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81BBF1" w14:textId="25E14194" w:rsidR="00BC69B8" w:rsidRPr="001C12EF" w:rsidRDefault="00E3005E" w:rsidP="007B1B2D">
      <w:pPr>
        <w:pStyle w:val="VCAADocumenttitle"/>
      </w:pPr>
      <w:sdt>
        <w:sdtPr>
          <w:alias w:val="Title"/>
          <w:tag w:val=""/>
          <w:id w:val="-476843766"/>
          <w:placeholder>
            <w:docPart w:val="9C4D2DFBD8B344BE8D4C1B667523AE2B"/>
          </w:placeholder>
          <w:dataBinding w:prefixMappings="xmlns:ns0='http://purl.org/dc/elements/1.1/' xmlns:ns1='http://schemas.openxmlformats.org/package/2006/metadata/core-properties' " w:xpath="/ns1:coreProperties[1]/ns0:title[1]" w:storeItemID="{6C3C8BC8-F283-45AE-878A-BAB7291924A1}"/>
          <w:text/>
        </w:sdtPr>
        <w:sdtEndPr/>
        <w:sdtContent>
          <w:r w:rsidR="00B65B78" w:rsidRPr="001C12EF">
            <w:t>Chinese Second Language Learner 7–10 Sequence curriculum area plan – secondary school example</w:t>
          </w:r>
        </w:sdtContent>
      </w:sdt>
    </w:p>
    <w:tbl>
      <w:tblPr>
        <w:tblStyle w:val="TableGrid"/>
        <w:tblpPr w:leftFromText="180" w:rightFromText="180" w:vertAnchor="text" w:horzAnchor="margin" w:tblpXSpec="right" w:tblpY="695"/>
        <w:tblOverlap w:val="never"/>
        <w:tblW w:w="6066" w:type="dxa"/>
        <w:tblBorders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  <w:tblDescription w:val="Key to the Mathematics curriculum area plan – Years 7 to 10 (sample only)"/>
      </w:tblPr>
      <w:tblGrid>
        <w:gridCol w:w="6066"/>
      </w:tblGrid>
      <w:tr w:rsidR="007C6253" w:rsidRPr="001C12EF" w14:paraId="61A7FE22" w14:textId="77777777" w:rsidTr="6B1C0786">
        <w:trPr>
          <w:trHeight w:val="510"/>
        </w:trPr>
        <w:tc>
          <w:tcPr>
            <w:tcW w:w="6066" w:type="dxa"/>
            <w:tcBorders>
              <w:top w:val="nil"/>
              <w:left w:val="nil"/>
              <w:right w:val="nil"/>
            </w:tcBorders>
            <w:tcMar>
              <w:left w:w="0" w:type="dxa"/>
            </w:tcMar>
            <w:vAlign w:val="center"/>
          </w:tcPr>
          <w:p w14:paraId="54EB4AF8" w14:textId="17E86C37" w:rsidR="007C6253" w:rsidRPr="007B1B2D" w:rsidRDefault="007C6253" w:rsidP="007C6253">
            <w:pPr>
              <w:pStyle w:val="VCAAbody"/>
              <w:rPr>
                <w:rStyle w:val="VCAAbold"/>
              </w:rPr>
            </w:pPr>
            <w:r w:rsidRPr="007B1B2D">
              <w:rPr>
                <w:rStyle w:val="VCAAbold"/>
              </w:rPr>
              <w:t xml:space="preserve">Key: </w:t>
            </w:r>
          </w:p>
        </w:tc>
      </w:tr>
      <w:tr w:rsidR="003F7DB6" w:rsidRPr="001C12EF" w14:paraId="66E0DAA7" w14:textId="77777777" w:rsidTr="6B1C0786">
        <w:trPr>
          <w:trHeight w:val="510"/>
        </w:trPr>
        <w:tc>
          <w:tcPr>
            <w:tcW w:w="6066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9D717EA" w14:textId="77777777" w:rsidR="00A247E6" w:rsidRPr="001C12EF" w:rsidRDefault="1C60CEDA" w:rsidP="6B1C0786">
            <w:pPr>
              <w:jc w:val="center"/>
              <w:rPr>
                <w:rFonts w:ascii="Arial Narrow" w:hAnsi="Arial Narrow"/>
                <w:b/>
                <w:bCs/>
                <w:sz w:val="20"/>
                <w:szCs w:val="20"/>
              </w:rPr>
            </w:pPr>
            <w:r w:rsidRPr="001C12EF">
              <w:rPr>
                <w:rFonts w:ascii="Arial Narrow" w:hAnsi="Arial Narrow"/>
                <w:b/>
                <w:bCs/>
                <w:sz w:val="20"/>
                <w:szCs w:val="20"/>
              </w:rPr>
              <w:t xml:space="preserve">Unit number and/or name </w:t>
            </w:r>
          </w:p>
          <w:p w14:paraId="25166301" w14:textId="55D1A2A7" w:rsidR="00171D83" w:rsidRPr="001C12EF" w:rsidRDefault="1C60CEDA" w:rsidP="6B1C0786">
            <w:pPr>
              <w:jc w:val="center"/>
              <w:rPr>
                <w:rFonts w:ascii="Arial Narrow" w:hAnsi="Arial Narrow"/>
                <w:sz w:val="20"/>
                <w:szCs w:val="20"/>
              </w:rPr>
            </w:pPr>
            <w:r w:rsidRPr="001C12EF">
              <w:rPr>
                <w:rFonts w:ascii="Arial Narrow" w:hAnsi="Arial Narrow"/>
                <w:sz w:val="20"/>
                <w:szCs w:val="20"/>
              </w:rPr>
              <w:t xml:space="preserve">Description of unit including language elements and context </w:t>
            </w:r>
          </w:p>
        </w:tc>
      </w:tr>
    </w:tbl>
    <w:p w14:paraId="46B7CAD4" w14:textId="1D12730E" w:rsidR="00101324" w:rsidRPr="007B1B2D" w:rsidRDefault="00101324" w:rsidP="007B1B2D">
      <w:pPr>
        <w:pStyle w:val="VCAAbody"/>
        <w:rPr>
          <w:rStyle w:val="VCAAbold"/>
        </w:rPr>
      </w:pPr>
      <w:r w:rsidRPr="007B1B2D">
        <w:rPr>
          <w:rStyle w:val="VCAAbold"/>
        </w:rPr>
        <w:t xml:space="preserve">Use this </w:t>
      </w:r>
      <w:r w:rsidR="00CA6234" w:rsidRPr="007B1B2D">
        <w:rPr>
          <w:rStyle w:val="VCAAbold"/>
        </w:rPr>
        <w:t xml:space="preserve">template </w:t>
      </w:r>
      <w:r w:rsidRPr="007B1B2D">
        <w:rPr>
          <w:rStyle w:val="VCAAbold"/>
        </w:rPr>
        <w:t xml:space="preserve">to create a </w:t>
      </w:r>
      <w:r w:rsidR="00825595" w:rsidRPr="007B1B2D">
        <w:rPr>
          <w:rStyle w:val="VCAAbold"/>
        </w:rPr>
        <w:t xml:space="preserve">curriculum area </w:t>
      </w:r>
      <w:r w:rsidR="00FB6A35" w:rsidRPr="007B1B2D">
        <w:rPr>
          <w:rStyle w:val="VCAAbold"/>
        </w:rPr>
        <w:t xml:space="preserve">plan for </w:t>
      </w:r>
      <w:r w:rsidR="5DBC4957" w:rsidRPr="007B1B2D">
        <w:rPr>
          <w:rStyle w:val="VCAAbold"/>
        </w:rPr>
        <w:t>Chinese</w:t>
      </w:r>
      <w:r w:rsidR="009C4A50" w:rsidRPr="007B1B2D">
        <w:rPr>
          <w:rStyle w:val="VCAAbold"/>
        </w:rPr>
        <w:t xml:space="preserve"> Second Language Learner</w:t>
      </w:r>
      <w:r w:rsidR="00F03198" w:rsidRPr="007B1B2D">
        <w:rPr>
          <w:rStyle w:val="VCAAbold"/>
        </w:rPr>
        <w:t xml:space="preserve"> </w:t>
      </w:r>
      <w:r w:rsidR="009C4A50" w:rsidRPr="007B1B2D">
        <w:rPr>
          <w:rStyle w:val="VCAAbold"/>
        </w:rPr>
        <w:t>7</w:t>
      </w:r>
      <w:r w:rsidR="009C4A50" w:rsidRPr="007B1B2D">
        <w:rPr>
          <w:rStyle w:val="VCAAbold"/>
        </w:rPr>
        <w:sym w:font="Symbol" w:char="F02D"/>
      </w:r>
      <w:r w:rsidR="009C4A50" w:rsidRPr="007B1B2D">
        <w:rPr>
          <w:rStyle w:val="VCAAbold"/>
        </w:rPr>
        <w:t xml:space="preserve">10 Sequence </w:t>
      </w:r>
      <w:r w:rsidRPr="007B1B2D">
        <w:rPr>
          <w:rStyle w:val="VCAAbold"/>
        </w:rPr>
        <w:t>that considers:</w:t>
      </w:r>
    </w:p>
    <w:p w14:paraId="13ED0FD8" w14:textId="25726D29" w:rsidR="00101324" w:rsidRPr="001C12EF" w:rsidRDefault="00C5232A" w:rsidP="003C71DD">
      <w:pPr>
        <w:pStyle w:val="VCAAbullet"/>
        <w:rPr>
          <w:lang w:val="en-AU"/>
        </w:rPr>
      </w:pPr>
      <w:r w:rsidRPr="001C12EF">
        <w:rPr>
          <w:lang w:val="en-AU"/>
        </w:rPr>
        <w:t xml:space="preserve">the </w:t>
      </w:r>
      <w:r w:rsidR="00101324" w:rsidRPr="001C12EF">
        <w:rPr>
          <w:lang w:val="en-AU"/>
        </w:rPr>
        <w:t xml:space="preserve">development and sequence of related </w:t>
      </w:r>
      <w:r w:rsidRPr="001C12EF">
        <w:rPr>
          <w:lang w:val="en-AU"/>
        </w:rPr>
        <w:t xml:space="preserve">teaching and learning units </w:t>
      </w:r>
      <w:r w:rsidR="00101324" w:rsidRPr="001C12EF">
        <w:rPr>
          <w:lang w:val="en-AU"/>
        </w:rPr>
        <w:t xml:space="preserve">across the </w:t>
      </w:r>
      <w:proofErr w:type="gramStart"/>
      <w:r w:rsidR="00101324" w:rsidRPr="001C12EF">
        <w:rPr>
          <w:lang w:val="en-AU"/>
        </w:rPr>
        <w:t>years</w:t>
      </w:r>
      <w:proofErr w:type="gramEnd"/>
    </w:p>
    <w:p w14:paraId="4A169DDA" w14:textId="081E94D8" w:rsidR="00DB2E21" w:rsidRPr="001C12EF" w:rsidRDefault="00C5232A" w:rsidP="003C71DD">
      <w:pPr>
        <w:pStyle w:val="VCAAbullet"/>
        <w:rPr>
          <w:lang w:val="en-AU"/>
        </w:rPr>
      </w:pPr>
      <w:r w:rsidRPr="001C12EF">
        <w:rPr>
          <w:lang w:val="en-AU"/>
        </w:rPr>
        <w:t xml:space="preserve">the </w:t>
      </w:r>
      <w:r w:rsidR="00101324" w:rsidRPr="001C12EF">
        <w:rPr>
          <w:lang w:val="en-AU"/>
        </w:rPr>
        <w:t xml:space="preserve">focus and time allocation for coverage of </w:t>
      </w:r>
      <w:r w:rsidR="00AA5020" w:rsidRPr="001C12EF">
        <w:rPr>
          <w:lang w:val="en-AU"/>
        </w:rPr>
        <w:t>the curriculum c</w:t>
      </w:r>
      <w:r w:rsidR="00101324" w:rsidRPr="001C12EF">
        <w:rPr>
          <w:lang w:val="en-AU"/>
        </w:rPr>
        <w:t>ontent</w:t>
      </w:r>
    </w:p>
    <w:p w14:paraId="0250CB38" w14:textId="7785F90B" w:rsidR="00C5232A" w:rsidRPr="001C12EF" w:rsidRDefault="00625FD9" w:rsidP="003C71DD">
      <w:pPr>
        <w:pStyle w:val="VCAAbullet"/>
        <w:rPr>
          <w:lang w:val="en-AU"/>
        </w:rPr>
      </w:pPr>
      <w:r w:rsidRPr="001C12EF">
        <w:rPr>
          <w:lang w:val="en-AU"/>
        </w:rPr>
        <w:t>curriculum coverage across the school year,</w:t>
      </w:r>
      <w:r w:rsidR="00101324" w:rsidRPr="001C12EF">
        <w:rPr>
          <w:lang w:val="en-AU"/>
        </w:rPr>
        <w:t xml:space="preserve"> to support learning progression based on the curriculum continuum and reduce repetition or </w:t>
      </w:r>
      <w:proofErr w:type="gramStart"/>
      <w:r w:rsidR="00101324" w:rsidRPr="001C12EF">
        <w:rPr>
          <w:lang w:val="en-AU"/>
        </w:rPr>
        <w:t>gaps</w:t>
      </w:r>
      <w:proofErr w:type="gramEnd"/>
    </w:p>
    <w:p w14:paraId="05F3A1F6" w14:textId="31D278F0" w:rsidR="00101324" w:rsidRPr="001C12EF" w:rsidRDefault="00C5232A" w:rsidP="003C71DD">
      <w:pPr>
        <w:pStyle w:val="VCAAbullet"/>
        <w:rPr>
          <w:lang w:val="en-AU"/>
        </w:rPr>
      </w:pPr>
      <w:r w:rsidRPr="001C12EF">
        <w:rPr>
          <w:lang w:val="en-AU"/>
        </w:rPr>
        <w:t>other school calendar considerations.</w:t>
      </w:r>
    </w:p>
    <w:p w14:paraId="65D1577B" w14:textId="657B517B" w:rsidR="001D3944" w:rsidRPr="007B1B2D" w:rsidRDefault="00101324" w:rsidP="001D3944">
      <w:pPr>
        <w:pStyle w:val="VCAAbody"/>
        <w:rPr>
          <w:rStyle w:val="VCAAbold"/>
        </w:rPr>
      </w:pPr>
      <w:r w:rsidRPr="007B1B2D">
        <w:rPr>
          <w:rStyle w:val="VCAAbold"/>
        </w:rPr>
        <w:t>Hint</w:t>
      </w:r>
      <w:r w:rsidR="001D3944" w:rsidRPr="007B1B2D">
        <w:rPr>
          <w:rStyle w:val="VCAAbold"/>
        </w:rPr>
        <w:t>s</w:t>
      </w:r>
      <w:r w:rsidRPr="007B1B2D">
        <w:rPr>
          <w:rStyle w:val="VCAAbold"/>
        </w:rPr>
        <w:t xml:space="preserve">: </w:t>
      </w:r>
    </w:p>
    <w:p w14:paraId="0C753429" w14:textId="6E56158F" w:rsidR="007050C9" w:rsidRPr="001C12EF" w:rsidRDefault="00101324" w:rsidP="003C71DD">
      <w:pPr>
        <w:pStyle w:val="VCAAbullet"/>
        <w:rPr>
          <w:lang w:val="en-AU"/>
        </w:rPr>
      </w:pPr>
      <w:r w:rsidRPr="001C12EF">
        <w:rPr>
          <w:lang w:val="en-AU"/>
        </w:rPr>
        <w:t xml:space="preserve">Use your completed </w:t>
      </w:r>
      <w:r w:rsidRPr="007B1B2D">
        <w:rPr>
          <w:rStyle w:val="VCAAboldblue"/>
        </w:rPr>
        <w:t>curriculum</w:t>
      </w:r>
      <w:r w:rsidR="00F03198" w:rsidRPr="007B1B2D">
        <w:rPr>
          <w:rStyle w:val="VCAAboldblue"/>
        </w:rPr>
        <w:t xml:space="preserve"> area</w:t>
      </w:r>
      <w:r w:rsidRPr="007B1B2D">
        <w:rPr>
          <w:rStyle w:val="VCAAboldblue"/>
        </w:rPr>
        <w:t xml:space="preserve"> map</w:t>
      </w:r>
      <w:r w:rsidR="005E664A" w:rsidRPr="007B1B2D">
        <w:rPr>
          <w:rStyle w:val="VCAAboldblue"/>
        </w:rPr>
        <w:t xml:space="preserve"> </w:t>
      </w:r>
      <w:r w:rsidRPr="001C12EF">
        <w:rPr>
          <w:lang w:val="en-AU"/>
        </w:rPr>
        <w:t xml:space="preserve">to help populate this </w:t>
      </w:r>
      <w:r w:rsidR="00F03198" w:rsidRPr="007B1B2D">
        <w:rPr>
          <w:rStyle w:val="VCAAboldblue"/>
        </w:rPr>
        <w:t>curriculum area plan</w:t>
      </w:r>
      <w:r w:rsidR="00D71E51" w:rsidRPr="007B1B2D">
        <w:rPr>
          <w:lang w:val="en-AU"/>
        </w:rPr>
        <w:t xml:space="preserve"> </w:t>
      </w:r>
      <w:r w:rsidR="00D71E51" w:rsidRPr="001C12EF">
        <w:rPr>
          <w:lang w:val="en-AU"/>
        </w:rPr>
        <w:t xml:space="preserve">with planned </w:t>
      </w:r>
      <w:r w:rsidR="006E68FF" w:rsidRPr="001C12EF">
        <w:rPr>
          <w:lang w:val="en-AU"/>
        </w:rPr>
        <w:t>teach</w:t>
      </w:r>
      <w:r w:rsidR="00990568" w:rsidRPr="001C12EF">
        <w:rPr>
          <w:lang w:val="en-AU"/>
        </w:rPr>
        <w:t>ing</w:t>
      </w:r>
      <w:r w:rsidR="006E68FF" w:rsidRPr="001C12EF">
        <w:rPr>
          <w:lang w:val="en-AU"/>
        </w:rPr>
        <w:t xml:space="preserve"> and learning units.</w:t>
      </w:r>
      <w:r w:rsidRPr="001C12EF">
        <w:rPr>
          <w:lang w:val="en-AU"/>
        </w:rPr>
        <w:t xml:space="preserve"> </w:t>
      </w:r>
    </w:p>
    <w:p w14:paraId="74265C88" w14:textId="7366FC3C" w:rsidR="001D3944" w:rsidRPr="001C12EF" w:rsidRDefault="001D3944" w:rsidP="003C71DD">
      <w:pPr>
        <w:pStyle w:val="VCAAbullet"/>
        <w:rPr>
          <w:lang w:val="en-AU"/>
        </w:rPr>
      </w:pPr>
      <w:r w:rsidRPr="001C12EF">
        <w:rPr>
          <w:lang w:val="en-AU"/>
        </w:rPr>
        <w:t>Delete</w:t>
      </w:r>
      <w:r w:rsidR="00E66045" w:rsidRPr="001C12EF">
        <w:rPr>
          <w:lang w:val="en-AU"/>
        </w:rPr>
        <w:t xml:space="preserve"> any</w:t>
      </w:r>
      <w:r w:rsidRPr="001C12EF">
        <w:rPr>
          <w:lang w:val="en-AU"/>
        </w:rPr>
        <w:t xml:space="preserve"> </w:t>
      </w:r>
      <w:r w:rsidR="00FB6A35" w:rsidRPr="001C12EF">
        <w:rPr>
          <w:lang w:val="en-AU"/>
        </w:rPr>
        <w:t xml:space="preserve">year </w:t>
      </w:r>
      <w:r w:rsidRPr="001C12EF">
        <w:rPr>
          <w:lang w:val="en-AU"/>
        </w:rPr>
        <w:t xml:space="preserve">levels that are not relevant </w:t>
      </w:r>
      <w:r w:rsidR="00F03198" w:rsidRPr="001C12EF">
        <w:rPr>
          <w:lang w:val="en-AU"/>
        </w:rPr>
        <w:t>to</w:t>
      </w:r>
      <w:r w:rsidRPr="001C12EF">
        <w:rPr>
          <w:lang w:val="en-AU"/>
        </w:rPr>
        <w:t xml:space="preserve"> your </w:t>
      </w:r>
      <w:r w:rsidR="007A5CA4" w:rsidRPr="001C12EF">
        <w:rPr>
          <w:lang w:val="en-AU"/>
        </w:rPr>
        <w:t xml:space="preserve">school </w:t>
      </w:r>
      <w:r w:rsidRPr="001C12EF">
        <w:rPr>
          <w:lang w:val="en-AU"/>
        </w:rPr>
        <w:t>context.</w:t>
      </w:r>
    </w:p>
    <w:p w14:paraId="14118A93" w14:textId="73F8BACA" w:rsidR="001D3944" w:rsidRPr="001C12EF" w:rsidRDefault="00FB6A35" w:rsidP="003C71DD">
      <w:pPr>
        <w:pStyle w:val="VCAAbullet"/>
        <w:rPr>
          <w:lang w:val="en-AU"/>
        </w:rPr>
      </w:pPr>
      <w:r w:rsidRPr="001C12EF">
        <w:rPr>
          <w:lang w:val="en-AU"/>
        </w:rPr>
        <w:t>Use y</w:t>
      </w:r>
      <w:r w:rsidR="001D3944" w:rsidRPr="001C12EF">
        <w:rPr>
          <w:lang w:val="en-AU"/>
        </w:rPr>
        <w:t>our completed</w:t>
      </w:r>
      <w:r w:rsidR="00101324" w:rsidRPr="001C12EF">
        <w:rPr>
          <w:lang w:val="en-AU"/>
        </w:rPr>
        <w:t xml:space="preserve"> </w:t>
      </w:r>
      <w:r w:rsidR="00F03198" w:rsidRPr="001C12EF">
        <w:rPr>
          <w:lang w:val="en-AU"/>
        </w:rPr>
        <w:t>curriculum area</w:t>
      </w:r>
      <w:r w:rsidR="00101324" w:rsidRPr="001C12EF">
        <w:rPr>
          <w:lang w:val="en-AU"/>
        </w:rPr>
        <w:t xml:space="preserve"> plan to help </w:t>
      </w:r>
      <w:r w:rsidRPr="001C12EF">
        <w:rPr>
          <w:lang w:val="en-AU"/>
        </w:rPr>
        <w:t xml:space="preserve">populate </w:t>
      </w:r>
      <w:r w:rsidR="00336AC9" w:rsidRPr="001C12EF">
        <w:rPr>
          <w:lang w:val="en-AU"/>
        </w:rPr>
        <w:t>or update</w:t>
      </w:r>
      <w:r w:rsidR="00E66045" w:rsidRPr="001C12EF">
        <w:rPr>
          <w:lang w:val="en-AU"/>
        </w:rPr>
        <w:t xml:space="preserve"> your</w:t>
      </w:r>
      <w:r w:rsidR="00101324" w:rsidRPr="001C12EF">
        <w:rPr>
          <w:lang w:val="en-AU"/>
        </w:rPr>
        <w:t xml:space="preserve"> </w:t>
      </w:r>
      <w:r w:rsidR="00101324" w:rsidRPr="007B1B2D">
        <w:rPr>
          <w:rStyle w:val="VCAAboldblue"/>
        </w:rPr>
        <w:t xml:space="preserve">teaching and learning </w:t>
      </w:r>
      <w:r w:rsidR="00336AC9" w:rsidRPr="007B1B2D">
        <w:rPr>
          <w:rStyle w:val="VCAAboldblue"/>
        </w:rPr>
        <w:t>units</w:t>
      </w:r>
      <w:r w:rsidR="00101324" w:rsidRPr="001C12EF">
        <w:rPr>
          <w:lang w:val="en-AU"/>
        </w:rPr>
        <w:t>.</w:t>
      </w:r>
    </w:p>
    <w:p w14:paraId="26CC0B8B" w14:textId="77777777" w:rsidR="00CC0E31" w:rsidRPr="001C12EF" w:rsidRDefault="00CC0E31" w:rsidP="00CC0E31">
      <w:pPr>
        <w:pStyle w:val="VCAAbullet"/>
        <w:numPr>
          <w:ilvl w:val="0"/>
          <w:numId w:val="0"/>
        </w:numPr>
        <w:ind w:left="425" w:hanging="425"/>
        <w:rPr>
          <w:lang w:val="en-AU"/>
        </w:rPr>
      </w:pPr>
    </w:p>
    <w:tbl>
      <w:tblPr>
        <w:tblStyle w:val="TableGrid1"/>
        <w:tblW w:w="22703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  <w:tblCaption w:val="English curriculum area plan – template, Year 7 to Year 10"/>
      </w:tblPr>
      <w:tblGrid>
        <w:gridCol w:w="567"/>
        <w:gridCol w:w="1178"/>
        <w:gridCol w:w="1163"/>
        <w:gridCol w:w="1163"/>
        <w:gridCol w:w="1164"/>
        <w:gridCol w:w="1163"/>
        <w:gridCol w:w="1164"/>
        <w:gridCol w:w="1164"/>
        <w:gridCol w:w="63"/>
        <w:gridCol w:w="1101"/>
        <w:gridCol w:w="1164"/>
        <w:gridCol w:w="1164"/>
        <w:gridCol w:w="1165"/>
        <w:gridCol w:w="1165"/>
        <w:gridCol w:w="1165"/>
        <w:gridCol w:w="1165"/>
        <w:gridCol w:w="1165"/>
        <w:gridCol w:w="1165"/>
        <w:gridCol w:w="1165"/>
        <w:gridCol w:w="1165"/>
        <w:gridCol w:w="1165"/>
      </w:tblGrid>
      <w:tr w:rsidR="00CC0E31" w:rsidRPr="001C12EF" w14:paraId="47FB6996" w14:textId="77777777" w:rsidTr="00883F2A">
        <w:tc>
          <w:tcPr>
            <w:tcW w:w="567" w:type="dxa"/>
            <w:tcBorders>
              <w:top w:val="nil"/>
              <w:left w:val="nil"/>
              <w:bottom w:val="single" w:sz="12" w:space="0" w:color="auto"/>
            </w:tcBorders>
          </w:tcPr>
          <w:p w14:paraId="0B99C99E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25D87C81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Week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D2D2CFD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923D4BB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A4D648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4BD8BE2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6AC1D2A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11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3E7B9B6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116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CC52B4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11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88DD08E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8</w:t>
            </w:r>
          </w:p>
        </w:tc>
        <w:tc>
          <w:tcPr>
            <w:tcW w:w="11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386B985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9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287E64E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10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29B00A6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11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74B0A0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12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A8F68B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13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06F541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14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8FBB8BF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15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BEB5438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16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0AEA93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17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53D5B130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18</w:t>
            </w:r>
          </w:p>
        </w:tc>
      </w:tr>
      <w:tr w:rsidR="00A763F2" w:rsidRPr="001C12EF" w14:paraId="4F84381D" w14:textId="77777777" w:rsidTr="00883F2A">
        <w:trPr>
          <w:cantSplit/>
          <w:trHeight w:val="71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130E6F98" w14:textId="77777777" w:rsidR="00A763F2" w:rsidRPr="001C12EF" w:rsidRDefault="00A763F2" w:rsidP="00990568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Year 7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DBD45D" w14:textId="77777777" w:rsidR="00A763F2" w:rsidRPr="001C12EF" w:rsidRDefault="00A763F2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1C12EF">
              <w:rPr>
                <w:rFonts w:ascii="Arial Narrow" w:hAnsi="Arial Narrow"/>
                <w:b/>
                <w:sz w:val="16"/>
                <w:szCs w:val="16"/>
              </w:rPr>
              <w:t>(Terms 1 and 2)</w:t>
            </w:r>
          </w:p>
        </w:tc>
        <w:tc>
          <w:tcPr>
            <w:tcW w:w="3490" w:type="dxa"/>
            <w:gridSpan w:val="3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DC662D" w14:textId="4B5AFDAB" w:rsidR="00A763F2" w:rsidRPr="001C12EF" w:rsidRDefault="6A63C81C" w:rsidP="0099056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7.1 Learning </w:t>
            </w:r>
            <w:r w:rsidR="124146A6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Chinese: </w:t>
            </w:r>
            <w:r w:rsidR="239281F9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A</w:t>
            </w:r>
            <w:r w:rsidR="124146A6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new way of thinking</w:t>
            </w:r>
          </w:p>
          <w:p w14:paraId="7169321F" w14:textId="7EF6E038" w:rsidR="00A763F2" w:rsidRPr="001C12EF" w:rsidRDefault="6A63C81C" w:rsidP="00990568">
            <w:pPr>
              <w:spacing w:line="276" w:lineRule="auto"/>
              <w:contextualSpacing/>
              <w:jc w:val="center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 w:rsidRPr="001C12EF">
              <w:rPr>
                <w:rFonts w:ascii="Arial Narrow" w:hAnsi="Arial Narrow"/>
                <w:sz w:val="18"/>
                <w:szCs w:val="18"/>
              </w:rPr>
              <w:t xml:space="preserve">A new way of writing </w:t>
            </w:r>
            <w:r w:rsidR="0045668B" w:rsidRPr="001C12EF">
              <w:rPr>
                <w:rFonts w:ascii="Arial Narrow" w:hAnsi="Arial Narrow"/>
                <w:sz w:val="18"/>
                <w:szCs w:val="18"/>
              </w:rPr>
              <w:t>and</w:t>
            </w:r>
            <w:r w:rsidRPr="001C12E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124146A6" w:rsidRPr="001C12EF">
              <w:rPr>
                <w:rFonts w:ascii="Arial Narrow" w:hAnsi="Arial Narrow"/>
                <w:sz w:val="18"/>
                <w:szCs w:val="18"/>
              </w:rPr>
              <w:t>speaking</w:t>
            </w:r>
            <w:r w:rsidR="33481B9A" w:rsidRPr="001C12EF">
              <w:rPr>
                <w:rFonts w:ascii="Arial Narrow" w:hAnsi="Arial Narrow"/>
                <w:sz w:val="18"/>
                <w:szCs w:val="18"/>
              </w:rPr>
              <w:t>,</w:t>
            </w:r>
            <w:r w:rsidR="4AB6004F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="25DB9D6E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P</w:t>
            </w:r>
            <w:r w:rsidR="4AB6004F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inyin,</w:t>
            </w:r>
            <w:r w:rsidR="6D1C18A7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tones,</w:t>
            </w:r>
            <w:r w:rsidR="4AB6004F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="25DB9D6E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H</w:t>
            </w:r>
            <w:r w:rsidR="4AB6004F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anzi </w:t>
            </w:r>
            <w:r w:rsidR="0045668B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and </w:t>
            </w:r>
            <w:r w:rsidR="4AB6004F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numbers 0</w:t>
            </w:r>
            <w:r w:rsidR="0045668B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–</w:t>
            </w:r>
            <w:r w:rsidR="4AB6004F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10</w:t>
            </w:r>
            <w:r w:rsidR="42DB298D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,</w:t>
            </w:r>
            <w:r w:rsidR="25DB9D6E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lucky/unlucky numbers</w:t>
            </w:r>
            <w:r w:rsidR="00990568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6983" w:type="dxa"/>
            <w:gridSpan w:val="7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680B19" w14:textId="46E879B9" w:rsidR="00A763F2" w:rsidRPr="001C12EF" w:rsidRDefault="00A763F2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7.2 My personal world</w:t>
            </w:r>
            <w:r w:rsidR="005E664A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  <w:r w:rsidR="0040135D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T</w:t>
            </w:r>
            <w:r w:rsidR="009A75FC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his is me</w:t>
            </w:r>
          </w:p>
          <w:p w14:paraId="079AA7DA" w14:textId="304F4800" w:rsidR="00C76038" w:rsidRPr="001C12EF" w:rsidRDefault="00C76038" w:rsidP="00990568">
            <w:pPr>
              <w:spacing w:line="276" w:lineRule="auto"/>
              <w:jc w:val="center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Telling someone my name, nationality, </w:t>
            </w:r>
            <w:proofErr w:type="gramStart"/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age</w:t>
            </w:r>
            <w:proofErr w:type="gramEnd"/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and grade</w:t>
            </w:r>
            <w:r w:rsidR="00990568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.</w:t>
            </w:r>
          </w:p>
          <w:p w14:paraId="536FDB1A" w14:textId="08EA645A" w:rsidR="00A763F2" w:rsidRPr="001C12EF" w:rsidRDefault="00A84752" w:rsidP="00990568">
            <w:pPr>
              <w:spacing w:line="276" w:lineRule="auto"/>
              <w:jc w:val="center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Describing physical appearance and personality</w:t>
            </w:r>
            <w:r w:rsidR="00990568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4660" w:type="dxa"/>
            <w:gridSpan w:val="4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3284F" w14:textId="5EF6D404" w:rsidR="00A763F2" w:rsidRPr="001C12EF" w:rsidRDefault="00A763F2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7.3 My classroom</w:t>
            </w:r>
            <w:r w:rsidR="005E664A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  <w:r w:rsidR="0040135D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My</w:t>
            </w:r>
            <w:r w:rsidR="009A75FC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teacher </w:t>
            </w:r>
            <w:proofErr w:type="gramStart"/>
            <w:r w:rsidR="009A75FC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says</w:t>
            </w:r>
            <w:proofErr w:type="gramEnd"/>
          </w:p>
          <w:p w14:paraId="6699809F" w14:textId="6004C704" w:rsidR="00A763F2" w:rsidRPr="001C12EF" w:rsidRDefault="005E664A" w:rsidP="00990568">
            <w:pPr>
              <w:spacing w:line="276" w:lineRule="auto"/>
              <w:jc w:val="center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 w:rsidRPr="001C12EF">
              <w:rPr>
                <w:rFonts w:ascii="Arial Narrow" w:hAnsi="Arial Narrow"/>
                <w:sz w:val="18"/>
                <w:szCs w:val="18"/>
              </w:rPr>
              <w:t>G</w:t>
            </w:r>
            <w:r w:rsidR="00A763F2" w:rsidRPr="001C12EF">
              <w:rPr>
                <w:rFonts w:ascii="Arial Narrow" w:hAnsi="Arial Narrow"/>
                <w:sz w:val="18"/>
                <w:szCs w:val="18"/>
              </w:rPr>
              <w:t>reetings</w:t>
            </w:r>
            <w:r w:rsidR="006F722D" w:rsidRPr="001C12EF">
              <w:rPr>
                <w:rFonts w:ascii="Arial Narrow" w:hAnsi="Arial Narrow"/>
                <w:sz w:val="18"/>
                <w:szCs w:val="18"/>
              </w:rPr>
              <w:t>:</w:t>
            </w:r>
            <w:r w:rsidR="00AE0322" w:rsidRPr="001C12EF">
              <w:rPr>
                <w:rFonts w:ascii="Arial Narrow" w:hAnsi="Arial Narrow"/>
                <w:sz w:val="18"/>
                <w:szCs w:val="18"/>
              </w:rPr>
              <w:t xml:space="preserve"> different words for different times</w:t>
            </w:r>
            <w:r w:rsidR="00AE0322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, </w:t>
            </w:r>
            <w:r w:rsidR="00855348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polite</w:t>
            </w:r>
            <w:r w:rsidR="00AE0322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way to greet</w:t>
            </w:r>
            <w:r w:rsidR="00990568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="00AE0322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people</w:t>
            </w:r>
            <w:r w:rsidR="6DB45054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,</w:t>
            </w:r>
            <w:r w:rsidR="00C76038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="4A9B457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c</w:t>
            </w:r>
            <w:r w:rsidR="00A763F2" w:rsidRPr="001C12EF">
              <w:rPr>
                <w:rFonts w:ascii="Arial Narrow" w:hAnsi="Arial Narrow"/>
                <w:sz w:val="18"/>
                <w:szCs w:val="18"/>
              </w:rPr>
              <w:t>lass routines</w:t>
            </w:r>
            <w:r w:rsidR="00AE0322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="5853C9C1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and</w:t>
            </w:r>
            <w:r w:rsidR="00AE0322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instructions</w:t>
            </w:r>
            <w:r w:rsidR="6E2C4567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,</w:t>
            </w:r>
            <w:r w:rsidR="00855348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classroom objects</w:t>
            </w:r>
            <w:r w:rsidR="00990568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5825" w:type="dxa"/>
            <w:gridSpan w:val="5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4CEB0E81" w14:textId="68EC5569" w:rsidR="00A763F2" w:rsidRPr="001C12EF" w:rsidRDefault="00A763F2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7.4 </w:t>
            </w:r>
            <w:r w:rsidR="009A75FC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My</w:t>
            </w: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home</w:t>
            </w:r>
            <w:r w:rsidR="005E664A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  <w:r w:rsidR="0040135D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D</w:t>
            </w:r>
            <w:r w:rsidR="00675DB2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escribing my </w:t>
            </w:r>
            <w:proofErr w:type="gramStart"/>
            <w:r w:rsidR="00675DB2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home</w:t>
            </w:r>
            <w:proofErr w:type="gramEnd"/>
          </w:p>
          <w:p w14:paraId="4352C00D" w14:textId="520DD4D2" w:rsidR="006F722D" w:rsidRPr="001C12EF" w:rsidRDefault="001A5653" w:rsidP="00990568">
            <w:pPr>
              <w:spacing w:line="276" w:lineRule="auto"/>
              <w:jc w:val="center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Describe home/house using adjectives</w:t>
            </w:r>
            <w:r w:rsidR="00822C1B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;</w:t>
            </w:r>
            <w:r w:rsidR="00D105CA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="006F722D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introducing </w:t>
            </w: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accommodation features using </w:t>
            </w:r>
            <w:proofErr w:type="gramStart"/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有</w:t>
            </w:r>
            <w:r w:rsidR="775C71FE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="006F722D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.</w:t>
            </w:r>
            <w:proofErr w:type="gramEnd"/>
          </w:p>
          <w:p w14:paraId="60C70E80" w14:textId="6C0CC906" w:rsidR="00A763F2" w:rsidRPr="001C12EF" w:rsidRDefault="00BC18BC" w:rsidP="00990568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My ideal home </w:t>
            </w:r>
            <w:r w:rsidR="006F722D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– </w:t>
            </w: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m</w:t>
            </w:r>
            <w:r w:rsidR="00675DB2" w:rsidRPr="001C12EF">
              <w:rPr>
                <w:rFonts w:ascii="Arial Narrow" w:hAnsi="Arial Narrow"/>
                <w:sz w:val="18"/>
                <w:szCs w:val="18"/>
              </w:rPr>
              <w:t>aking</w:t>
            </w:r>
            <w:r w:rsidR="00A763F2" w:rsidRPr="001C12EF">
              <w:rPr>
                <w:rFonts w:ascii="Arial Narrow" w:hAnsi="Arial Narrow"/>
                <w:sz w:val="18"/>
                <w:szCs w:val="18"/>
              </w:rPr>
              <w:t xml:space="preserve"> drawings of inside </w:t>
            </w:r>
            <w:r w:rsidR="00BB3523" w:rsidRPr="001C12EF">
              <w:rPr>
                <w:rFonts w:ascii="Arial Narrow" w:hAnsi="Arial Narrow"/>
                <w:sz w:val="18"/>
                <w:szCs w:val="18"/>
              </w:rPr>
              <w:t xml:space="preserve">a </w:t>
            </w:r>
            <w:r w:rsidR="00A763F2" w:rsidRPr="001C12EF">
              <w:rPr>
                <w:rFonts w:ascii="Arial Narrow" w:hAnsi="Arial Narrow"/>
                <w:sz w:val="18"/>
                <w:szCs w:val="18"/>
              </w:rPr>
              <w:t xml:space="preserve">house, </w:t>
            </w:r>
            <w:r w:rsidR="00BB3523" w:rsidRPr="001C12EF">
              <w:rPr>
                <w:rFonts w:ascii="Arial Narrow" w:hAnsi="Arial Narrow"/>
                <w:sz w:val="18"/>
                <w:szCs w:val="18"/>
              </w:rPr>
              <w:t xml:space="preserve">my </w:t>
            </w:r>
            <w:r w:rsidR="00A763F2" w:rsidRPr="001C12EF">
              <w:rPr>
                <w:rFonts w:ascii="Arial Narrow" w:hAnsi="Arial Narrow"/>
                <w:sz w:val="18"/>
                <w:szCs w:val="18"/>
              </w:rPr>
              <w:t>favourite place</w:t>
            </w:r>
            <w:r w:rsidR="00990568" w:rsidRPr="001C12EF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553448" w:rsidRPr="001C12EF" w14:paraId="57802B27" w14:textId="77777777" w:rsidTr="00883F2A">
        <w:trPr>
          <w:cantSplit/>
          <w:trHeight w:val="713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1E6994CB" w14:textId="77777777" w:rsidR="00553448" w:rsidRPr="001C12EF" w:rsidRDefault="00553448" w:rsidP="00990568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537DE492" w14:textId="77777777" w:rsidR="00553448" w:rsidRPr="001C12EF" w:rsidRDefault="00553448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1C12EF">
              <w:rPr>
                <w:rFonts w:ascii="Arial Narrow" w:hAnsi="Arial Narrow"/>
                <w:b/>
                <w:sz w:val="16"/>
                <w:szCs w:val="16"/>
              </w:rPr>
              <w:t>(Terms 3 and 4)</w:t>
            </w:r>
          </w:p>
        </w:tc>
        <w:tc>
          <w:tcPr>
            <w:tcW w:w="581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63EAC6" w14:textId="0A5FA42E" w:rsidR="00553448" w:rsidRPr="001C12EF" w:rsidRDefault="00553448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7.5 Let’s eat</w:t>
            </w:r>
            <w:r w:rsidR="005E664A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  <w:r w:rsidR="0040135D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M</w:t>
            </w:r>
            <w:r w:rsidR="009A75FC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y favourite </w:t>
            </w:r>
            <w:proofErr w:type="gramStart"/>
            <w:r w:rsidR="009A75FC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food</w:t>
            </w:r>
            <w:proofErr w:type="gramEnd"/>
          </w:p>
          <w:p w14:paraId="1CB3E118" w14:textId="77AA62CA" w:rsidR="00553448" w:rsidRPr="001C12EF" w:rsidRDefault="000E5111" w:rsidP="00990568">
            <w:pPr>
              <w:spacing w:line="276" w:lineRule="auto"/>
              <w:jc w:val="center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 w:rsidRPr="001C12EF">
              <w:rPr>
                <w:rFonts w:ascii="Arial Narrow" w:hAnsi="Arial Narrow"/>
                <w:sz w:val="18"/>
                <w:szCs w:val="18"/>
              </w:rPr>
              <w:t>Food and drinks vocabulary</w:t>
            </w:r>
            <w:r w:rsidR="00BE53CA" w:rsidRPr="001C12EF">
              <w:rPr>
                <w:rFonts w:ascii="Arial Narrow" w:hAnsi="Arial Narrow"/>
                <w:sz w:val="18"/>
                <w:szCs w:val="18"/>
              </w:rPr>
              <w:t>;</w:t>
            </w:r>
            <w:r w:rsidRPr="001C12E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7509DCD3" w:rsidRPr="001C12EF">
              <w:rPr>
                <w:rFonts w:ascii="Arial Narrow" w:hAnsi="Arial Narrow"/>
                <w:sz w:val="18"/>
                <w:szCs w:val="18"/>
              </w:rPr>
              <w:t>f</w:t>
            </w:r>
            <w:r w:rsidR="005E664A" w:rsidRPr="001C12EF">
              <w:rPr>
                <w:rFonts w:ascii="Arial Narrow" w:hAnsi="Arial Narrow"/>
                <w:sz w:val="18"/>
                <w:szCs w:val="18"/>
              </w:rPr>
              <w:t>amiliar</w:t>
            </w:r>
            <w:r w:rsidR="00553448" w:rsidRPr="001C12EF">
              <w:rPr>
                <w:rFonts w:ascii="Arial Narrow" w:hAnsi="Arial Narrow"/>
                <w:sz w:val="18"/>
                <w:szCs w:val="18"/>
              </w:rPr>
              <w:t xml:space="preserve"> Chinese food in Australia</w:t>
            </w:r>
            <w:r w:rsidR="006F722D" w:rsidRPr="001C12EF">
              <w:rPr>
                <w:rFonts w:ascii="Arial Narrow" w:hAnsi="Arial Narrow"/>
                <w:sz w:val="18"/>
                <w:szCs w:val="18"/>
              </w:rPr>
              <w:t>;</w:t>
            </w:r>
            <w:r w:rsidR="001B0B74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favourite and popular Chinese dishes</w:t>
            </w:r>
            <w:r w:rsidR="006F722D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;</w:t>
            </w:r>
            <w:r w:rsidR="001B0B74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="005E664A" w:rsidRPr="001C12EF">
              <w:rPr>
                <w:rFonts w:ascii="Arial Narrow" w:hAnsi="Arial Narrow"/>
                <w:sz w:val="18"/>
                <w:szCs w:val="18"/>
              </w:rPr>
              <w:t>talking</w:t>
            </w:r>
            <w:r w:rsidR="00553448" w:rsidRPr="001C12E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5E664A" w:rsidRPr="001C12EF">
              <w:rPr>
                <w:rFonts w:ascii="Arial Narrow" w:hAnsi="Arial Narrow"/>
                <w:sz w:val="18"/>
                <w:szCs w:val="18"/>
              </w:rPr>
              <w:t>about likes/dislikes</w:t>
            </w:r>
            <w:r w:rsidR="006F722D" w:rsidRPr="001C12EF">
              <w:rPr>
                <w:rFonts w:ascii="Arial Narrow" w:hAnsi="Arial Narrow"/>
                <w:sz w:val="18"/>
                <w:szCs w:val="18"/>
              </w:rPr>
              <w:t>;</w:t>
            </w:r>
            <w:r w:rsidR="001B0B74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expressing gratitude for food </w:t>
            </w:r>
            <w:r w:rsidR="006F722D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(e.g. </w:t>
            </w:r>
            <w:r w:rsidR="001B0B74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好吃</w:t>
            </w:r>
            <w:r w:rsidR="006F722D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)</w:t>
            </w:r>
            <w:r w:rsidR="00A8215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4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B1A2D" w14:textId="77777777" w:rsidR="00553448" w:rsidRPr="001C12EF" w:rsidRDefault="00553448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7.6 Australia and Chinese-speaking countries and regions</w:t>
            </w:r>
          </w:p>
          <w:p w14:paraId="6694D647" w14:textId="623B0DBD" w:rsidR="006F722D" w:rsidRPr="001C12EF" w:rsidRDefault="00553448" w:rsidP="006F722D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C12EF">
              <w:rPr>
                <w:rFonts w:ascii="Arial Narrow" w:hAnsi="Arial Narrow"/>
                <w:sz w:val="18"/>
                <w:szCs w:val="18"/>
              </w:rPr>
              <w:t>Comparing geography, national anthems</w:t>
            </w:r>
            <w:r w:rsidR="00CB5B2F" w:rsidRPr="001C12EF">
              <w:rPr>
                <w:rFonts w:ascii="Arial Narrow" w:hAnsi="Arial Narrow"/>
                <w:sz w:val="18"/>
                <w:szCs w:val="18"/>
              </w:rPr>
              <w:t>,</w:t>
            </w:r>
            <w:r w:rsidRPr="001C12EF">
              <w:rPr>
                <w:rFonts w:ascii="Arial Narrow" w:hAnsi="Arial Narrow"/>
                <w:sz w:val="18"/>
                <w:szCs w:val="18"/>
              </w:rPr>
              <w:t xml:space="preserve"> </w:t>
            </w:r>
            <w:proofErr w:type="gramStart"/>
            <w:r w:rsidRPr="001C12EF">
              <w:rPr>
                <w:rFonts w:ascii="Arial Narrow" w:hAnsi="Arial Narrow"/>
                <w:sz w:val="18"/>
                <w:szCs w:val="18"/>
              </w:rPr>
              <w:t>flags</w:t>
            </w:r>
            <w:proofErr w:type="gramEnd"/>
            <w:r w:rsidR="00CB5B2F" w:rsidRPr="001C12EF">
              <w:rPr>
                <w:rFonts w:ascii="Arial Narrow" w:hAnsi="Arial Narrow"/>
                <w:sz w:val="18"/>
                <w:szCs w:val="18"/>
              </w:rPr>
              <w:t xml:space="preserve"> and native animals</w:t>
            </w:r>
            <w:r w:rsidR="006F722D" w:rsidRPr="001C12EF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0EC36F18" w14:textId="05AA7D01" w:rsidR="00CB5B2F" w:rsidRPr="001C12EF" w:rsidRDefault="00CB5B2F" w:rsidP="00990568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C12EF">
              <w:rPr>
                <w:rFonts w:ascii="Arial Narrow" w:hAnsi="Arial Narrow"/>
                <w:sz w:val="18"/>
                <w:szCs w:val="18"/>
              </w:rPr>
              <w:t>Identifying popular landmarks</w:t>
            </w:r>
            <w:r w:rsidR="00A66BD6" w:rsidRPr="001C12EF">
              <w:rPr>
                <w:rFonts w:ascii="Arial Narrow" w:hAnsi="Arial Narrow"/>
                <w:sz w:val="18"/>
                <w:szCs w:val="18"/>
              </w:rPr>
              <w:t>, cities</w:t>
            </w:r>
            <w:r w:rsidR="00990568" w:rsidRPr="001C12EF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08C798" w14:textId="025FE84C" w:rsidR="00553448" w:rsidRPr="001C12EF" w:rsidRDefault="00553448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7.7 Let’s celebrate</w:t>
            </w:r>
            <w:r w:rsidR="001829A3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: Festivals</w:t>
            </w:r>
            <w:r w:rsidR="008617D7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and </w:t>
            </w:r>
            <w:proofErr w:type="gramStart"/>
            <w:r w:rsidR="008617D7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celebrations</w:t>
            </w:r>
            <w:proofErr w:type="gramEnd"/>
          </w:p>
          <w:p w14:paraId="04CC375D" w14:textId="09442F1E" w:rsidR="00561BBF" w:rsidRPr="001C12EF" w:rsidRDefault="00DE63BA" w:rsidP="00990568">
            <w:pPr>
              <w:spacing w:line="276" w:lineRule="auto"/>
              <w:jc w:val="center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Important</w:t>
            </w:r>
            <w:r w:rsidR="007F6164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f</w:t>
            </w:r>
            <w:r w:rsidRPr="001C12EF">
              <w:rPr>
                <w:rFonts w:ascii="Arial Narrow" w:hAnsi="Arial Narrow"/>
                <w:sz w:val="18"/>
                <w:szCs w:val="18"/>
              </w:rPr>
              <w:t>estival</w:t>
            </w: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s, </w:t>
            </w:r>
            <w:r w:rsidR="00AD3846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months</w:t>
            </w: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on</w:t>
            </w:r>
            <w:r w:rsidR="00BB352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the</w:t>
            </w: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lunar calendar</w:t>
            </w:r>
            <w:r w:rsidR="00AD3846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,</w:t>
            </w:r>
            <w:r w:rsidR="00234514" w:rsidRPr="001C12EF">
              <w:rPr>
                <w:rFonts w:ascii="Arial Narrow" w:hAnsi="Arial Narrow"/>
                <w:sz w:val="18"/>
                <w:szCs w:val="18"/>
              </w:rPr>
              <w:t xml:space="preserve"> stories/myths</w:t>
            </w:r>
            <w:r w:rsidR="000D0434" w:rsidRPr="001C12EF">
              <w:rPr>
                <w:rFonts w:ascii="Arial Narrow" w:hAnsi="Arial Narrow"/>
                <w:sz w:val="18"/>
                <w:szCs w:val="18"/>
              </w:rPr>
              <w:t xml:space="preserve">, </w:t>
            </w:r>
            <w:proofErr w:type="gramStart"/>
            <w:r w:rsidR="000D0434" w:rsidRPr="001C12EF">
              <w:rPr>
                <w:rFonts w:ascii="Arial Narrow" w:hAnsi="Arial Narrow"/>
                <w:sz w:val="18"/>
                <w:szCs w:val="18"/>
              </w:rPr>
              <w:t>decorations</w:t>
            </w:r>
            <w:proofErr w:type="gramEnd"/>
            <w:r w:rsidR="008617D7" w:rsidRPr="001C12EF">
              <w:rPr>
                <w:rFonts w:ascii="Arial Narrow" w:hAnsi="Arial Narrow"/>
                <w:sz w:val="18"/>
                <w:szCs w:val="18"/>
              </w:rPr>
              <w:t xml:space="preserve"> and customs</w:t>
            </w:r>
            <w:r w:rsidR="007F6164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; learning expressions </w:t>
            </w:r>
            <w:r w:rsidR="006F722D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(e.g. </w:t>
            </w:r>
            <w:r w:rsidR="007F6164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新年快乐</w:t>
            </w:r>
            <w:r w:rsidR="006F722D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)</w:t>
            </w:r>
            <w:r w:rsidR="00A8215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E31A248" w14:textId="7C2A5A63" w:rsidR="00553448" w:rsidRPr="001C12EF" w:rsidRDefault="00553448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7.8 </w:t>
            </w:r>
            <w:r w:rsidR="009A75FC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My hobbies</w:t>
            </w:r>
            <w:r w:rsidR="001454F9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  <w:r w:rsidR="0040135D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S</w:t>
            </w:r>
            <w:r w:rsidR="00887900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port</w:t>
            </w:r>
          </w:p>
          <w:p w14:paraId="78B8757D" w14:textId="16207DE5" w:rsidR="00553448" w:rsidRPr="001C12EF" w:rsidRDefault="4F4ABB5F" w:rsidP="00990568">
            <w:pPr>
              <w:spacing w:line="276" w:lineRule="auto"/>
              <w:jc w:val="center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 w:rsidRPr="001C12EF">
              <w:rPr>
                <w:rFonts w:ascii="Arial Narrow" w:hAnsi="Arial Narrow"/>
                <w:sz w:val="18"/>
                <w:szCs w:val="18"/>
              </w:rPr>
              <w:t>Talking about activities,</w:t>
            </w:r>
            <w:r w:rsidR="29A21037" w:rsidRPr="001C12EF">
              <w:rPr>
                <w:rFonts w:ascii="Arial Narrow" w:hAnsi="Arial Narrow"/>
                <w:sz w:val="18"/>
                <w:szCs w:val="18"/>
              </w:rPr>
              <w:t xml:space="preserve"> different verbs matched with sports activities </w:t>
            </w:r>
            <w:r w:rsidR="006F722D" w:rsidRPr="001C12EF">
              <w:rPr>
                <w:rFonts w:ascii="Arial Narrow" w:hAnsi="Arial Narrow"/>
                <w:sz w:val="18"/>
                <w:szCs w:val="18"/>
              </w:rPr>
              <w:t xml:space="preserve">(e.g. </w:t>
            </w:r>
            <w:r w:rsidR="29A21037" w:rsidRPr="001C12EF">
              <w:rPr>
                <w:rFonts w:ascii="SimSun" w:eastAsia="SimSun" w:hAnsi="SimSun" w:cs="SimSun"/>
                <w:sz w:val="18"/>
                <w:szCs w:val="18"/>
                <w:lang w:eastAsia="zh-CN"/>
              </w:rPr>
              <w:t>打</w:t>
            </w:r>
            <w:r w:rsidR="000D5C57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, </w:t>
            </w:r>
            <w:r w:rsidR="29A21037" w:rsidRPr="001C12EF">
              <w:rPr>
                <w:rFonts w:ascii="SimSun" w:eastAsia="SimSun" w:hAnsi="SimSun" w:cs="SimSun"/>
                <w:sz w:val="18"/>
                <w:szCs w:val="18"/>
                <w:lang w:eastAsia="zh-CN"/>
              </w:rPr>
              <w:t>踢</w:t>
            </w:r>
            <w:r w:rsidR="006F722D" w:rsidRPr="001C12EF">
              <w:rPr>
                <w:rFonts w:ascii="SimSun" w:eastAsia="SimSun" w:hAnsi="SimSun" w:cs="SimSun"/>
                <w:sz w:val="18"/>
                <w:szCs w:val="18"/>
                <w:lang w:eastAsia="zh-CN"/>
              </w:rPr>
              <w:t>)</w:t>
            </w:r>
            <w:r w:rsidR="29A21037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, frequent radicals </w:t>
            </w:r>
            <w:r w:rsidR="006F722D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(</w:t>
            </w:r>
            <w:r w:rsidR="29A21037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扌</w:t>
            </w:r>
            <w:r w:rsidR="000D5C57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, </w:t>
            </w:r>
            <w:r w:rsidR="29A21037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足</w:t>
            </w:r>
            <w:r w:rsidR="000D5C57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, </w:t>
            </w:r>
            <w:r w:rsidR="3B17B9F8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氵</w:t>
            </w:r>
            <w:r w:rsidR="006F722D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)</w:t>
            </w:r>
            <w:r w:rsidR="5A9102E5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,</w:t>
            </w:r>
            <w:r w:rsidR="00077B3A">
              <w:rPr>
                <w:rFonts w:ascii="Arial Narrow" w:eastAsia="SimSun" w:hAnsi="Arial Narrow"/>
                <w:sz w:val="18"/>
                <w:szCs w:val="18"/>
                <w:lang w:eastAsia="zh-CN"/>
              </w:rPr>
              <w:br/>
            </w:r>
            <w:r w:rsidR="27F47406" w:rsidRPr="001C12EF">
              <w:rPr>
                <w:rFonts w:ascii="Arial Narrow" w:hAnsi="Arial Narrow"/>
                <w:sz w:val="18"/>
                <w:szCs w:val="18"/>
              </w:rPr>
              <w:t>traditional Chinese sports</w:t>
            </w:r>
            <w:r w:rsidR="00990568" w:rsidRPr="001C12EF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D21908" w:rsidRPr="001C12EF" w14:paraId="10FBD100" w14:textId="77777777" w:rsidTr="00883F2A">
        <w:trPr>
          <w:cantSplit/>
          <w:trHeight w:val="71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6B0462FD" w14:textId="77777777" w:rsidR="00D21908" w:rsidRPr="001C12EF" w:rsidRDefault="00D21908" w:rsidP="00990568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Year 8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2566C5D" w14:textId="77777777" w:rsidR="00D21908" w:rsidRPr="001C12EF" w:rsidRDefault="00D21908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1C12EF">
              <w:rPr>
                <w:rFonts w:ascii="Arial Narrow" w:hAnsi="Arial Narrow"/>
                <w:b/>
                <w:sz w:val="16"/>
                <w:szCs w:val="16"/>
              </w:rPr>
              <w:t>(Terms 1 and 2)</w:t>
            </w:r>
          </w:p>
        </w:tc>
        <w:tc>
          <w:tcPr>
            <w:tcW w:w="7044" w:type="dxa"/>
            <w:gridSpan w:val="7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1EA7F" w14:textId="4BF9BA32" w:rsidR="00D21908" w:rsidRPr="001C12EF" w:rsidRDefault="00D21908" w:rsidP="0099056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8.1 Myself and </w:t>
            </w:r>
            <w:r w:rsidR="009A75FC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my family</w:t>
            </w:r>
          </w:p>
          <w:p w14:paraId="657E7462" w14:textId="40414D4F" w:rsidR="001B74E5" w:rsidRPr="001C12EF" w:rsidRDefault="00A84752" w:rsidP="00990568">
            <w:pPr>
              <w:spacing w:line="276" w:lineRule="auto"/>
              <w:contextualSpacing/>
              <w:jc w:val="center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Describing family and friends, extended family members</w:t>
            </w:r>
            <w:r w:rsidR="00990568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.</w:t>
            </w:r>
          </w:p>
          <w:p w14:paraId="3FD06540" w14:textId="1200CB5B" w:rsidR="00561BBF" w:rsidRPr="001C12EF" w:rsidRDefault="00A84752" w:rsidP="00990568">
            <w:pPr>
              <w:spacing w:line="276" w:lineRule="auto"/>
              <w:contextualSpacing/>
              <w:jc w:val="center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S</w:t>
            </w:r>
            <w:r w:rsidR="00530F5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imple descriptive sentences</w:t>
            </w:r>
            <w:r w:rsidR="00170B18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/measure words</w:t>
            </w:r>
            <w:r w:rsidR="00530F5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for people</w:t>
            </w:r>
            <w:r w:rsidR="006F722D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,</w:t>
            </w:r>
            <w:r w:rsidR="00530F5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pets</w:t>
            </w:r>
            <w:r w:rsidR="73FF8881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,</w:t>
            </w:r>
            <w:r w:rsidR="001B74E5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family occupations</w:t>
            </w:r>
            <w:r w:rsidR="00BB352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and </w:t>
            </w:r>
            <w:r w:rsidR="001B74E5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workplaces</w:t>
            </w:r>
            <w:r w:rsidR="00990568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342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943691" w14:textId="4BE045C2" w:rsidR="00D21908" w:rsidRPr="001C12EF" w:rsidRDefault="00D21908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8.2 My language, my culture</w:t>
            </w:r>
          </w:p>
          <w:p w14:paraId="525AA7BA" w14:textId="082DAF5B" w:rsidR="00FC7E15" w:rsidRPr="001C12EF" w:rsidRDefault="00387199" w:rsidP="00990568">
            <w:pPr>
              <w:spacing w:line="276" w:lineRule="auto"/>
              <w:jc w:val="center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 w:rsidRPr="001C12EF">
              <w:rPr>
                <w:rFonts w:ascii="Arial Narrow" w:hAnsi="Arial Narrow"/>
                <w:sz w:val="18"/>
                <w:szCs w:val="18"/>
              </w:rPr>
              <w:t xml:space="preserve">Influence of </w:t>
            </w:r>
            <w:r w:rsidR="00D21908" w:rsidRPr="001C12EF">
              <w:rPr>
                <w:rFonts w:ascii="Arial Narrow" w:hAnsi="Arial Narrow"/>
                <w:sz w:val="18"/>
                <w:szCs w:val="18"/>
              </w:rPr>
              <w:t xml:space="preserve">geography </w:t>
            </w:r>
            <w:r w:rsidRPr="001C12EF">
              <w:rPr>
                <w:rFonts w:ascii="Arial Narrow" w:hAnsi="Arial Narrow"/>
                <w:sz w:val="18"/>
                <w:szCs w:val="18"/>
              </w:rPr>
              <w:t>on language, cultur</w:t>
            </w:r>
            <w:r w:rsidR="00E91982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e</w:t>
            </w:r>
            <w:r w:rsidR="006F722D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;</w:t>
            </w:r>
            <w:r w:rsidR="001B74E5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dialects</w:t>
            </w:r>
            <w:r w:rsidR="006F722D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; </w:t>
            </w:r>
            <w:r w:rsidR="00855348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borrowed </w:t>
            </w:r>
            <w:r w:rsidR="00FC7E15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words</w:t>
            </w:r>
            <w:r w:rsidR="6A1F7BF1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="006F722D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(e.g. </w:t>
            </w:r>
            <w:r w:rsidR="00FC7E15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咖啡</w:t>
            </w:r>
            <w:r w:rsidR="006F722D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)</w:t>
            </w:r>
            <w:r w:rsidR="00A8215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FB2A3D1" w14:textId="0E2CF1A8" w:rsidR="00D21908" w:rsidRPr="001C12EF" w:rsidRDefault="00D21908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8.3 </w:t>
            </w:r>
            <w:r w:rsidR="009A75FC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Places I like to go</w:t>
            </w:r>
            <w:r w:rsidR="00387BA5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in my </w:t>
            </w:r>
            <w:proofErr w:type="gramStart"/>
            <w:r w:rsidR="00387BA5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neighbourhood</w:t>
            </w:r>
            <w:proofErr w:type="gramEnd"/>
          </w:p>
          <w:p w14:paraId="63E547B2" w14:textId="3859AEFB" w:rsidR="00D21908" w:rsidRPr="001C12EF" w:rsidRDefault="00BC18BC" w:rsidP="00990568">
            <w:pPr>
              <w:spacing w:line="276" w:lineRule="auto"/>
              <w:jc w:val="center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Describing neighbo</w:t>
            </w:r>
            <w:r w:rsidR="13191FBB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u</w:t>
            </w: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rhood facilities</w:t>
            </w:r>
            <w:r w:rsidR="0072146C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using prepositions of places</w:t>
            </w:r>
            <w:r w:rsidR="06EC271F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="006F722D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(e.g. </w:t>
            </w:r>
            <w:r w:rsidR="0072146C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在</w:t>
            </w:r>
            <w:r w:rsidR="006F722D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="0072146C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…</w:t>
            </w:r>
            <w:r w:rsidR="006F722D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="0072146C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旁边</w:t>
            </w:r>
            <w:r w:rsidR="00170D7F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="0072146C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/</w:t>
            </w:r>
            <w:r w:rsidR="00170D7F" w:rsidRPr="007B1B2D">
              <w:rPr>
                <w:rFonts w:ascii="Arial Narrow" w:eastAsia="SimSun" w:hAnsi="Arial Narrow"/>
                <w:sz w:val="14"/>
                <w:szCs w:val="14"/>
                <w:lang w:eastAsia="zh-CN"/>
              </w:rPr>
              <w:t xml:space="preserve"> </w:t>
            </w:r>
            <w:r w:rsidR="0072146C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前面</w:t>
            </w:r>
            <w:r w:rsidR="006F722D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)</w:t>
            </w:r>
            <w:r w:rsidR="04E7BEF8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,</w:t>
            </w: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local environment using descriptive expressions</w:t>
            </w:r>
            <w:r w:rsidR="00990568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B0AADBB" w14:textId="73884394" w:rsidR="00D21908" w:rsidRPr="001C12EF" w:rsidRDefault="00D21908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8.4 My class and school environment</w:t>
            </w:r>
            <w:r w:rsidR="001454F9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  <w:r w:rsidR="0040135D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D</w:t>
            </w:r>
            <w:r w:rsidR="009A75FC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aily routine</w:t>
            </w:r>
          </w:p>
          <w:p w14:paraId="2A43CAA9" w14:textId="67F3BABB" w:rsidR="00A4185D" w:rsidRPr="001C12EF" w:rsidRDefault="001454F9" w:rsidP="00990568">
            <w:pPr>
              <w:spacing w:line="276" w:lineRule="auto"/>
              <w:jc w:val="center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 w:rsidRPr="001C12EF">
              <w:rPr>
                <w:rFonts w:ascii="Arial Narrow" w:hAnsi="Arial Narrow"/>
                <w:sz w:val="18"/>
                <w:szCs w:val="18"/>
              </w:rPr>
              <w:t>Talking</w:t>
            </w:r>
            <w:r w:rsidR="00D21908" w:rsidRPr="001C12EF">
              <w:rPr>
                <w:rFonts w:ascii="Arial Narrow" w:hAnsi="Arial Narrow"/>
                <w:sz w:val="18"/>
                <w:szCs w:val="18"/>
              </w:rPr>
              <w:t xml:space="preserve"> about subjects and timetable,</w:t>
            </w:r>
            <w:r w:rsidR="0084434E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="00267541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d</w:t>
            </w:r>
            <w:r w:rsidR="0084434E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ays of the week,</w:t>
            </w:r>
            <w:r w:rsidR="00267541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="00A4185D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telling the time</w:t>
            </w:r>
            <w:r w:rsidR="00990568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.</w:t>
            </w:r>
          </w:p>
          <w:p w14:paraId="7E620236" w14:textId="778A6905" w:rsidR="00D21908" w:rsidRPr="001C12EF" w:rsidRDefault="00BC1275" w:rsidP="00990568">
            <w:pPr>
              <w:spacing w:line="276" w:lineRule="auto"/>
              <w:jc w:val="center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School facilities</w:t>
            </w:r>
            <w:r w:rsidR="00794934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on a map</w:t>
            </w:r>
            <w:r w:rsidR="004B737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;</w:t>
            </w: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="006E2CB2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Chinese school daily routine</w:t>
            </w:r>
            <w:r w:rsidR="00990568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.</w:t>
            </w:r>
          </w:p>
        </w:tc>
      </w:tr>
      <w:tr w:rsidR="00563740" w:rsidRPr="001C12EF" w14:paraId="5559BAE4" w14:textId="77777777" w:rsidTr="00883F2A">
        <w:trPr>
          <w:cantSplit/>
          <w:trHeight w:val="713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278D9863" w14:textId="77777777" w:rsidR="00563740" w:rsidRPr="001C12EF" w:rsidRDefault="00563740" w:rsidP="00990568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E1BC7F5" w14:textId="77777777" w:rsidR="00563740" w:rsidRPr="001C12EF" w:rsidRDefault="00563740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1C12EF">
              <w:rPr>
                <w:rFonts w:ascii="Arial Narrow" w:hAnsi="Arial Narrow"/>
                <w:b/>
                <w:sz w:val="16"/>
                <w:szCs w:val="16"/>
              </w:rPr>
              <w:t>(Terms 3 and 4)</w:t>
            </w:r>
          </w:p>
        </w:tc>
        <w:tc>
          <w:tcPr>
            <w:tcW w:w="581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90F50" w14:textId="4C863013" w:rsidR="00563740" w:rsidRPr="001C12EF" w:rsidRDefault="00563740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8.5 Celebrate my culture and traditions</w:t>
            </w:r>
            <w:r w:rsidR="001454F9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  <w:r w:rsidR="0040135D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F</w:t>
            </w:r>
            <w:r w:rsidR="001454F9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estival </w:t>
            </w:r>
            <w:proofErr w:type="gramStart"/>
            <w:r w:rsidR="001454F9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food</w:t>
            </w:r>
            <w:proofErr w:type="gramEnd"/>
          </w:p>
          <w:p w14:paraId="48F813AE" w14:textId="590341EA" w:rsidR="00635122" w:rsidRPr="001C12EF" w:rsidRDefault="00E64D3E" w:rsidP="00077B3A">
            <w:pPr>
              <w:spacing w:line="276" w:lineRule="auto"/>
              <w:jc w:val="center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 w:rsidRPr="001C12EF">
              <w:rPr>
                <w:rFonts w:ascii="Arial Narrow" w:hAnsi="Arial Narrow"/>
                <w:sz w:val="18"/>
                <w:szCs w:val="18"/>
              </w:rPr>
              <w:t>Learning about food and expressions</w:t>
            </w:r>
            <w:r w:rsidR="001454F9" w:rsidRPr="001C12EF">
              <w:rPr>
                <w:rFonts w:ascii="Arial Narrow" w:hAnsi="Arial Narrow"/>
                <w:sz w:val="18"/>
                <w:szCs w:val="18"/>
              </w:rPr>
              <w:t xml:space="preserve"> associated with festivals, </w:t>
            </w:r>
            <w:r w:rsidR="008A1783" w:rsidRPr="001C12EF">
              <w:rPr>
                <w:rFonts w:ascii="Arial Narrow" w:hAnsi="Arial Narrow"/>
                <w:sz w:val="18"/>
                <w:szCs w:val="18"/>
              </w:rPr>
              <w:t xml:space="preserve">symbolic </w:t>
            </w:r>
            <w:proofErr w:type="gramStart"/>
            <w:r w:rsidR="008A1783" w:rsidRPr="001C12EF">
              <w:rPr>
                <w:rFonts w:ascii="Arial Narrow" w:hAnsi="Arial Narrow"/>
                <w:sz w:val="18"/>
                <w:szCs w:val="18"/>
              </w:rPr>
              <w:t>meaning</w:t>
            </w:r>
            <w:proofErr w:type="gramEnd"/>
            <w:r w:rsidR="008A178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and</w:t>
            </w:r>
            <w:r w:rsidR="008A1783" w:rsidRPr="001C12E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454F9" w:rsidRPr="001C12EF">
              <w:rPr>
                <w:rFonts w:ascii="Arial Narrow" w:hAnsi="Arial Narrow"/>
                <w:sz w:val="18"/>
                <w:szCs w:val="18"/>
              </w:rPr>
              <w:t>customs</w:t>
            </w:r>
            <w:r w:rsidR="00A82153" w:rsidRPr="001C12EF">
              <w:rPr>
                <w:rFonts w:ascii="Arial Narrow" w:hAnsi="Arial Narrow"/>
                <w:sz w:val="18"/>
                <w:szCs w:val="18"/>
              </w:rPr>
              <w:t>.</w:t>
            </w:r>
            <w:r w:rsidR="00077B3A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="004B737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H</w:t>
            </w:r>
            <w:r w:rsidR="00635122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ow to wrap dumplings and make moon cakes using </w:t>
            </w:r>
            <w:r w:rsidR="00324DAD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playdough</w:t>
            </w:r>
            <w:r w:rsidR="00635122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/magic clay</w:t>
            </w:r>
            <w:r w:rsidR="00990568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4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0F60C92" w14:textId="39C64F10" w:rsidR="00563740" w:rsidRPr="001C12EF" w:rsidRDefault="00563740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8.6 Recreation, routines and responsibilities</w:t>
            </w:r>
            <w:r w:rsidR="001454F9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  <w:proofErr w:type="gramStart"/>
            <w:r w:rsidR="0040135D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A</w:t>
            </w:r>
            <w:r w:rsidR="00554184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day</w:t>
            </w:r>
            <w:proofErr w:type="gramEnd"/>
            <w:r w:rsidR="001C1287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="00554184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at home</w:t>
            </w:r>
          </w:p>
          <w:p w14:paraId="4B826B48" w14:textId="6AC707F0" w:rsidR="00CB2178" w:rsidRPr="001C12EF" w:rsidRDefault="007F6164" w:rsidP="00990568">
            <w:pPr>
              <w:spacing w:line="276" w:lineRule="auto"/>
              <w:jc w:val="center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Describ</w:t>
            </w:r>
            <w:r w:rsidR="00CB5B2F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ing</w:t>
            </w: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rooms</w:t>
            </w:r>
            <w:r w:rsidR="00CB5B2F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and </w:t>
            </w: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a</w:t>
            </w:r>
            <w:r w:rsidR="00563740" w:rsidRPr="001C12EF">
              <w:rPr>
                <w:rFonts w:ascii="Arial Narrow" w:hAnsi="Arial Narrow"/>
                <w:sz w:val="18"/>
                <w:szCs w:val="18"/>
              </w:rPr>
              <w:t>ctivities</w:t>
            </w:r>
            <w:r w:rsidR="00CB5B2F" w:rsidRPr="001C12EF">
              <w:rPr>
                <w:rFonts w:ascii="Arial Narrow" w:hAnsi="Arial Narrow"/>
                <w:sz w:val="18"/>
                <w:szCs w:val="18"/>
              </w:rPr>
              <w:t>;</w:t>
            </w:r>
            <w:r w:rsidR="00563740" w:rsidRPr="001C12E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B2178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planning dates, </w:t>
            </w:r>
            <w:proofErr w:type="gramStart"/>
            <w:r w:rsidR="00CB2178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times</w:t>
            </w:r>
            <w:proofErr w:type="gramEnd"/>
            <w:r w:rsidR="00CB2178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and activities</w:t>
            </w:r>
            <w:r w:rsidR="00324DAD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;</w:t>
            </w:r>
            <w:r w:rsidR="00CB5B2F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="00CB5B2F" w:rsidRPr="001C12EF">
              <w:rPr>
                <w:rFonts w:ascii="Arial Narrow" w:hAnsi="Arial Narrow"/>
                <w:sz w:val="18"/>
                <w:szCs w:val="18"/>
              </w:rPr>
              <w:t>comparing leisure time/activities</w:t>
            </w:r>
            <w:r w:rsidR="00990568" w:rsidRPr="001C12EF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4A60B" w14:textId="64A28315" w:rsidR="00563740" w:rsidRPr="001C12EF" w:rsidRDefault="00563740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8.7 Holidays/travelling</w:t>
            </w:r>
            <w:r w:rsidR="001454F9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  <w:r w:rsidR="0040135D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W</w:t>
            </w:r>
            <w:r w:rsidR="009A75FC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hat’s in my suitcase</w:t>
            </w:r>
          </w:p>
          <w:p w14:paraId="2D67FDC1" w14:textId="2C8529FF" w:rsidR="00563740" w:rsidRPr="001C12EF" w:rsidRDefault="001454F9" w:rsidP="00990568">
            <w:pPr>
              <w:spacing w:line="276" w:lineRule="auto"/>
              <w:jc w:val="center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 w:rsidRPr="001C12EF">
              <w:rPr>
                <w:rFonts w:ascii="Arial Narrow" w:hAnsi="Arial Narrow"/>
                <w:sz w:val="18"/>
                <w:szCs w:val="18"/>
              </w:rPr>
              <w:t xml:space="preserve">A </w:t>
            </w:r>
            <w:r w:rsidR="00563740" w:rsidRPr="001C12EF">
              <w:rPr>
                <w:rFonts w:ascii="Arial Narrow" w:hAnsi="Arial Narrow"/>
                <w:sz w:val="18"/>
                <w:szCs w:val="18"/>
              </w:rPr>
              <w:t>trip to Beijing</w:t>
            </w:r>
            <w:r w:rsidR="00324DAD" w:rsidRPr="001C12EF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563740" w:rsidRPr="001C12EF">
              <w:rPr>
                <w:rFonts w:ascii="Arial Narrow" w:hAnsi="Arial Narrow"/>
                <w:sz w:val="18"/>
                <w:szCs w:val="18"/>
              </w:rPr>
              <w:t>packing luggage</w:t>
            </w:r>
            <w:r w:rsidR="283E205C" w:rsidRPr="001C12E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324DAD" w:rsidRPr="001C12EF">
              <w:rPr>
                <w:rFonts w:ascii="Arial Narrow" w:hAnsi="Arial Narrow"/>
                <w:sz w:val="18"/>
                <w:szCs w:val="18"/>
              </w:rPr>
              <w:t>(</w:t>
            </w:r>
            <w:r w:rsidR="00131E57" w:rsidRPr="001C12EF">
              <w:rPr>
                <w:rFonts w:ascii="Arial Narrow" w:hAnsi="Arial Narrow"/>
                <w:sz w:val="18"/>
                <w:szCs w:val="18"/>
              </w:rPr>
              <w:t>clothes</w:t>
            </w:r>
            <w:r w:rsidR="00563740" w:rsidRPr="001C12EF">
              <w:rPr>
                <w:rFonts w:ascii="Arial Narrow" w:hAnsi="Arial Narrow"/>
                <w:sz w:val="18"/>
                <w:szCs w:val="18"/>
              </w:rPr>
              <w:t>, seasons</w:t>
            </w:r>
            <w:r w:rsidR="00D91A1C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/weather</w:t>
            </w:r>
            <w:r w:rsidR="00B7325C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, money</w:t>
            </w:r>
            <w:r w:rsidR="00324DAD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)</w:t>
            </w:r>
            <w:r w:rsidR="00563740" w:rsidRPr="001C12EF">
              <w:rPr>
                <w:rFonts w:ascii="Arial Narrow" w:hAnsi="Arial Narrow"/>
                <w:sz w:val="18"/>
                <w:szCs w:val="18"/>
              </w:rPr>
              <w:t>,</w:t>
            </w:r>
            <w:r w:rsidR="00157405" w:rsidRPr="001C12EF">
              <w:rPr>
                <w:rFonts w:ascii="Arial Narrow" w:hAnsi="Arial Narrow"/>
                <w:sz w:val="18"/>
                <w:szCs w:val="18"/>
              </w:rPr>
              <w:t xml:space="preserve"> necessary items</w:t>
            </w:r>
            <w:r w:rsidR="51623335" w:rsidRPr="001C12EF">
              <w:rPr>
                <w:rFonts w:ascii="Arial Narrow" w:hAnsi="Arial Narrow"/>
                <w:sz w:val="18"/>
                <w:szCs w:val="18"/>
              </w:rPr>
              <w:t>,</w:t>
            </w:r>
            <w:r w:rsidR="00563740" w:rsidRPr="001C12EF">
              <w:rPr>
                <w:rFonts w:ascii="Arial Narrow" w:hAnsi="Arial Narrow"/>
                <w:sz w:val="18"/>
                <w:szCs w:val="18"/>
              </w:rPr>
              <w:t xml:space="preserve"> getting around</w:t>
            </w:r>
            <w:r w:rsidR="30F12825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="00324DAD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(</w:t>
            </w:r>
            <w:r w:rsidR="00131E57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map, </w:t>
            </w:r>
            <w:r w:rsidR="005C3836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directions</w:t>
            </w:r>
            <w:r w:rsidR="00131E57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, timetable</w:t>
            </w:r>
            <w:r w:rsidR="00324DAD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)</w:t>
            </w:r>
            <w:r w:rsidR="00990568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288B8C71" w14:textId="7AED1D7E" w:rsidR="00563740" w:rsidRPr="001C12EF" w:rsidRDefault="00563740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8.8 Let’s eat</w:t>
            </w:r>
            <w:r w:rsidR="00C973CB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  <w:r w:rsidR="0040135D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R</w:t>
            </w:r>
            <w:r w:rsidR="009D035E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ole </w:t>
            </w:r>
            <w:proofErr w:type="gramStart"/>
            <w:r w:rsidR="009D035E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play</w:t>
            </w:r>
            <w:proofErr w:type="gramEnd"/>
            <w:r w:rsidR="009D035E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</w:p>
          <w:p w14:paraId="36C597B5" w14:textId="0BA8D988" w:rsidR="00563740" w:rsidRPr="001C12EF" w:rsidRDefault="009D035E" w:rsidP="00990568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C12EF">
              <w:rPr>
                <w:rFonts w:ascii="Arial Narrow" w:hAnsi="Arial Narrow"/>
                <w:sz w:val="18"/>
                <w:szCs w:val="18"/>
              </w:rPr>
              <w:t>O</w:t>
            </w:r>
            <w:r w:rsidR="00563740" w:rsidRPr="001C12EF">
              <w:rPr>
                <w:rFonts w:ascii="Arial Narrow" w:hAnsi="Arial Narrow"/>
                <w:sz w:val="18"/>
                <w:szCs w:val="18"/>
              </w:rPr>
              <w:t>rdering</w:t>
            </w:r>
            <w:r w:rsidR="00CF4A4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, </w:t>
            </w:r>
            <w:proofErr w:type="gramStart"/>
            <w:r w:rsidR="00563740" w:rsidRPr="001C12EF">
              <w:rPr>
                <w:rFonts w:ascii="Arial Narrow" w:hAnsi="Arial Narrow"/>
                <w:sz w:val="18"/>
                <w:szCs w:val="18"/>
              </w:rPr>
              <w:t>buying</w:t>
            </w:r>
            <w:proofErr w:type="gramEnd"/>
            <w:r w:rsidR="00563740" w:rsidRPr="001C12E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CF4A4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and negotiating </w:t>
            </w:r>
            <w:r w:rsidR="00563740" w:rsidRPr="001C12EF">
              <w:rPr>
                <w:rFonts w:ascii="Arial Narrow" w:hAnsi="Arial Narrow"/>
                <w:sz w:val="18"/>
                <w:szCs w:val="18"/>
              </w:rPr>
              <w:t>food</w:t>
            </w:r>
            <w:r w:rsidR="00CF4A4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choices</w:t>
            </w:r>
            <w:r w:rsidR="00C973CB" w:rsidRPr="001C12EF">
              <w:rPr>
                <w:rFonts w:ascii="Arial Narrow" w:hAnsi="Arial Narrow"/>
                <w:sz w:val="18"/>
                <w:szCs w:val="18"/>
              </w:rPr>
              <w:t>, expressions,</w:t>
            </w:r>
            <w:r w:rsidR="001B0B74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using appropriate measurements, numbers, collective numbers, quantity</w:t>
            </w:r>
            <w:r w:rsidR="00324DAD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;</w:t>
            </w:r>
            <w:r w:rsidR="00563740" w:rsidRPr="001C12EF">
              <w:rPr>
                <w:rFonts w:ascii="Arial Narrow" w:hAnsi="Arial Narrow"/>
                <w:sz w:val="18"/>
                <w:szCs w:val="18"/>
              </w:rPr>
              <w:t xml:space="preserve"> using dining etiquette</w:t>
            </w:r>
            <w:r w:rsidR="00990568" w:rsidRPr="001C12EF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563740" w:rsidRPr="001C12EF" w14:paraId="0406A2E9" w14:textId="77777777" w:rsidTr="00883F2A">
        <w:trPr>
          <w:cantSplit/>
          <w:trHeight w:val="71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D9D9D9" w:themeFill="background1" w:themeFillShade="D9"/>
            <w:textDirection w:val="btLr"/>
            <w:vAlign w:val="center"/>
          </w:tcPr>
          <w:p w14:paraId="6E63A93F" w14:textId="77777777" w:rsidR="00563740" w:rsidRPr="001C12EF" w:rsidRDefault="00563740" w:rsidP="00990568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Year 9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060CFB9" w14:textId="77777777" w:rsidR="00563740" w:rsidRPr="001C12EF" w:rsidRDefault="00563740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1C12EF">
              <w:rPr>
                <w:rFonts w:ascii="Arial Narrow" w:hAnsi="Arial Narrow"/>
                <w:b/>
                <w:sz w:val="16"/>
                <w:szCs w:val="16"/>
              </w:rPr>
              <w:t>(Terms 1 and 2)</w:t>
            </w:r>
          </w:p>
        </w:tc>
        <w:tc>
          <w:tcPr>
            <w:tcW w:w="5817" w:type="dxa"/>
            <w:gridSpan w:val="5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E15B80" w14:textId="03F01F31" w:rsidR="00563740" w:rsidRPr="001C12EF" w:rsidRDefault="00563740" w:rsidP="0099056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9.1 Celebrate my culture and traditions</w:t>
            </w:r>
            <w:r w:rsidR="00C973CB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  <w:r w:rsidR="006E1242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A</w:t>
            </w:r>
            <w:r w:rsidR="00C973CB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festival at </w:t>
            </w:r>
            <w:proofErr w:type="gramStart"/>
            <w:r w:rsidR="00C973CB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school</w:t>
            </w:r>
            <w:proofErr w:type="gramEnd"/>
          </w:p>
          <w:p w14:paraId="7AE7246E" w14:textId="3933B768" w:rsidR="00563740" w:rsidRPr="001C12EF" w:rsidRDefault="00C973CB" w:rsidP="00990568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C12EF">
              <w:rPr>
                <w:rFonts w:ascii="Arial Narrow" w:hAnsi="Arial Narrow"/>
                <w:sz w:val="18"/>
                <w:szCs w:val="18"/>
              </w:rPr>
              <w:t>Planning and organising a special festival at school</w:t>
            </w:r>
            <w:r w:rsidR="53D2033E" w:rsidRPr="001C12E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6D36D7" w:rsidRPr="001C12EF">
              <w:rPr>
                <w:rFonts w:ascii="Arial Narrow" w:hAnsi="Arial Narrow"/>
                <w:sz w:val="18"/>
                <w:szCs w:val="18"/>
              </w:rPr>
              <w:t xml:space="preserve">– </w:t>
            </w:r>
            <w:r w:rsidR="00563740" w:rsidRPr="001C12EF">
              <w:rPr>
                <w:rFonts w:ascii="Arial Narrow" w:hAnsi="Arial Narrow"/>
                <w:sz w:val="18"/>
                <w:szCs w:val="18"/>
              </w:rPr>
              <w:t xml:space="preserve">New Year, Spring </w:t>
            </w:r>
            <w:r w:rsidR="006D36D7" w:rsidRPr="001C12EF">
              <w:rPr>
                <w:rFonts w:ascii="Arial Narrow" w:hAnsi="Arial Narrow"/>
                <w:sz w:val="18"/>
                <w:szCs w:val="18"/>
              </w:rPr>
              <w:t>F</w:t>
            </w:r>
            <w:r w:rsidR="00563740" w:rsidRPr="001C12EF">
              <w:rPr>
                <w:rFonts w:ascii="Arial Narrow" w:hAnsi="Arial Narrow"/>
                <w:sz w:val="18"/>
                <w:szCs w:val="18"/>
              </w:rPr>
              <w:t>estival</w:t>
            </w:r>
            <w:r w:rsidR="00A82153" w:rsidRPr="001C12EF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313F5DB0" w14:textId="100FF184" w:rsidR="000D0434" w:rsidRPr="001C12EF" w:rsidRDefault="000D0434" w:rsidP="00990568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C12EF">
              <w:rPr>
                <w:rFonts w:ascii="Arial Narrow" w:hAnsi="Arial Narrow"/>
                <w:sz w:val="18"/>
                <w:szCs w:val="18"/>
              </w:rPr>
              <w:t>Analysing the impact of celebrations on local communities</w:t>
            </w:r>
            <w:r w:rsidR="00A82153" w:rsidRPr="001C12EF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5821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05A93" w14:textId="6A13AF79" w:rsidR="00563740" w:rsidRPr="001C12EF" w:rsidRDefault="00563740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9.2 Myself and other</w:t>
            </w:r>
            <w:r w:rsidR="0038691D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families</w:t>
            </w:r>
            <w:r w:rsidR="00C973CB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  <w:r w:rsidR="006E1242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D</w:t>
            </w:r>
            <w:r w:rsidR="00D813F1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ifferent types of families</w:t>
            </w:r>
          </w:p>
          <w:p w14:paraId="0CED1BDA" w14:textId="4EB11B89" w:rsidR="00E65C01" w:rsidRPr="001C12EF" w:rsidRDefault="00A84752" w:rsidP="00990568">
            <w:pPr>
              <w:spacing w:line="276" w:lineRule="auto"/>
              <w:jc w:val="center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 w:rsidRPr="001C12EF">
              <w:rPr>
                <w:rFonts w:ascii="Arial Narrow" w:hAnsi="Arial Narrow"/>
                <w:sz w:val="18"/>
                <w:szCs w:val="18"/>
              </w:rPr>
              <w:t xml:space="preserve">Traditional </w:t>
            </w:r>
            <w:r w:rsidR="7832A2D2" w:rsidRPr="001C12EF">
              <w:rPr>
                <w:rFonts w:ascii="Arial Narrow" w:hAnsi="Arial Narrow"/>
                <w:sz w:val="18"/>
                <w:szCs w:val="18"/>
              </w:rPr>
              <w:t>v</w:t>
            </w:r>
            <w:r w:rsidR="006D36D7" w:rsidRPr="001C12EF">
              <w:rPr>
                <w:rFonts w:ascii="Arial Narrow" w:hAnsi="Arial Narrow"/>
                <w:sz w:val="18"/>
                <w:szCs w:val="18"/>
              </w:rPr>
              <w:t>ersu</w:t>
            </w:r>
            <w:r w:rsidRPr="001C12EF">
              <w:rPr>
                <w:rFonts w:ascii="Arial Narrow" w:hAnsi="Arial Narrow"/>
                <w:sz w:val="18"/>
                <w:szCs w:val="18"/>
              </w:rPr>
              <w:t xml:space="preserve">s </w:t>
            </w:r>
            <w:r w:rsidR="50A7558F" w:rsidRPr="001C12EF">
              <w:rPr>
                <w:rFonts w:ascii="Arial Narrow" w:hAnsi="Arial Narrow"/>
                <w:sz w:val="18"/>
                <w:szCs w:val="18"/>
              </w:rPr>
              <w:t>c</w:t>
            </w:r>
            <w:r w:rsidRPr="001C12EF">
              <w:rPr>
                <w:rFonts w:ascii="Arial Narrow" w:hAnsi="Arial Narrow"/>
                <w:sz w:val="18"/>
                <w:szCs w:val="18"/>
              </w:rPr>
              <w:t>ontemporary</w:t>
            </w:r>
            <w:r w:rsidR="0A88F992" w:rsidRPr="001C12EF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E65C01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four generations under one roof</w:t>
            </w:r>
            <w:r w:rsidR="00A82153" w:rsidRPr="001C12EF">
              <w:rPr>
                <w:rFonts w:ascii="Arial Narrow" w:hAnsi="Arial Narrow"/>
                <w:sz w:val="18"/>
                <w:szCs w:val="18"/>
              </w:rPr>
              <w:t>.</w:t>
            </w:r>
          </w:p>
          <w:p w14:paraId="58108ABF" w14:textId="6D048B5E" w:rsidR="00232770" w:rsidRPr="001C12EF" w:rsidRDefault="00232770" w:rsidP="00990568">
            <w:pPr>
              <w:spacing w:line="276" w:lineRule="auto"/>
              <w:jc w:val="center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Chinese family policies and </w:t>
            </w:r>
            <w:r w:rsidR="007E3066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their</w:t>
            </w: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influence</w:t>
            </w:r>
            <w:r w:rsidR="2B954E40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,</w:t>
            </w: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="00C468F7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traditional </w:t>
            </w:r>
            <w:r w:rsidR="00A84752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family values/hierarchy</w:t>
            </w:r>
            <w:r w:rsidR="00A8215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E83ED" w14:textId="030E166B" w:rsidR="00563740" w:rsidRPr="001C12EF" w:rsidRDefault="00563740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9.3 Living in the 21</w:t>
            </w:r>
            <w:r w:rsidRPr="001C12EF">
              <w:rPr>
                <w:rFonts w:ascii="Arial Narrow" w:hAnsi="Arial Narrow"/>
                <w:b/>
                <w:bCs/>
                <w:sz w:val="18"/>
                <w:szCs w:val="18"/>
                <w:vertAlign w:val="superscript"/>
              </w:rPr>
              <w:t>st</w:t>
            </w: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century</w:t>
            </w:r>
            <w:r w:rsidR="00E64D3E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: Different languages and cultures</w:t>
            </w:r>
          </w:p>
          <w:p w14:paraId="661D91A9" w14:textId="11E63975" w:rsidR="00563740" w:rsidRPr="001C12EF" w:rsidRDefault="00D813F1" w:rsidP="00990568">
            <w:pPr>
              <w:spacing w:line="276" w:lineRule="auto"/>
              <w:jc w:val="center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 w:rsidRPr="001C12EF">
              <w:rPr>
                <w:rFonts w:ascii="Arial Narrow" w:hAnsi="Arial Narrow"/>
                <w:sz w:val="18"/>
                <w:szCs w:val="18"/>
              </w:rPr>
              <w:t xml:space="preserve">Talking about </w:t>
            </w:r>
            <w:r w:rsidR="00563740" w:rsidRPr="001C12EF">
              <w:rPr>
                <w:rFonts w:ascii="Arial Narrow" w:hAnsi="Arial Narrow"/>
                <w:sz w:val="18"/>
                <w:szCs w:val="18"/>
              </w:rPr>
              <w:t xml:space="preserve">opinions </w:t>
            </w:r>
            <w:r w:rsidR="00FD3187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and</w:t>
            </w:r>
            <w:r w:rsidR="00563740" w:rsidRPr="001C12EF">
              <w:rPr>
                <w:rFonts w:ascii="Arial Narrow" w:hAnsi="Arial Narrow"/>
                <w:sz w:val="18"/>
                <w:szCs w:val="18"/>
              </w:rPr>
              <w:t xml:space="preserve"> experiences to do with own language </w:t>
            </w:r>
            <w:r w:rsidR="00FD3187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and</w:t>
            </w:r>
            <w:r w:rsidR="00563740" w:rsidRPr="001C12EF">
              <w:rPr>
                <w:rFonts w:ascii="Arial Narrow" w:hAnsi="Arial Narrow"/>
                <w:sz w:val="18"/>
                <w:szCs w:val="18"/>
              </w:rPr>
              <w:t xml:space="preserve"> culture</w:t>
            </w:r>
            <w:r w:rsidR="00FD3187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– differences </w:t>
            </w:r>
            <w:r w:rsidR="006D36D7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and </w:t>
            </w:r>
            <w:r w:rsidR="00FD3187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similarities</w:t>
            </w:r>
            <w:r w:rsidR="00A8215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6ADA8E56" w14:textId="732A84B3" w:rsidR="00563740" w:rsidRPr="001C12EF" w:rsidRDefault="00563740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9.4 My home and neighbourhood</w:t>
            </w:r>
            <w:r w:rsidR="00D813F1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  <w:r w:rsidR="006E1242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T</w:t>
            </w:r>
            <w:r w:rsidR="0038691D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ypes of residences</w:t>
            </w:r>
          </w:p>
          <w:p w14:paraId="7D6E1ACA" w14:textId="09AD0FD3" w:rsidR="00563740" w:rsidRPr="001C12EF" w:rsidRDefault="00F83D02" w:rsidP="00990568">
            <w:pPr>
              <w:spacing w:line="276" w:lineRule="auto"/>
              <w:jc w:val="center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D</w:t>
            </w:r>
            <w:r w:rsidR="00A52CD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ifferent types of residential places</w:t>
            </w:r>
            <w:r w:rsidR="00BC18BC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="42EF3E4D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in the</w:t>
            </w:r>
            <w:r w:rsidR="00BC18BC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="00A52CD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city </w:t>
            </w:r>
            <w:r w:rsidR="33EC4B12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and</w:t>
            </w:r>
            <w:r w:rsidR="00A52CD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country</w:t>
            </w:r>
            <w:r w:rsidR="00A8215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.</w:t>
            </w:r>
            <w:r w:rsidR="00A82153" w:rsidRPr="001C12E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D813F1" w:rsidRPr="001C12EF">
              <w:rPr>
                <w:rFonts w:ascii="Arial Narrow" w:hAnsi="Arial Narrow"/>
                <w:sz w:val="18"/>
                <w:szCs w:val="18"/>
              </w:rPr>
              <w:t>E</w:t>
            </w:r>
            <w:r w:rsidR="00563740" w:rsidRPr="001C12EF">
              <w:rPr>
                <w:rFonts w:ascii="Arial Narrow" w:hAnsi="Arial Narrow"/>
                <w:sz w:val="18"/>
                <w:szCs w:val="18"/>
              </w:rPr>
              <w:t xml:space="preserve">nvironmentally friendly approaches </w:t>
            </w:r>
            <w:r w:rsidR="00D813F1" w:rsidRPr="001C12EF">
              <w:rPr>
                <w:rFonts w:ascii="Arial Narrow" w:hAnsi="Arial Narrow"/>
                <w:sz w:val="18"/>
                <w:szCs w:val="18"/>
              </w:rPr>
              <w:t>to living,</w:t>
            </w:r>
            <w:r w:rsidR="00A52CD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="00563740" w:rsidRPr="001C12EF">
              <w:rPr>
                <w:rFonts w:ascii="Arial Narrow" w:hAnsi="Arial Narrow"/>
                <w:sz w:val="18"/>
                <w:szCs w:val="18"/>
              </w:rPr>
              <w:t>electric cars</w:t>
            </w:r>
            <w:r w:rsidR="006D36D7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and </w:t>
            </w:r>
            <w:r w:rsidR="00170B18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recycling</w:t>
            </w:r>
            <w:r w:rsidR="00A8215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.</w:t>
            </w:r>
          </w:p>
        </w:tc>
      </w:tr>
      <w:tr w:rsidR="0012378C" w:rsidRPr="001C12EF" w14:paraId="31C1BF37" w14:textId="77777777" w:rsidTr="00883F2A">
        <w:trPr>
          <w:cantSplit/>
          <w:trHeight w:val="713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0DA46AF0" w14:textId="77777777" w:rsidR="0012378C" w:rsidRPr="001C12EF" w:rsidRDefault="0012378C" w:rsidP="00990568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77A725B1" w14:textId="77777777" w:rsidR="0012378C" w:rsidRPr="001C12EF" w:rsidRDefault="0012378C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1C12EF">
              <w:rPr>
                <w:rFonts w:ascii="Arial Narrow" w:hAnsi="Arial Narrow"/>
                <w:b/>
                <w:sz w:val="16"/>
                <w:szCs w:val="16"/>
              </w:rPr>
              <w:t>(Terms 3 and 4)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2B5EC9" w14:textId="79AC6F94" w:rsidR="0012378C" w:rsidRPr="001C12EF" w:rsidRDefault="0012378C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9.5 Holidays/travelling</w:t>
            </w:r>
            <w:r w:rsidR="00D813F1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  <w:r w:rsidR="006E1242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M</w:t>
            </w:r>
            <w:r w:rsidR="00D813F1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y last </w:t>
            </w:r>
            <w:proofErr w:type="gramStart"/>
            <w:r w:rsidR="00D813F1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holiday</w:t>
            </w:r>
            <w:proofErr w:type="gramEnd"/>
          </w:p>
          <w:p w14:paraId="239F284B" w14:textId="08437231" w:rsidR="0012378C" w:rsidRPr="001C12EF" w:rsidRDefault="0012378C" w:rsidP="00A82153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C12EF">
              <w:rPr>
                <w:rFonts w:ascii="Arial Narrow" w:hAnsi="Arial Narrow"/>
                <w:sz w:val="18"/>
                <w:szCs w:val="18"/>
              </w:rPr>
              <w:t xml:space="preserve">Talking about </w:t>
            </w:r>
            <w:r w:rsidR="00D813F1" w:rsidRPr="001C12EF">
              <w:rPr>
                <w:rFonts w:ascii="Arial Narrow" w:hAnsi="Arial Narrow"/>
                <w:sz w:val="18"/>
                <w:szCs w:val="18"/>
              </w:rPr>
              <w:t>experiences</w:t>
            </w:r>
            <w:r w:rsidR="11F6E8FE" w:rsidRPr="001C12EF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131E57" w:rsidRPr="001C12EF">
              <w:rPr>
                <w:rFonts w:ascii="Arial Narrow" w:hAnsi="Arial Narrow"/>
                <w:sz w:val="18"/>
                <w:szCs w:val="18"/>
              </w:rPr>
              <w:t>places, activities</w:t>
            </w:r>
            <w:r w:rsidRPr="001C12EF">
              <w:rPr>
                <w:rFonts w:ascii="Arial Narrow" w:hAnsi="Arial Narrow"/>
                <w:sz w:val="18"/>
                <w:szCs w:val="18"/>
              </w:rPr>
              <w:t>, comparing attitudes to travel patterns</w:t>
            </w:r>
            <w:r w:rsidR="00A82153" w:rsidRPr="001C12EF">
              <w:rPr>
                <w:rFonts w:ascii="Arial Narrow" w:hAnsi="Arial Narrow"/>
                <w:sz w:val="18"/>
                <w:szCs w:val="18"/>
              </w:rPr>
              <w:t xml:space="preserve">. </w:t>
            </w:r>
            <w:r w:rsidR="006D36D7" w:rsidRPr="001C12EF">
              <w:rPr>
                <w:rFonts w:ascii="Arial Narrow" w:hAnsi="Arial Narrow"/>
                <w:sz w:val="18"/>
                <w:szCs w:val="18"/>
              </w:rPr>
              <w:t>E</w:t>
            </w:r>
            <w:r w:rsidR="00B50602" w:rsidRPr="001C12EF">
              <w:rPr>
                <w:rFonts w:ascii="Arial Narrow" w:hAnsi="Arial Narrow"/>
                <w:sz w:val="18"/>
                <w:szCs w:val="18"/>
              </w:rPr>
              <w:t>valuating</w:t>
            </w:r>
            <w:r w:rsidR="7A926E85" w:rsidRPr="001C12EF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B50602" w:rsidRPr="001C12EF">
              <w:rPr>
                <w:rFonts w:ascii="Arial Narrow" w:hAnsi="Arial Narrow"/>
                <w:sz w:val="18"/>
                <w:szCs w:val="18"/>
              </w:rPr>
              <w:t xml:space="preserve">what would I do differently </w:t>
            </w:r>
            <w:r w:rsidR="006D36D7" w:rsidRPr="001C12EF">
              <w:rPr>
                <w:rFonts w:ascii="Arial Narrow" w:hAnsi="Arial Narrow"/>
                <w:sz w:val="18"/>
                <w:szCs w:val="18"/>
              </w:rPr>
              <w:t xml:space="preserve">and </w:t>
            </w:r>
            <w:r w:rsidR="00B50602" w:rsidRPr="001C12EF">
              <w:rPr>
                <w:rFonts w:ascii="Arial Narrow" w:hAnsi="Arial Narrow"/>
                <w:sz w:val="18"/>
                <w:szCs w:val="18"/>
              </w:rPr>
              <w:t>why</w:t>
            </w:r>
            <w:r w:rsidR="769801F0" w:rsidRPr="001C12EF">
              <w:rPr>
                <w:rFonts w:ascii="Arial Narrow" w:hAnsi="Arial Narrow"/>
                <w:sz w:val="18"/>
                <w:szCs w:val="18"/>
              </w:rPr>
              <w:t>?</w:t>
            </w:r>
          </w:p>
        </w:tc>
        <w:tc>
          <w:tcPr>
            <w:tcW w:w="582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0C253" w14:textId="62637B6C" w:rsidR="0012378C" w:rsidRPr="001C12EF" w:rsidRDefault="0012378C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9.6 Eating out</w:t>
            </w:r>
            <w:r w:rsidR="00D813F1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  <w:r w:rsidR="006E1242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V</w:t>
            </w:r>
            <w:r w:rsidR="00D813F1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isit a Chinese </w:t>
            </w:r>
            <w:proofErr w:type="gramStart"/>
            <w:r w:rsidR="00D813F1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restaurant</w:t>
            </w:r>
            <w:proofErr w:type="gramEnd"/>
          </w:p>
          <w:p w14:paraId="0B31A219" w14:textId="38263D93" w:rsidR="00CF4A43" w:rsidRPr="001C12EF" w:rsidRDefault="00CF4A43" w:rsidP="00990568">
            <w:pPr>
              <w:spacing w:line="276" w:lineRule="auto"/>
              <w:jc w:val="center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Planning an outing</w:t>
            </w:r>
            <w:r w:rsidR="1B14C292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,</w:t>
            </w: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using time verbs </w:t>
            </w:r>
            <w:r w:rsidR="0067269A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(</w:t>
            </w:r>
            <w:r w:rsidR="0035349A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e.g. </w:t>
            </w: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先</w:t>
            </w:r>
            <w:r w:rsidR="000A3459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… </w:t>
            </w: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再</w:t>
            </w:r>
            <w:r w:rsidR="000A3459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…</w:t>
            </w:r>
            <w:r w:rsidR="000A3459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最后</w:t>
            </w:r>
            <w:r w:rsidR="00170D7F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/</w:t>
            </w:r>
            <w:r w:rsidR="00170D7F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第一</w:t>
            </w: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…</w:t>
            </w:r>
            <w:r w:rsidR="000A3459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第二</w:t>
            </w:r>
            <w:r w:rsidR="000A3459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…</w:t>
            </w:r>
            <w:r w:rsidR="000A3459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第三</w:t>
            </w:r>
            <w:r w:rsidR="0067269A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)</w:t>
            </w:r>
            <w:r w:rsidR="1E4C6796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,</w:t>
            </w:r>
          </w:p>
          <w:p w14:paraId="6CE118CC" w14:textId="5A6C3F69" w:rsidR="0012378C" w:rsidRPr="001C12EF" w:rsidRDefault="00CF4A43" w:rsidP="00990568">
            <w:pPr>
              <w:spacing w:line="276" w:lineRule="auto"/>
              <w:jc w:val="center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o</w:t>
            </w:r>
            <w:r w:rsidR="0012378C" w:rsidRPr="001C12EF">
              <w:rPr>
                <w:rFonts w:ascii="Arial Narrow" w:hAnsi="Arial Narrow"/>
                <w:sz w:val="18"/>
                <w:szCs w:val="18"/>
              </w:rPr>
              <w:t>rgani</w:t>
            </w:r>
            <w:r w:rsidR="009039E1" w:rsidRPr="001C12EF">
              <w:rPr>
                <w:rFonts w:ascii="Arial Narrow" w:hAnsi="Arial Narrow"/>
                <w:sz w:val="18"/>
                <w:szCs w:val="18"/>
              </w:rPr>
              <w:t>s</w:t>
            </w:r>
            <w:r w:rsidR="0012378C" w:rsidRPr="001C12EF">
              <w:rPr>
                <w:rFonts w:ascii="Arial Narrow" w:hAnsi="Arial Narrow"/>
                <w:sz w:val="18"/>
                <w:szCs w:val="18"/>
              </w:rPr>
              <w:t xml:space="preserve">ing </w:t>
            </w: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transport and providing/following directions</w:t>
            </w:r>
            <w:r w:rsidR="00A8215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1DF08" w14:textId="6E122C82" w:rsidR="0012378C" w:rsidRPr="001C12EF" w:rsidRDefault="0012378C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9.7 Class and school environment</w:t>
            </w:r>
            <w:r w:rsidR="00D813F1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  <w:r w:rsidR="006E1242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C</w:t>
            </w:r>
            <w:r w:rsidR="009039E1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omparing </w:t>
            </w:r>
            <w:proofErr w:type="gramStart"/>
            <w:r w:rsidR="009039E1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schools</w:t>
            </w:r>
            <w:proofErr w:type="gramEnd"/>
          </w:p>
          <w:p w14:paraId="40326BA3" w14:textId="40C3FA9A" w:rsidR="006E2CB2" w:rsidRPr="001C12EF" w:rsidRDefault="00BC1275" w:rsidP="00990568">
            <w:pPr>
              <w:spacing w:line="276" w:lineRule="auto"/>
              <w:jc w:val="center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V</w:t>
            </w:r>
            <w:r w:rsidRPr="001C12EF">
              <w:rPr>
                <w:rFonts w:ascii="Arial Narrow" w:eastAsiaTheme="minorEastAsia" w:hAnsi="Arial Narrow"/>
                <w:sz w:val="18"/>
                <w:szCs w:val="18"/>
                <w:lang w:eastAsia="ja-JP"/>
              </w:rPr>
              <w:t xml:space="preserve">ocabulary and grammar for comparing, </w:t>
            </w:r>
            <w:proofErr w:type="gramStart"/>
            <w:r w:rsidRPr="001C12EF">
              <w:rPr>
                <w:rFonts w:ascii="Arial Narrow" w:eastAsiaTheme="minorEastAsia" w:hAnsi="Arial Narrow"/>
                <w:sz w:val="18"/>
                <w:szCs w:val="18"/>
                <w:lang w:eastAsia="ja-JP"/>
              </w:rPr>
              <w:t>giving</w:t>
            </w:r>
            <w:proofErr w:type="gramEnd"/>
            <w:r w:rsidRPr="001C12EF">
              <w:rPr>
                <w:rFonts w:ascii="Arial Narrow" w:eastAsiaTheme="minorEastAsia" w:hAnsi="Arial Narrow"/>
                <w:sz w:val="18"/>
                <w:szCs w:val="18"/>
                <w:lang w:eastAsia="ja-JP"/>
              </w:rPr>
              <w:t xml:space="preserve"> and justifying opinions</w:t>
            </w:r>
            <w:r w:rsidR="6209A762" w:rsidRPr="001C12EF">
              <w:rPr>
                <w:rFonts w:ascii="Arial Narrow" w:eastAsiaTheme="minorEastAsia" w:hAnsi="Arial Narrow"/>
                <w:sz w:val="18"/>
                <w:szCs w:val="18"/>
                <w:lang w:eastAsia="ja-JP"/>
              </w:rPr>
              <w:t>,</w:t>
            </w:r>
            <w:r w:rsidR="002149B0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a</w:t>
            </w:r>
            <w:r w:rsidR="00CD7789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dvantages</w:t>
            </w:r>
            <w:r w:rsidR="002149B0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and disadvantages of different education systems</w:t>
            </w:r>
            <w:r w:rsidR="60316A05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,</w:t>
            </w:r>
            <w:r w:rsidR="006E2CB2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Chinese education philosophy</w:t>
            </w:r>
            <w:r w:rsidR="00A8215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05825923" w14:textId="0E951865" w:rsidR="0012378C" w:rsidRPr="001C12EF" w:rsidRDefault="0012378C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9.8 </w:t>
            </w:r>
            <w:r w:rsidR="002473A3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My memories</w:t>
            </w:r>
            <w:r w:rsidR="00D813F1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  <w:r w:rsidR="006E1242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T</w:t>
            </w:r>
            <w:r w:rsidR="00D813F1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alking about the </w:t>
            </w:r>
            <w:proofErr w:type="gramStart"/>
            <w:r w:rsidR="00D813F1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past</w:t>
            </w:r>
            <w:proofErr w:type="gramEnd"/>
          </w:p>
          <w:p w14:paraId="1A89C11A" w14:textId="1CCFDA33" w:rsidR="0012378C" w:rsidRPr="001C12EF" w:rsidRDefault="00D813F1" w:rsidP="00990568">
            <w:pPr>
              <w:jc w:val="center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 w:rsidRPr="001C12EF">
              <w:rPr>
                <w:rFonts w:ascii="Arial Narrow" w:hAnsi="Arial Narrow"/>
                <w:sz w:val="18"/>
                <w:szCs w:val="18"/>
              </w:rPr>
              <w:t xml:space="preserve">Important </w:t>
            </w:r>
            <w:r w:rsidR="00097C7D" w:rsidRPr="001C12EF">
              <w:rPr>
                <w:rFonts w:ascii="Arial Narrow" w:hAnsi="Arial Narrow"/>
                <w:sz w:val="18"/>
                <w:szCs w:val="18"/>
              </w:rPr>
              <w:t>influences</w:t>
            </w:r>
            <w:r w:rsidRPr="001C12EF">
              <w:rPr>
                <w:rFonts w:ascii="Arial Narrow" w:hAnsi="Arial Narrow"/>
                <w:sz w:val="18"/>
                <w:szCs w:val="18"/>
              </w:rPr>
              <w:t xml:space="preserve"> and events</w:t>
            </w:r>
            <w:r w:rsidR="00BE5105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using frequency terms</w:t>
            </w:r>
            <w:r w:rsidR="00A63BF4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, </w:t>
            </w:r>
            <w:r w:rsidR="00077B3A">
              <w:rPr>
                <w:rFonts w:ascii="Arial Narrow" w:eastAsia="SimSun" w:hAnsi="Arial Narrow"/>
                <w:sz w:val="18"/>
                <w:szCs w:val="18"/>
                <w:lang w:eastAsia="zh-CN"/>
              </w:rPr>
              <w:br/>
            </w:r>
            <w:r w:rsidR="00A63BF4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past </w:t>
            </w:r>
            <w:r w:rsidR="00A63BF4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过、了</w:t>
            </w:r>
            <w:r w:rsidR="00A63BF4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, expressions related to time and tense</w:t>
            </w:r>
            <w:r w:rsidR="00A8215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.</w:t>
            </w:r>
          </w:p>
        </w:tc>
      </w:tr>
      <w:tr w:rsidR="00AC5323" w:rsidRPr="001C12EF" w14:paraId="6D44D110" w14:textId="77777777" w:rsidTr="00883F2A">
        <w:trPr>
          <w:cantSplit/>
          <w:trHeight w:val="713"/>
        </w:trPr>
        <w:tc>
          <w:tcPr>
            <w:tcW w:w="567" w:type="dxa"/>
            <w:vMerge w:val="restart"/>
            <w:tcBorders>
              <w:top w:val="single" w:sz="12" w:space="0" w:color="auto"/>
              <w:left w:val="single" w:sz="12" w:space="0" w:color="auto"/>
            </w:tcBorders>
            <w:shd w:val="clear" w:color="auto" w:fill="F2F2F2" w:themeFill="background1" w:themeFillShade="F2"/>
            <w:textDirection w:val="btLr"/>
            <w:vAlign w:val="center"/>
          </w:tcPr>
          <w:p w14:paraId="70D1605E" w14:textId="77777777" w:rsidR="00AC5323" w:rsidRPr="001C12EF" w:rsidRDefault="00AC5323" w:rsidP="00990568">
            <w:pPr>
              <w:spacing w:line="276" w:lineRule="auto"/>
              <w:ind w:left="113" w:right="113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Year 10</w:t>
            </w:r>
          </w:p>
        </w:tc>
        <w:tc>
          <w:tcPr>
            <w:tcW w:w="1178" w:type="dxa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2B6AE99D" w14:textId="77777777" w:rsidR="00AC5323" w:rsidRPr="001C12EF" w:rsidRDefault="00AC5323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 xml:space="preserve">Semester 1 </w:t>
            </w:r>
            <w:r w:rsidRPr="001C12EF">
              <w:rPr>
                <w:rFonts w:ascii="Arial Narrow" w:hAnsi="Arial Narrow"/>
                <w:b/>
                <w:sz w:val="16"/>
                <w:szCs w:val="16"/>
              </w:rPr>
              <w:t>(Terms 1 and 2)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DEC386" w14:textId="55E6A876" w:rsidR="00AC5323" w:rsidRPr="001C12EF" w:rsidRDefault="00AC5323" w:rsidP="00990568">
            <w:pPr>
              <w:spacing w:line="276" w:lineRule="auto"/>
              <w:contextualSpacing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10.1 School life</w:t>
            </w:r>
            <w:r w:rsidR="008C01E9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  <w:r w:rsidR="006E1242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T</w:t>
            </w:r>
            <w:r w:rsidR="008C01E9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he best of both worlds</w:t>
            </w:r>
          </w:p>
          <w:p w14:paraId="2082EFA6" w14:textId="56A8B2DB" w:rsidR="00AC5323" w:rsidRPr="001C12EF" w:rsidRDefault="000710CD" w:rsidP="00990568">
            <w:pPr>
              <w:spacing w:line="276" w:lineRule="auto"/>
              <w:contextualSpacing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C12EF">
              <w:rPr>
                <w:rFonts w:ascii="Arial Narrow" w:hAnsi="Arial Narrow"/>
                <w:sz w:val="18"/>
                <w:szCs w:val="18"/>
              </w:rPr>
              <w:t>Imagining</w:t>
            </w:r>
            <w:r w:rsidR="00AC5323" w:rsidRPr="001C12EF">
              <w:rPr>
                <w:rFonts w:ascii="Arial Narrow" w:hAnsi="Arial Narrow"/>
                <w:sz w:val="18"/>
                <w:szCs w:val="18"/>
              </w:rPr>
              <w:t xml:space="preserve"> the features of ‘my ideal </w:t>
            </w:r>
            <w:r w:rsidR="00AC532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school’</w:t>
            </w:r>
            <w:r w:rsidR="00305866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uniform, lunches, rules, </w:t>
            </w:r>
            <w:proofErr w:type="gramStart"/>
            <w:r w:rsidR="00305866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lessons</w:t>
            </w:r>
            <w:proofErr w:type="gramEnd"/>
            <w:r w:rsidR="00131E57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and use</w:t>
            </w:r>
            <w:r w:rsidR="00305866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of technology</w:t>
            </w:r>
            <w:r w:rsidR="00A8215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4656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4D381A2" w14:textId="77777777" w:rsidR="00CD7789" w:rsidRPr="001C12EF" w:rsidRDefault="00AC5323" w:rsidP="00E3005E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10.2 Understanding myself</w:t>
            </w:r>
            <w:r w:rsidR="008C01E9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  <w:r w:rsidR="006E1242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F</w:t>
            </w:r>
            <w:r w:rsidR="00387BA5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riendships</w:t>
            </w:r>
          </w:p>
          <w:p w14:paraId="0F632B9A" w14:textId="1F3517B1" w:rsidR="00CE12BA" w:rsidRPr="001C12EF" w:rsidRDefault="00F83D02" w:rsidP="00E3005E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sz w:val="18"/>
                <w:szCs w:val="18"/>
              </w:rPr>
              <w:t>I</w:t>
            </w:r>
            <w:r w:rsidR="00CD7789" w:rsidRPr="001C12EF">
              <w:rPr>
                <w:rFonts w:ascii="Arial Narrow" w:hAnsi="Arial Narrow"/>
                <w:sz w:val="18"/>
                <w:szCs w:val="18"/>
              </w:rPr>
              <w:t>mportance of</w:t>
            </w:r>
            <w:r w:rsidR="00ED4F45" w:rsidRPr="001C12EF">
              <w:rPr>
                <w:rFonts w:ascii="Arial Narrow" w:hAnsi="Arial Narrow"/>
                <w:sz w:val="18"/>
                <w:szCs w:val="18"/>
              </w:rPr>
              <w:t xml:space="preserve"> friendship;</w:t>
            </w:r>
            <w:r w:rsidR="00CD7789" w:rsidRPr="001C12E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D4F45" w:rsidRPr="001C12EF">
              <w:rPr>
                <w:rFonts w:ascii="Arial Narrow" w:hAnsi="Arial Narrow"/>
                <w:sz w:val="18"/>
                <w:szCs w:val="18"/>
              </w:rPr>
              <w:t>how social media influence</w:t>
            </w:r>
            <w:r w:rsidR="005550D0" w:rsidRPr="001C12EF">
              <w:rPr>
                <w:rFonts w:ascii="Arial Narrow" w:hAnsi="Arial Narrow"/>
                <w:sz w:val="18"/>
                <w:szCs w:val="18"/>
              </w:rPr>
              <w:t>s</w:t>
            </w:r>
            <w:r w:rsidR="00CD7789" w:rsidRPr="001C12E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ED4F45" w:rsidRPr="001C12EF">
              <w:rPr>
                <w:rFonts w:ascii="Arial Narrow" w:hAnsi="Arial Narrow"/>
                <w:sz w:val="18"/>
                <w:szCs w:val="18"/>
              </w:rPr>
              <w:t>relationships</w:t>
            </w:r>
            <w:r w:rsidR="267F56C0" w:rsidRPr="001C12EF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="00CD7789" w:rsidRPr="001C12EF">
              <w:rPr>
                <w:rFonts w:ascii="Arial Narrow" w:hAnsi="Arial Narrow" w:cs="Arial"/>
                <w:sz w:val="18"/>
                <w:szCs w:val="18"/>
              </w:rPr>
              <w:t>apps, social media</w:t>
            </w:r>
            <w:r w:rsidR="005550D0" w:rsidRPr="001C12EF">
              <w:rPr>
                <w:rFonts w:ascii="Arial Narrow" w:hAnsi="Arial Narrow" w:cs="Arial"/>
                <w:sz w:val="18"/>
                <w:szCs w:val="18"/>
              </w:rPr>
              <w:t>,</w:t>
            </w:r>
            <w:r w:rsidR="00CD7789" w:rsidRPr="001C12EF">
              <w:rPr>
                <w:rFonts w:ascii="Arial Narrow" w:hAnsi="Arial Narrow" w:cs="Arial"/>
                <w:sz w:val="18"/>
                <w:szCs w:val="18"/>
              </w:rPr>
              <w:t xml:space="preserve"> tech language</w:t>
            </w:r>
            <w:r w:rsidR="0C19F8D6" w:rsidRPr="001C12EF">
              <w:rPr>
                <w:rFonts w:ascii="Arial Narrow" w:hAnsi="Arial Narrow" w:cs="Arial"/>
                <w:sz w:val="18"/>
                <w:szCs w:val="18"/>
              </w:rPr>
              <w:t>,</w:t>
            </w:r>
            <w:r w:rsidR="00ED4F45" w:rsidRPr="001C12E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1192CA58" w:rsidRPr="001C12EF">
              <w:rPr>
                <w:rFonts w:ascii="Arial Narrow" w:hAnsi="Arial Narrow"/>
                <w:sz w:val="18"/>
                <w:szCs w:val="18"/>
              </w:rPr>
              <w:t>d</w:t>
            </w:r>
            <w:r w:rsidR="00CE12BA" w:rsidRPr="001C12EF">
              <w:rPr>
                <w:rFonts w:ascii="Arial Narrow" w:hAnsi="Arial Narrow"/>
                <w:sz w:val="18"/>
                <w:szCs w:val="18"/>
              </w:rPr>
              <w:t>iscussing personal choice</w:t>
            </w:r>
            <w:r w:rsidR="00ED4F45" w:rsidRPr="001C12EF">
              <w:rPr>
                <w:rFonts w:ascii="Arial Narrow" w:hAnsi="Arial Narrow"/>
                <w:sz w:val="18"/>
                <w:szCs w:val="18"/>
              </w:rPr>
              <w:t>s</w:t>
            </w:r>
            <w:r w:rsidR="00A82153" w:rsidRPr="001C12EF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465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B33C98" w14:textId="3B8188CC" w:rsidR="00AC5323" w:rsidRPr="001C12EF" w:rsidRDefault="00AC5323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10.3 Australian/Chinese</w:t>
            </w:r>
            <w:r w:rsidR="00FB772C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</w:t>
            </w: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connections</w:t>
            </w:r>
          </w:p>
          <w:p w14:paraId="576F1C90" w14:textId="2B4D3122" w:rsidR="00AC5323" w:rsidRPr="001C12EF" w:rsidRDefault="00B50602" w:rsidP="00990568">
            <w:pPr>
              <w:spacing w:line="276" w:lineRule="auto"/>
              <w:jc w:val="center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 w:rsidRPr="001C12EF">
              <w:rPr>
                <w:rFonts w:ascii="Arial Narrow" w:hAnsi="Arial Narrow"/>
                <w:sz w:val="18"/>
                <w:szCs w:val="18"/>
              </w:rPr>
              <w:t xml:space="preserve">Planning </w:t>
            </w:r>
            <w:r w:rsidR="005550D0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and</w:t>
            </w:r>
            <w:r w:rsidR="00AC5323" w:rsidRPr="001C12E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Pr="001C12EF">
              <w:rPr>
                <w:rFonts w:ascii="Arial Narrow" w:hAnsi="Arial Narrow"/>
                <w:sz w:val="18"/>
                <w:szCs w:val="18"/>
              </w:rPr>
              <w:t xml:space="preserve">talking about </w:t>
            </w:r>
            <w:r w:rsidR="00AC5323" w:rsidRPr="001C12EF">
              <w:rPr>
                <w:rFonts w:ascii="Arial Narrow" w:hAnsi="Arial Narrow"/>
                <w:sz w:val="18"/>
                <w:szCs w:val="18"/>
              </w:rPr>
              <w:t xml:space="preserve">student exchange </w:t>
            </w:r>
            <w:r w:rsidRPr="001C12EF">
              <w:rPr>
                <w:rFonts w:ascii="Arial Narrow" w:hAnsi="Arial Narrow"/>
                <w:sz w:val="18"/>
                <w:szCs w:val="18"/>
              </w:rPr>
              <w:t xml:space="preserve">programs </w:t>
            </w:r>
            <w:r w:rsidR="4342ED77" w:rsidRPr="001C12EF">
              <w:rPr>
                <w:rFonts w:ascii="Arial Narrow" w:hAnsi="Arial Narrow"/>
                <w:sz w:val="18"/>
                <w:szCs w:val="18"/>
              </w:rPr>
              <w:t>and</w:t>
            </w: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="00AC5323" w:rsidRPr="001C12EF">
              <w:rPr>
                <w:rFonts w:ascii="Arial Narrow" w:hAnsi="Arial Narrow"/>
                <w:sz w:val="18"/>
                <w:szCs w:val="18"/>
              </w:rPr>
              <w:t>school trip</w:t>
            </w:r>
            <w:r w:rsidRPr="001C12EF">
              <w:rPr>
                <w:rFonts w:ascii="Arial Narrow" w:hAnsi="Arial Narrow"/>
                <w:sz w:val="18"/>
                <w:szCs w:val="18"/>
              </w:rPr>
              <w:t>s</w:t>
            </w:r>
            <w:r w:rsidR="62835A8F" w:rsidRPr="001C12EF">
              <w:rPr>
                <w:rFonts w:ascii="Arial Narrow" w:hAnsi="Arial Narrow"/>
                <w:sz w:val="18"/>
                <w:szCs w:val="18"/>
              </w:rPr>
              <w:t>,</w:t>
            </w:r>
            <w:r w:rsidR="00157405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sister school profile</w:t>
            </w:r>
            <w:r w:rsidR="3939906F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,</w:t>
            </w:r>
            <w:r w:rsidR="00157405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homestay observation</w:t>
            </w:r>
            <w:r w:rsidR="634B5284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,</w:t>
            </w:r>
            <w:r w:rsidR="00157405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cultural workshops</w:t>
            </w:r>
            <w:r w:rsidR="00A8215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6990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14:paraId="08D68BE9" w14:textId="4EC8CF69" w:rsidR="00AC5323" w:rsidRPr="001C12EF" w:rsidRDefault="00AC5323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10.4 A trip to a Chinese-speaking country or region</w:t>
            </w:r>
            <w:r w:rsidR="00FB772C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  <w:r w:rsidR="006E1242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S</w:t>
            </w:r>
            <w:r w:rsidR="00FB772C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ightseeing</w:t>
            </w:r>
          </w:p>
          <w:p w14:paraId="55CB2484" w14:textId="1D82DC31" w:rsidR="00AC5323" w:rsidRPr="001C12EF" w:rsidRDefault="00B50602" w:rsidP="00D26EC2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C12EF">
              <w:rPr>
                <w:rFonts w:ascii="Arial Narrow" w:hAnsi="Arial Narrow"/>
                <w:sz w:val="18"/>
                <w:szCs w:val="18"/>
              </w:rPr>
              <w:t>Describing landmarks</w:t>
            </w:r>
            <w:r w:rsidR="00A82153" w:rsidRPr="001C12EF">
              <w:rPr>
                <w:rFonts w:ascii="Arial Narrow" w:hAnsi="Arial Narrow"/>
                <w:sz w:val="18"/>
                <w:szCs w:val="18"/>
              </w:rPr>
              <w:t xml:space="preserve">. </w:t>
            </w:r>
            <w:r w:rsidR="00FB772C" w:rsidRPr="001C12EF">
              <w:rPr>
                <w:rFonts w:ascii="Arial Narrow" w:hAnsi="Arial Narrow"/>
                <w:sz w:val="18"/>
                <w:szCs w:val="18"/>
              </w:rPr>
              <w:t>A</w:t>
            </w:r>
            <w:r w:rsidR="00AC5323" w:rsidRPr="001C12EF">
              <w:rPr>
                <w:rFonts w:ascii="Arial Narrow" w:hAnsi="Arial Narrow"/>
                <w:sz w:val="18"/>
                <w:szCs w:val="18"/>
              </w:rPr>
              <w:t xml:space="preserve"> real or imagined trip to tourist spots</w:t>
            </w:r>
            <w:r w:rsidRPr="001C12EF">
              <w:rPr>
                <w:rFonts w:ascii="Arial Narrow" w:hAnsi="Arial Narrow"/>
                <w:sz w:val="18"/>
                <w:szCs w:val="18"/>
              </w:rPr>
              <w:t xml:space="preserve"> within a given budget</w:t>
            </w:r>
            <w:r w:rsidR="04F62A15" w:rsidRPr="001C12EF">
              <w:rPr>
                <w:rFonts w:ascii="Arial Narrow" w:hAnsi="Arial Narrow"/>
                <w:sz w:val="18"/>
                <w:szCs w:val="18"/>
              </w:rPr>
              <w:t>,</w:t>
            </w:r>
            <w:r w:rsidRPr="001C12E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157405" w:rsidRPr="001C12EF">
              <w:rPr>
                <w:rFonts w:ascii="Arial Narrow" w:hAnsi="Arial Narrow"/>
                <w:sz w:val="18"/>
                <w:szCs w:val="18"/>
              </w:rPr>
              <w:t xml:space="preserve">calculating unit conversions </w:t>
            </w:r>
            <w:r w:rsidR="009D2708" w:rsidRPr="001C12EF">
              <w:rPr>
                <w:rFonts w:ascii="Arial Narrow" w:hAnsi="Arial Narrow"/>
                <w:sz w:val="18"/>
                <w:szCs w:val="18"/>
              </w:rPr>
              <w:t xml:space="preserve">(e.g. </w:t>
            </w:r>
            <w:r w:rsidR="00157405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澳币</w:t>
            </w:r>
            <w:r w:rsidR="00157405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to </w:t>
            </w:r>
            <w:r w:rsidR="00157405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人民币</w:t>
            </w:r>
            <w:r w:rsidR="009D2708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)</w:t>
            </w:r>
            <w:r w:rsidR="3E349808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,</w:t>
            </w:r>
            <w:r w:rsidR="00157405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Pr="001C12EF">
              <w:rPr>
                <w:rFonts w:ascii="Arial Narrow" w:hAnsi="Arial Narrow"/>
                <w:sz w:val="18"/>
                <w:szCs w:val="18"/>
              </w:rPr>
              <w:t>talking about impressions</w:t>
            </w:r>
            <w:r w:rsidR="00A82153" w:rsidRPr="001C12EF">
              <w:rPr>
                <w:rFonts w:ascii="Arial Narrow" w:hAnsi="Arial Narrow"/>
                <w:sz w:val="18"/>
                <w:szCs w:val="18"/>
              </w:rPr>
              <w:t>.</w:t>
            </w:r>
          </w:p>
        </w:tc>
      </w:tr>
      <w:tr w:rsidR="005448FB" w:rsidRPr="001C12EF" w14:paraId="0429D419" w14:textId="77777777" w:rsidTr="00883F2A">
        <w:trPr>
          <w:cantSplit/>
          <w:trHeight w:val="713"/>
        </w:trPr>
        <w:tc>
          <w:tcPr>
            <w:tcW w:w="567" w:type="dxa"/>
            <w:vMerge/>
            <w:tcBorders>
              <w:left w:val="single" w:sz="12" w:space="0" w:color="auto"/>
            </w:tcBorders>
          </w:tcPr>
          <w:p w14:paraId="04154F59" w14:textId="77777777" w:rsidR="005448FB" w:rsidRPr="001C12EF" w:rsidRDefault="005448FB" w:rsidP="00990568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20"/>
              </w:rPr>
            </w:pPr>
          </w:p>
        </w:tc>
        <w:tc>
          <w:tcPr>
            <w:tcW w:w="1178" w:type="dxa"/>
            <w:tcBorders>
              <w:left w:val="single" w:sz="12" w:space="0" w:color="auto"/>
              <w:right w:val="single" w:sz="12" w:space="0" w:color="auto"/>
            </w:tcBorders>
            <w:vAlign w:val="center"/>
          </w:tcPr>
          <w:p w14:paraId="4091B89D" w14:textId="77777777" w:rsidR="005448FB" w:rsidRPr="001C12EF" w:rsidRDefault="005448FB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 xml:space="preserve">Semester 2 </w:t>
            </w:r>
            <w:r w:rsidRPr="001C12EF">
              <w:rPr>
                <w:rFonts w:ascii="Arial Narrow" w:hAnsi="Arial Narrow"/>
                <w:b/>
                <w:sz w:val="16"/>
                <w:szCs w:val="16"/>
              </w:rPr>
              <w:t>(Terms 3 and 4)</w:t>
            </w:r>
          </w:p>
        </w:tc>
        <w:tc>
          <w:tcPr>
            <w:tcW w:w="4653" w:type="dxa"/>
            <w:gridSpan w:val="4"/>
            <w:tcBorders>
              <w:top w:val="single" w:sz="4" w:space="0" w:color="auto"/>
              <w:left w:val="single" w:sz="12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40F00673" w14:textId="4B58016E" w:rsidR="005448FB" w:rsidRPr="001C12EF" w:rsidRDefault="005448FB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10.5 Living in the 21</w:t>
            </w:r>
            <w:r w:rsidRPr="001C12EF">
              <w:rPr>
                <w:rFonts w:ascii="Arial Narrow" w:hAnsi="Arial Narrow"/>
                <w:b/>
                <w:bCs/>
                <w:sz w:val="18"/>
                <w:szCs w:val="18"/>
                <w:vertAlign w:val="superscript"/>
              </w:rPr>
              <w:t>st</w:t>
            </w: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 century</w:t>
            </w:r>
            <w:r w:rsidR="00FB772C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  <w:r w:rsidR="006E1242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G</w:t>
            </w:r>
            <w:r w:rsidR="00FB772C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lobalisation </w:t>
            </w:r>
          </w:p>
          <w:p w14:paraId="7077A007" w14:textId="1806CB6C" w:rsidR="005448FB" w:rsidRPr="001C12EF" w:rsidRDefault="00196D25" w:rsidP="00990568">
            <w:pPr>
              <w:spacing w:line="276" w:lineRule="auto"/>
              <w:jc w:val="center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 w:rsidRPr="001C12EF">
              <w:rPr>
                <w:rFonts w:ascii="Arial Narrow" w:hAnsi="Arial Narrow"/>
                <w:sz w:val="18"/>
                <w:szCs w:val="18"/>
              </w:rPr>
              <w:t>Exploring changing traditions in weddings, dietary habits, clothing, festivals, parenting</w:t>
            </w:r>
            <w:r w:rsidR="00CD73BB" w:rsidRPr="001C12EF">
              <w:rPr>
                <w:rFonts w:ascii="Arial Narrow" w:hAnsi="Arial Narrow"/>
                <w:sz w:val="18"/>
                <w:szCs w:val="18"/>
              </w:rPr>
              <w:t>,</w:t>
            </w:r>
            <w:r w:rsidRPr="001C12EF">
              <w:rPr>
                <w:rFonts w:ascii="Arial Narrow" w:hAnsi="Arial Narrow"/>
                <w:sz w:val="18"/>
                <w:szCs w:val="18"/>
              </w:rPr>
              <w:t xml:space="preserve"> education, </w:t>
            </w:r>
            <w:proofErr w:type="gramStart"/>
            <w:r w:rsidRPr="001C12EF">
              <w:rPr>
                <w:rFonts w:ascii="Arial Narrow" w:hAnsi="Arial Narrow"/>
                <w:sz w:val="18"/>
                <w:szCs w:val="18"/>
              </w:rPr>
              <w:t>entertainment</w:t>
            </w:r>
            <w:proofErr w:type="gramEnd"/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and </w:t>
            </w:r>
            <w:r w:rsidRPr="001C12EF">
              <w:rPr>
                <w:rFonts w:ascii="Arial Narrow" w:hAnsi="Arial Narrow"/>
                <w:sz w:val="18"/>
                <w:szCs w:val="18"/>
              </w:rPr>
              <w:t>lifestyle</w:t>
            </w:r>
            <w:r w:rsidR="00A82153" w:rsidRPr="001C12EF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5820" w:type="dxa"/>
            <w:gridSpan w:val="6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148A2F6F" w14:textId="14C6DF41" w:rsidR="005448FB" w:rsidRPr="001C12EF" w:rsidRDefault="005448FB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10.6 My home, my neighbourhood, my world</w:t>
            </w:r>
            <w:r w:rsidR="00FB772C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: </w:t>
            </w:r>
            <w:r w:rsidR="006E1242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C</w:t>
            </w:r>
            <w:r w:rsidR="002473A3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 xml:space="preserve">aring for the </w:t>
            </w:r>
            <w:proofErr w:type="gramStart"/>
            <w:r w:rsidR="002473A3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environment</w:t>
            </w:r>
            <w:proofErr w:type="gramEnd"/>
          </w:p>
          <w:p w14:paraId="3B0B6A89" w14:textId="142757A3" w:rsidR="00A52CD3" w:rsidRPr="001C12EF" w:rsidRDefault="00FB772C" w:rsidP="00990568">
            <w:pPr>
              <w:spacing w:line="276" w:lineRule="auto"/>
              <w:jc w:val="center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 w:rsidRPr="001C12EF">
              <w:rPr>
                <w:rFonts w:ascii="Arial Narrow" w:hAnsi="Arial Narrow"/>
                <w:sz w:val="18"/>
                <w:szCs w:val="18"/>
              </w:rPr>
              <w:t>What can I do?</w:t>
            </w:r>
            <w:r w:rsidR="005448FB" w:rsidRPr="001C12EF">
              <w:rPr>
                <w:rFonts w:ascii="Arial Narrow" w:hAnsi="Arial Narrow"/>
                <w:sz w:val="18"/>
                <w:szCs w:val="18"/>
              </w:rPr>
              <w:t xml:space="preserve"> </w:t>
            </w:r>
            <w:r w:rsidR="0072146C" w:rsidRPr="001C12EF">
              <w:rPr>
                <w:rFonts w:ascii="Arial Narrow" w:hAnsi="Arial Narrow"/>
                <w:sz w:val="18"/>
                <w:szCs w:val="18"/>
              </w:rPr>
              <w:t>Personal and s</w:t>
            </w:r>
            <w:r w:rsidR="005448FB" w:rsidRPr="001C12EF">
              <w:rPr>
                <w:rFonts w:ascii="Arial Narrow" w:hAnsi="Arial Narrow"/>
                <w:sz w:val="18"/>
                <w:szCs w:val="18"/>
              </w:rPr>
              <w:t xml:space="preserve">ocial actions, </w:t>
            </w:r>
            <w:r w:rsidRPr="001C12EF">
              <w:rPr>
                <w:rFonts w:ascii="Arial Narrow" w:hAnsi="Arial Narrow"/>
                <w:sz w:val="18"/>
                <w:szCs w:val="18"/>
              </w:rPr>
              <w:t>responsibilities</w:t>
            </w:r>
            <w:r w:rsidR="000F462C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, environmental protection measures</w:t>
            </w:r>
            <w:r w:rsidR="0072146C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="00CD73BB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– </w:t>
            </w:r>
            <w:r w:rsidR="00A52CD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saving water, recycling, volunteering, global warming</w:t>
            </w:r>
            <w:r w:rsidR="00A8215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.</w:t>
            </w:r>
          </w:p>
        </w:tc>
        <w:tc>
          <w:tcPr>
            <w:tcW w:w="4660" w:type="dxa"/>
            <w:gridSpan w:val="4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4" w:space="0" w:color="auto"/>
            </w:tcBorders>
            <w:vAlign w:val="center"/>
          </w:tcPr>
          <w:p w14:paraId="77D0CBF4" w14:textId="77777777" w:rsidR="005448FB" w:rsidRPr="001C12EF" w:rsidRDefault="005448FB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10.7 The significance of celebrations and festivals</w:t>
            </w:r>
          </w:p>
          <w:p w14:paraId="3FCECCE0" w14:textId="4387AFB2" w:rsidR="005448FB" w:rsidRPr="001C12EF" w:rsidRDefault="00196D25" w:rsidP="0067269A">
            <w:pPr>
              <w:spacing w:line="276" w:lineRule="auto"/>
              <w:jc w:val="center"/>
              <w:rPr>
                <w:rFonts w:ascii="Arial Narrow" w:hAnsi="Arial Narrow"/>
                <w:sz w:val="18"/>
                <w:szCs w:val="18"/>
              </w:rPr>
            </w:pP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List examples of c</w:t>
            </w:r>
            <w:r w:rsidR="005448FB" w:rsidRPr="001C12EF">
              <w:rPr>
                <w:rFonts w:ascii="Arial Narrow" w:hAnsi="Arial Narrow"/>
                <w:sz w:val="18"/>
                <w:szCs w:val="18"/>
              </w:rPr>
              <w:t>hanging values</w:t>
            </w:r>
            <w:r w:rsidR="4A20DA96" w:rsidRPr="001C12EF">
              <w:rPr>
                <w:rFonts w:ascii="Arial Narrow" w:hAnsi="Arial Narrow"/>
                <w:sz w:val="18"/>
                <w:szCs w:val="18"/>
              </w:rPr>
              <w:t xml:space="preserve"> – </w:t>
            </w:r>
            <w:r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digital red envelopes</w:t>
            </w:r>
            <w:r w:rsidR="7B927AC9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,</w:t>
            </w:r>
            <w:r w:rsidR="007317C9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</w:t>
            </w:r>
            <w:r w:rsidR="005448FB" w:rsidRPr="001C12EF">
              <w:rPr>
                <w:rFonts w:ascii="Arial Narrow" w:hAnsi="Arial Narrow"/>
                <w:sz w:val="18"/>
                <w:szCs w:val="18"/>
              </w:rPr>
              <w:t>comparing Chinese and Western festivals</w:t>
            </w:r>
            <w:r w:rsidR="005C79FE" w:rsidRPr="001C12EF">
              <w:rPr>
                <w:rFonts w:ascii="Arial Narrow" w:hAnsi="Arial Narrow"/>
                <w:sz w:val="18"/>
                <w:szCs w:val="18"/>
              </w:rPr>
              <w:t xml:space="preserve">: </w:t>
            </w:r>
            <w:r w:rsidR="005448FB" w:rsidRPr="001C12EF">
              <w:rPr>
                <w:rFonts w:ascii="Arial Narrow" w:hAnsi="Arial Narrow"/>
                <w:sz w:val="18"/>
                <w:szCs w:val="18"/>
              </w:rPr>
              <w:t>Qingming v</w:t>
            </w:r>
            <w:r w:rsidR="00CD73BB" w:rsidRPr="001C12EF">
              <w:rPr>
                <w:rFonts w:ascii="Arial Narrow" w:hAnsi="Arial Narrow"/>
                <w:sz w:val="18"/>
                <w:szCs w:val="18"/>
              </w:rPr>
              <w:t>ersu</w:t>
            </w:r>
            <w:r w:rsidR="005448FB" w:rsidRPr="001C12EF">
              <w:rPr>
                <w:rFonts w:ascii="Arial Narrow" w:hAnsi="Arial Narrow"/>
                <w:sz w:val="18"/>
                <w:szCs w:val="18"/>
              </w:rPr>
              <w:t>s Halloween</w:t>
            </w:r>
            <w:r w:rsidR="00A82153" w:rsidRPr="001C12EF">
              <w:rPr>
                <w:rFonts w:ascii="Arial Narrow" w:hAnsi="Arial Narrow"/>
                <w:sz w:val="18"/>
                <w:szCs w:val="18"/>
              </w:rPr>
              <w:t>.</w:t>
            </w:r>
          </w:p>
        </w:tc>
        <w:tc>
          <w:tcPr>
            <w:tcW w:w="5825" w:type="dxa"/>
            <w:gridSpan w:val="5"/>
            <w:tcBorders>
              <w:top w:val="single" w:sz="4" w:space="0" w:color="auto"/>
              <w:left w:val="single" w:sz="4" w:space="0" w:color="auto"/>
              <w:bottom w:val="single" w:sz="2" w:space="0" w:color="auto"/>
              <w:right w:val="single" w:sz="12" w:space="0" w:color="auto"/>
            </w:tcBorders>
            <w:shd w:val="clear" w:color="auto" w:fill="FFFFFF" w:themeFill="background1"/>
            <w:vAlign w:val="center"/>
          </w:tcPr>
          <w:p w14:paraId="3687FDF9" w14:textId="43A75B87" w:rsidR="005448FB" w:rsidRPr="001C12EF" w:rsidRDefault="005448FB" w:rsidP="00990568">
            <w:pPr>
              <w:spacing w:line="276" w:lineRule="auto"/>
              <w:jc w:val="center"/>
              <w:rPr>
                <w:rFonts w:ascii="Arial Narrow" w:hAnsi="Arial Narrow"/>
                <w:b/>
                <w:bCs/>
                <w:sz w:val="18"/>
                <w:szCs w:val="18"/>
              </w:rPr>
            </w:pPr>
            <w:r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10.8 Planning for the future</w:t>
            </w:r>
            <w:r w:rsidR="005C79FE" w:rsidRPr="001C12EF">
              <w:rPr>
                <w:rFonts w:ascii="Arial Narrow" w:hAnsi="Arial Narrow"/>
                <w:b/>
                <w:bCs/>
                <w:sz w:val="18"/>
                <w:szCs w:val="18"/>
              </w:rPr>
              <w:t>: Employment</w:t>
            </w:r>
          </w:p>
          <w:p w14:paraId="7FA55138" w14:textId="476C0C2A" w:rsidR="00451C91" w:rsidRPr="001C12EF" w:rsidRDefault="005448FB" w:rsidP="00990568">
            <w:pPr>
              <w:spacing w:line="276" w:lineRule="auto"/>
              <w:jc w:val="center"/>
              <w:rPr>
                <w:rFonts w:ascii="Arial Narrow" w:eastAsia="SimSun" w:hAnsi="Arial Narrow"/>
                <w:sz w:val="18"/>
                <w:szCs w:val="18"/>
                <w:lang w:eastAsia="zh-CN"/>
              </w:rPr>
            </w:pPr>
            <w:r w:rsidRPr="001C12EF">
              <w:rPr>
                <w:rFonts w:ascii="Arial Narrow" w:hAnsi="Arial Narrow"/>
                <w:sz w:val="18"/>
                <w:szCs w:val="18"/>
              </w:rPr>
              <w:t xml:space="preserve">Describing </w:t>
            </w:r>
            <w:proofErr w:type="gramStart"/>
            <w:r w:rsidRPr="001C12EF">
              <w:rPr>
                <w:rFonts w:ascii="Arial Narrow" w:hAnsi="Arial Narrow"/>
                <w:sz w:val="18"/>
                <w:szCs w:val="18"/>
              </w:rPr>
              <w:t>future plans</w:t>
            </w:r>
            <w:proofErr w:type="gramEnd"/>
            <w:r w:rsidRPr="001C12EF">
              <w:rPr>
                <w:rFonts w:ascii="Arial Narrow" w:hAnsi="Arial Narrow"/>
                <w:sz w:val="18"/>
                <w:szCs w:val="18"/>
              </w:rPr>
              <w:t xml:space="preserve"> and aspirations</w:t>
            </w:r>
            <w:r w:rsidR="2FAC24A8" w:rsidRPr="001C12EF">
              <w:rPr>
                <w:rFonts w:ascii="Arial Narrow" w:hAnsi="Arial Narrow"/>
                <w:sz w:val="18"/>
                <w:szCs w:val="18"/>
              </w:rPr>
              <w:t>,</w:t>
            </w:r>
            <w:r w:rsidR="00451C91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 xml:space="preserve"> exploring Chinese-language related job possibilities in Australia and other countries</w:t>
            </w:r>
            <w:r w:rsidR="00A82153" w:rsidRPr="001C12EF">
              <w:rPr>
                <w:rFonts w:ascii="Arial Narrow" w:eastAsia="SimSun" w:hAnsi="Arial Narrow"/>
                <w:sz w:val="18"/>
                <w:szCs w:val="18"/>
                <w:lang w:eastAsia="zh-CN"/>
              </w:rPr>
              <w:t>.</w:t>
            </w:r>
          </w:p>
        </w:tc>
      </w:tr>
      <w:tr w:rsidR="00CC0E31" w:rsidRPr="001C12EF" w14:paraId="61FD3830" w14:textId="77777777" w:rsidTr="00883F2A">
        <w:tc>
          <w:tcPr>
            <w:tcW w:w="567" w:type="dxa"/>
            <w:tcBorders>
              <w:top w:val="single" w:sz="12" w:space="0" w:color="auto"/>
              <w:left w:val="nil"/>
              <w:bottom w:val="nil"/>
            </w:tcBorders>
          </w:tcPr>
          <w:p w14:paraId="53BA7535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</w:p>
        </w:tc>
        <w:tc>
          <w:tcPr>
            <w:tcW w:w="1178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32F5FF3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Week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B80C41F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1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55F0A0BE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2</w:t>
            </w:r>
          </w:p>
        </w:tc>
        <w:tc>
          <w:tcPr>
            <w:tcW w:w="11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B537DCE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3</w:t>
            </w:r>
          </w:p>
        </w:tc>
        <w:tc>
          <w:tcPr>
            <w:tcW w:w="1163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D0E0714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4</w:t>
            </w:r>
          </w:p>
        </w:tc>
        <w:tc>
          <w:tcPr>
            <w:tcW w:w="11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E32496E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5</w:t>
            </w:r>
          </w:p>
        </w:tc>
        <w:tc>
          <w:tcPr>
            <w:tcW w:w="11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37DF86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6</w:t>
            </w:r>
          </w:p>
        </w:tc>
        <w:tc>
          <w:tcPr>
            <w:tcW w:w="1164" w:type="dxa"/>
            <w:gridSpan w:val="2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C86D3FF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7</w:t>
            </w:r>
          </w:p>
        </w:tc>
        <w:tc>
          <w:tcPr>
            <w:tcW w:w="11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1B7FBFF2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8</w:t>
            </w:r>
          </w:p>
        </w:tc>
        <w:tc>
          <w:tcPr>
            <w:tcW w:w="1164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EF36662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9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2AAB6B4F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10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0D4087E6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11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FAA3FFE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12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4165F161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13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7EE9E4AF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14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DF71498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15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3ADDF159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16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</w:tcBorders>
            <w:vAlign w:val="center"/>
          </w:tcPr>
          <w:p w14:paraId="6F80ACFC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17</w:t>
            </w:r>
          </w:p>
        </w:tc>
        <w:tc>
          <w:tcPr>
            <w:tcW w:w="1165" w:type="dxa"/>
            <w:tcBorders>
              <w:top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14:paraId="36792E97" w14:textId="77777777" w:rsidR="00CC0E31" w:rsidRPr="001C12EF" w:rsidRDefault="00CC0E31" w:rsidP="00990568">
            <w:pPr>
              <w:spacing w:line="276" w:lineRule="auto"/>
              <w:jc w:val="center"/>
              <w:rPr>
                <w:rFonts w:ascii="Arial Narrow" w:hAnsi="Arial Narrow"/>
                <w:b/>
                <w:sz w:val="18"/>
                <w:szCs w:val="20"/>
              </w:rPr>
            </w:pPr>
            <w:r w:rsidRPr="001C12EF">
              <w:rPr>
                <w:rFonts w:ascii="Arial Narrow" w:hAnsi="Arial Narrow"/>
                <w:b/>
                <w:sz w:val="18"/>
                <w:szCs w:val="20"/>
              </w:rPr>
              <w:t>18</w:t>
            </w:r>
          </w:p>
        </w:tc>
      </w:tr>
    </w:tbl>
    <w:p w14:paraId="4A616167" w14:textId="3D22BCA1" w:rsidR="00CC0E31" w:rsidRPr="001C12EF" w:rsidRDefault="6336A615" w:rsidP="00990568">
      <w:pPr>
        <w:spacing w:before="120" w:after="120" w:line="280" w:lineRule="exact"/>
        <w:ind w:right="7229" w:firstLine="720"/>
        <w:rPr>
          <w:rFonts w:ascii="Arial Narrow" w:eastAsia="Arial Narrow" w:hAnsi="Arial Narrow" w:cs="Arial Narrow"/>
          <w:color w:val="000000" w:themeColor="text1"/>
          <w:sz w:val="20"/>
          <w:szCs w:val="20"/>
        </w:rPr>
      </w:pPr>
      <w:r w:rsidRPr="001C12EF">
        <w:rPr>
          <w:rFonts w:ascii="Arial Narrow" w:eastAsia="Arial Narrow" w:hAnsi="Arial Narrow" w:cs="Arial Narrow"/>
          <w:color w:val="000000" w:themeColor="text1"/>
          <w:sz w:val="20"/>
          <w:szCs w:val="20"/>
        </w:rPr>
        <w:t>Some elements in this plan draw upon the F–10 Australian Curriculum: Chinese</w:t>
      </w:r>
      <w:r w:rsidR="661C1DF1" w:rsidRPr="001C12EF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 Second-Language Learner Pathway</w:t>
      </w:r>
      <w:r w:rsidRPr="001C12EF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 Language Support Resource; </w:t>
      </w:r>
      <w:hyperlink r:id="rId11">
        <w:r w:rsidRPr="001C12EF">
          <w:rPr>
            <w:rStyle w:val="Hyperlink"/>
            <w:rFonts w:ascii="Arial Narrow" w:eastAsia="Arial Narrow" w:hAnsi="Arial Narrow" w:cs="Arial Narrow"/>
            <w:sz w:val="20"/>
            <w:szCs w:val="20"/>
          </w:rPr>
          <w:t>© ACARA</w:t>
        </w:r>
      </w:hyperlink>
      <w:r w:rsidRPr="001C12EF">
        <w:rPr>
          <w:rFonts w:ascii="Arial Narrow" w:eastAsia="Arial Narrow" w:hAnsi="Arial Narrow" w:cs="Arial Narrow"/>
          <w:color w:val="000000" w:themeColor="text1"/>
          <w:sz w:val="20"/>
          <w:szCs w:val="20"/>
        </w:rPr>
        <w:t xml:space="preserve">, licensed </w:t>
      </w:r>
      <w:r w:rsidRPr="00883F2A">
        <w:rPr>
          <w:rFonts w:ascii="Arial Narrow" w:eastAsia="Arial Narrow" w:hAnsi="Arial Narrow" w:cs="Arial Narrow"/>
          <w:sz w:val="20"/>
          <w:szCs w:val="20"/>
        </w:rPr>
        <w:t>CC-BY 4.0</w:t>
      </w:r>
    </w:p>
    <w:p w14:paraId="43CE6150" w14:textId="77777777" w:rsidR="00CC0E31" w:rsidRPr="001C12EF" w:rsidRDefault="00CC0E31" w:rsidP="00B65B78">
      <w:pPr>
        <w:pStyle w:val="VCAAbullet"/>
        <w:numPr>
          <w:ilvl w:val="0"/>
          <w:numId w:val="0"/>
        </w:numPr>
        <w:rPr>
          <w:lang w:val="en-AU"/>
        </w:rPr>
      </w:pPr>
    </w:p>
    <w:sectPr w:rsidR="00CC0E31" w:rsidRPr="001C12EF" w:rsidSect="00C22307">
      <w:headerReference w:type="default" r:id="rId12"/>
      <w:footerReference w:type="default" r:id="rId13"/>
      <w:headerReference w:type="first" r:id="rId14"/>
      <w:footerReference w:type="first" r:id="rId15"/>
      <w:type w:val="continuous"/>
      <w:pgSz w:w="23814" w:h="16839" w:orient="landscape" w:code="8"/>
      <w:pgMar w:top="1134" w:right="567" w:bottom="851" w:left="567" w:header="567" w:footer="14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1AC844" w14:textId="77777777" w:rsidR="00EC4FF7" w:rsidRDefault="00EC4FF7" w:rsidP="00304EA1">
      <w:pPr>
        <w:spacing w:after="0" w:line="240" w:lineRule="auto"/>
      </w:pPr>
      <w:r>
        <w:separator/>
      </w:r>
    </w:p>
  </w:endnote>
  <w:endnote w:type="continuationSeparator" w:id="0">
    <w:p w14:paraId="3D37FE65" w14:textId="77777777" w:rsidR="00EC4FF7" w:rsidRDefault="00EC4FF7" w:rsidP="00304EA1">
      <w:pPr>
        <w:spacing w:after="0" w:line="240" w:lineRule="auto"/>
      </w:pPr>
      <w:r>
        <w:continuationSeparator/>
      </w:r>
    </w:p>
  </w:endnote>
  <w:endnote w:type="continuationNotice" w:id="1">
    <w:p w14:paraId="072CF631" w14:textId="77777777" w:rsidR="0031393E" w:rsidRDefault="0031393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851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A922F4" w:rsidRPr="00D06414" w14:paraId="0579E7FE" w14:textId="77777777" w:rsidTr="00CC7FAA">
      <w:tc>
        <w:tcPr>
          <w:tcW w:w="1667" w:type="pct"/>
          <w:tcMar>
            <w:left w:w="0" w:type="dxa"/>
            <w:right w:w="0" w:type="dxa"/>
          </w:tcMar>
        </w:tcPr>
        <w:p w14:paraId="3FA7A191" w14:textId="7E72DF6F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E86FF9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Pr="00E86FF9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1CEDFB43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  <w:tc>
        <w:tcPr>
          <w:tcW w:w="1667" w:type="pct"/>
          <w:tcMar>
            <w:left w:w="0" w:type="dxa"/>
            <w:right w:w="0" w:type="dxa"/>
          </w:tcMar>
        </w:tcPr>
        <w:p w14:paraId="70CD0D08" w14:textId="77777777" w:rsidR="00A922F4" w:rsidRPr="00D06414" w:rsidRDefault="00A922F4" w:rsidP="00C839EC">
          <w:pPr>
            <w:tabs>
              <w:tab w:val="right" w:pos="9639"/>
            </w:tabs>
            <w:spacing w:before="120" w:line="240" w:lineRule="exact"/>
            <w:ind w:right="562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t xml:space="preserve">Page 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begin"/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instrText xml:space="preserve"> PAGE   \* MERGEFORMAT </w:instrTex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separate"/>
          </w:r>
          <w:r w:rsidR="00320F5E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>2</w:t>
          </w:r>
          <w:r w:rsidRPr="00D06414">
            <w:rPr>
              <w:rFonts w:asciiTheme="majorHAnsi" w:hAnsiTheme="majorHAnsi" w:cs="Arial"/>
              <w:color w:val="999999" w:themeColor="accent2"/>
              <w:sz w:val="18"/>
              <w:szCs w:val="18"/>
            </w:rPr>
            <w:fldChar w:fldCharType="end"/>
          </w:r>
        </w:p>
      </w:tc>
    </w:tr>
  </w:tbl>
  <w:p w14:paraId="30C5A6F5" w14:textId="77777777" w:rsidR="00A922F4" w:rsidRPr="00D06414" w:rsidRDefault="00E86FF9" w:rsidP="00D06414">
    <w:pPr>
      <w:pStyle w:val="Footer"/>
      <w:rPr>
        <w:sz w:val="2"/>
      </w:rPr>
    </w:pPr>
    <w:r>
      <w:rPr>
        <w:rFonts w:asciiTheme="majorHAnsi" w:hAnsiTheme="majorHAnsi" w:cs="Arial"/>
        <w:noProof/>
        <w:color w:val="999999" w:themeColor="accent2"/>
        <w:sz w:val="18"/>
        <w:szCs w:val="18"/>
      </w:rPr>
      <w:drawing>
        <wp:anchor distT="0" distB="0" distL="114300" distR="114300" simplePos="0" relativeHeight="251658242" behindDoc="1" locked="0" layoutInCell="1" allowOverlap="1" wp14:anchorId="0E3C4777" wp14:editId="0A9D6A26">
          <wp:simplePos x="0" y="0"/>
          <wp:positionH relativeFrom="column">
            <wp:posOffset>-350207</wp:posOffset>
          </wp:positionH>
          <wp:positionV relativeFrom="page">
            <wp:posOffset>10144125</wp:posOffset>
          </wp:positionV>
          <wp:extent cx="15116175" cy="551815"/>
          <wp:effectExtent l="0" t="0" r="9525" b="635"/>
          <wp:wrapNone/>
          <wp:docPr id="22" name="Picture 2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a3-landscape-footer.jp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16175" cy="55181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Ind w:w="993" w:type="dxa"/>
      <w:tblLook w:val="04A0" w:firstRow="1" w:lastRow="0" w:firstColumn="1" w:lastColumn="0" w:noHBand="0" w:noVBand="1"/>
    </w:tblPr>
    <w:tblGrid>
      <w:gridCol w:w="7561"/>
      <w:gridCol w:w="7562"/>
      <w:gridCol w:w="7557"/>
    </w:tblGrid>
    <w:tr w:rsidR="00A922F4" w:rsidRPr="00D06414" w14:paraId="6AFD040B" w14:textId="77777777" w:rsidTr="262D0B25">
      <w:trPr>
        <w:trHeight w:val="571"/>
      </w:trPr>
      <w:tc>
        <w:tcPr>
          <w:tcW w:w="1667" w:type="pct"/>
          <w:tcMar>
            <w:left w:w="0" w:type="dxa"/>
            <w:right w:w="0" w:type="dxa"/>
          </w:tcMar>
        </w:tcPr>
        <w:p w14:paraId="01AFBB14" w14:textId="4046043D" w:rsidR="00A922F4" w:rsidRPr="00D06414" w:rsidRDefault="000A2697" w:rsidP="00D06414">
          <w:pPr>
            <w:tabs>
              <w:tab w:val="right" w:pos="9639"/>
            </w:tabs>
            <w:spacing w:before="120" w:line="240" w:lineRule="exac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br/>
          </w:r>
          <w:r w:rsidR="00A922F4" w:rsidRPr="00EC4FF7">
            <w:rPr>
              <w:rFonts w:asciiTheme="majorHAnsi" w:hAnsiTheme="majorHAnsi" w:cs="Arial"/>
              <w:color w:val="FFFFFF" w:themeColor="background1"/>
              <w:sz w:val="18"/>
              <w:szCs w:val="18"/>
            </w:rPr>
            <w:t xml:space="preserve">© </w:t>
          </w:r>
          <w:hyperlink r:id="rId1" w:history="1">
            <w:r w:rsidR="00A922F4" w:rsidRPr="00EC4FF7">
              <w:rPr>
                <w:rFonts w:asciiTheme="majorHAnsi" w:hAnsiTheme="majorHAnsi" w:cs="Arial"/>
                <w:color w:val="FFFFFF" w:themeColor="background1"/>
                <w:sz w:val="18"/>
                <w:szCs w:val="18"/>
                <w:u w:val="single"/>
              </w:rPr>
              <w:t>VCAA</w:t>
            </w:r>
          </w:hyperlink>
        </w:p>
      </w:tc>
      <w:tc>
        <w:tcPr>
          <w:tcW w:w="1667" w:type="pct"/>
          <w:tcMar>
            <w:left w:w="0" w:type="dxa"/>
            <w:right w:w="0" w:type="dxa"/>
          </w:tcMar>
        </w:tcPr>
        <w:p w14:paraId="4DA88E8F" w14:textId="6F507C6A" w:rsidR="00A922F4" w:rsidRPr="00D06414" w:rsidRDefault="262D0B25" w:rsidP="262D0B25">
          <w:pPr>
            <w:tabs>
              <w:tab w:val="right" w:pos="9639"/>
            </w:tabs>
            <w:spacing w:before="120" w:line="240" w:lineRule="exact"/>
            <w:jc w:val="center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  <w:r w:rsidRPr="262D0B2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Created by: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Name"/>
              <w:tag w:val="Insert name"/>
              <w:id w:val="-533887670"/>
              <w:placeholder>
                <w:docPart w:val="943259550C0D4910B77B390C82EB042B"/>
              </w:placeholder>
              <w15:color w:val="00FFFF"/>
            </w:sdtPr>
            <w:sdtEndPr/>
            <w:sdtContent>
              <w:r w:rsidRPr="262D0B25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VCAA Example</w:t>
              </w:r>
            </w:sdtContent>
          </w:sdt>
          <w:r w:rsidRPr="262D0B25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262D0B2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>School:</w:t>
          </w:r>
          <w:r w:rsidRPr="262D0B25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School name"/>
              <w:tag w:val="Insert school name"/>
              <w:id w:val="1978491428"/>
              <w:placeholder>
                <w:docPart w:val="5736F46418184B979CC238CCC94CE038"/>
              </w:placeholder>
              <w15:color w:val="00FFFF"/>
            </w:sdtPr>
            <w:sdtEndPr/>
            <w:sdtContent>
              <w:r w:rsidRPr="262D0B25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 xml:space="preserve">Example </w:t>
              </w:r>
              <w:r w:rsidR="00DD4C9C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Secondary</w:t>
              </w:r>
              <w:r w:rsidR="00DD4C9C" w:rsidRPr="262D0B25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 xml:space="preserve"> </w:t>
              </w:r>
              <w:r w:rsidRPr="262D0B25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School</w:t>
              </w:r>
            </w:sdtContent>
          </w:sdt>
          <w:r w:rsidRPr="262D0B25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="00232DD7" w:rsidRPr="00F12B57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br/>
          </w:r>
          <w:r w:rsidRPr="262D0B2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created: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947841416"/>
              <w:placeholder>
                <w:docPart w:val="542AC4F291764BA2A8EADA9A65DC949B"/>
              </w:placeholder>
              <w15:color w:val="00FFFF"/>
            </w:sdtPr>
            <w:sdtEndPr/>
            <w:sdtContent>
              <w:r w:rsidRPr="262D0B25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January 202</w:t>
              </w:r>
              <w:r w:rsidR="00DD4C9C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6</w:t>
              </w:r>
            </w:sdtContent>
          </w:sdt>
          <w:r w:rsidRPr="262D0B25">
            <w:rPr>
              <w:rFonts w:asciiTheme="majorHAnsi" w:hAnsiTheme="majorHAnsi" w:cs="Arial"/>
              <w:b/>
              <w:bCs/>
              <w:color w:val="999999" w:themeColor="accent2"/>
              <w:sz w:val="17"/>
              <w:szCs w:val="17"/>
            </w:rPr>
            <w:t xml:space="preserve"> </w:t>
          </w:r>
          <w:r w:rsidRPr="262D0B25">
            <w:rPr>
              <w:rFonts w:asciiTheme="majorHAnsi" w:hAnsiTheme="majorHAnsi" w:cs="Arial"/>
              <w:b/>
              <w:bCs/>
              <w:color w:val="000000" w:themeColor="text1"/>
              <w:sz w:val="17"/>
              <w:szCs w:val="17"/>
            </w:rPr>
            <w:t xml:space="preserve">Date for review: </w:t>
          </w:r>
          <w:sdt>
            <w:sdtPr>
              <w:rPr>
                <w:rFonts w:asciiTheme="majorHAnsi" w:hAnsiTheme="majorHAnsi" w:cs="Arial"/>
                <w:b/>
                <w:bCs/>
                <w:color w:val="999999" w:themeColor="accent2"/>
                <w:sz w:val="17"/>
                <w:szCs w:val="17"/>
              </w:rPr>
              <w:alias w:val="Year"/>
              <w:tag w:val="Insert implementation year"/>
              <w:id w:val="-1029560879"/>
              <w:placeholder>
                <w:docPart w:val="D601D92D8D7E428C8EFA7A317724DE19"/>
              </w:placeholder>
              <w15:color w:val="00FFFF"/>
            </w:sdtPr>
            <w:sdtEndPr/>
            <w:sdtContent>
              <w:r w:rsidRPr="262D0B25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 xml:space="preserve">Term </w:t>
              </w:r>
              <w:r w:rsidR="00DD4C9C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>4</w:t>
              </w:r>
              <w:r w:rsidRPr="262D0B25">
                <w:rPr>
                  <w:rFonts w:asciiTheme="majorHAnsi" w:hAnsiTheme="majorHAnsi" w:cs="Arial"/>
                  <w:b/>
                  <w:bCs/>
                  <w:color w:val="999999" w:themeColor="accent2"/>
                  <w:sz w:val="17"/>
                  <w:szCs w:val="17"/>
                </w:rPr>
                <w:t xml:space="preserve"> 2026</w:t>
              </w:r>
            </w:sdtContent>
          </w:sdt>
          <w:r w:rsidRPr="262D0B25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t xml:space="preserve"> </w:t>
          </w:r>
          <w:r w:rsidR="00EC4FF7">
            <w:rPr>
              <w:rFonts w:asciiTheme="majorHAnsi" w:hAnsiTheme="majorHAnsi" w:cs="Arial"/>
              <w:noProof/>
              <w:color w:val="999999" w:themeColor="accent2"/>
              <w:sz w:val="18"/>
              <w:szCs w:val="18"/>
            </w:rPr>
            <w:drawing>
              <wp:anchor distT="0" distB="0" distL="114300" distR="114300" simplePos="0" relativeHeight="251658241" behindDoc="1" locked="1" layoutInCell="1" allowOverlap="1" wp14:anchorId="6CC442E3" wp14:editId="164B96BD">
                <wp:simplePos x="0" y="0"/>
                <wp:positionH relativeFrom="column">
                  <wp:posOffset>-5777230</wp:posOffset>
                </wp:positionH>
                <wp:positionV relativeFrom="page">
                  <wp:posOffset>55880</wp:posOffset>
                </wp:positionV>
                <wp:extent cx="15135225" cy="549275"/>
                <wp:effectExtent l="0" t="0" r="9525" b="3175"/>
                <wp:wrapNone/>
                <wp:docPr id="24" name="Picture 24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a3-landscape-footer.jpg"/>
                        <pic:cNvPicPr/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5135225" cy="54927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666" w:type="pct"/>
          <w:tcMar>
            <w:left w:w="0" w:type="dxa"/>
            <w:right w:w="0" w:type="dxa"/>
          </w:tcMar>
        </w:tcPr>
        <w:p w14:paraId="5671E8CE" w14:textId="77777777" w:rsidR="00A922F4" w:rsidRPr="00D06414" w:rsidRDefault="00A922F4" w:rsidP="00D06414">
          <w:pPr>
            <w:tabs>
              <w:tab w:val="right" w:pos="9639"/>
            </w:tabs>
            <w:spacing w:before="120" w:line="240" w:lineRule="exact"/>
            <w:jc w:val="right"/>
            <w:rPr>
              <w:rFonts w:asciiTheme="majorHAnsi" w:hAnsiTheme="majorHAnsi" w:cs="Arial"/>
              <w:color w:val="999999" w:themeColor="accent2"/>
              <w:sz w:val="18"/>
              <w:szCs w:val="18"/>
            </w:rPr>
          </w:pPr>
        </w:p>
      </w:tc>
    </w:tr>
  </w:tbl>
  <w:p w14:paraId="079118B4" w14:textId="77777777" w:rsidR="00A922F4" w:rsidRPr="00D06414" w:rsidRDefault="00A922F4" w:rsidP="00D06414">
    <w:pPr>
      <w:pStyle w:val="Footer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250804" w14:textId="77777777" w:rsidR="00EC4FF7" w:rsidRDefault="00EC4FF7" w:rsidP="00304EA1">
      <w:pPr>
        <w:spacing w:after="0" w:line="240" w:lineRule="auto"/>
      </w:pPr>
      <w:r>
        <w:separator/>
      </w:r>
    </w:p>
  </w:footnote>
  <w:footnote w:type="continuationSeparator" w:id="0">
    <w:p w14:paraId="084ABD7A" w14:textId="77777777" w:rsidR="00EC4FF7" w:rsidRDefault="00EC4FF7" w:rsidP="00304EA1">
      <w:pPr>
        <w:spacing w:after="0" w:line="240" w:lineRule="auto"/>
      </w:pPr>
      <w:r>
        <w:continuationSeparator/>
      </w:r>
    </w:p>
  </w:footnote>
  <w:footnote w:type="continuationNotice" w:id="1">
    <w:p w14:paraId="430B2A97" w14:textId="77777777" w:rsidR="0031393E" w:rsidRDefault="0031393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color w:val="999999" w:themeColor="accent2"/>
        <w:lang w:val="en-AU"/>
      </w:rPr>
      <w:alias w:val="Title"/>
      <w:tag w:val=""/>
      <w:id w:val="-967125354"/>
      <w:placeholder>
        <w:docPart w:val="40FF430DAA3749F288E711B8C78774A0"/>
      </w:placeholder>
      <w:dataBinding w:prefixMappings="xmlns:ns0='http://purl.org/dc/elements/1.1/' xmlns:ns1='http://schemas.openxmlformats.org/package/2006/metadata/core-properties' " w:xpath="/ns1:coreProperties[1]/ns0:title[1]" w:storeItemID="{6C3C8BC8-F283-45AE-878A-BAB7291924A1}"/>
      <w:text/>
    </w:sdtPr>
    <w:sdtEndPr/>
    <w:sdtContent>
      <w:p w14:paraId="3EB01EF6" w14:textId="67ADEB3B" w:rsidR="00A922F4" w:rsidRPr="00D86DE4" w:rsidRDefault="00F640E6" w:rsidP="00E86FF9">
        <w:pPr>
          <w:pStyle w:val="VCAAcaptionsandfootnotes"/>
          <w:spacing w:before="0"/>
          <w:rPr>
            <w:color w:val="999999" w:themeColor="accent2"/>
          </w:rPr>
        </w:pPr>
        <w:r>
          <w:rPr>
            <w:color w:val="999999" w:themeColor="accent2"/>
            <w:lang w:val="en-AU"/>
          </w:rPr>
          <w:t>Chinese Second Language Learner 7–10 Sequence curriculum area plan – secondary school example</w:t>
        </w:r>
      </w:p>
    </w:sdtContent>
  </w:sdt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7B37CFE" w14:textId="77777777" w:rsidR="00A922F4" w:rsidRPr="009370BC" w:rsidRDefault="00EC4FF7" w:rsidP="00970580">
    <w:pPr>
      <w:spacing w:after="0"/>
      <w:ind w:right="-142"/>
      <w:jc w:val="right"/>
    </w:pPr>
    <w:r>
      <w:rPr>
        <w:noProof/>
      </w:rPr>
      <w:drawing>
        <wp:anchor distT="0" distB="0" distL="114300" distR="114300" simplePos="0" relativeHeight="251658240" behindDoc="1" locked="0" layoutInCell="1" allowOverlap="1" wp14:anchorId="24001A7F" wp14:editId="6A4F6EB3">
          <wp:simplePos x="0" y="0"/>
          <wp:positionH relativeFrom="column">
            <wp:posOffset>-340360</wp:posOffset>
          </wp:positionH>
          <wp:positionV relativeFrom="page">
            <wp:posOffset>0</wp:posOffset>
          </wp:positionV>
          <wp:extent cx="15148800" cy="723600"/>
          <wp:effectExtent l="0" t="0" r="0" b="635"/>
          <wp:wrapNone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3" name="Picture 2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148800" cy="7236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894EE873"/>
    <w:lvl w:ilvl="0">
      <w:start w:val="1"/>
      <w:numFmt w:val="bullet"/>
      <w:pStyle w:val="List0"/>
      <w:lvlText w:val="•"/>
      <w:lvlJc w:val="left"/>
      <w:pPr>
        <w:tabs>
          <w:tab w:val="num" w:pos="180"/>
        </w:tabs>
        <w:ind w:left="180" w:firstLine="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bullet"/>
      <w:lvlText w:val="•"/>
      <w:lvlJc w:val="left"/>
      <w:pPr>
        <w:tabs>
          <w:tab w:val="num" w:pos="180"/>
        </w:tabs>
        <w:ind w:left="180" w:firstLine="3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2">
      <w:start w:val="1"/>
      <w:numFmt w:val="bullet"/>
      <w:lvlText w:val="•"/>
      <w:lvlJc w:val="left"/>
      <w:pPr>
        <w:tabs>
          <w:tab w:val="num" w:pos="180"/>
        </w:tabs>
        <w:ind w:left="180" w:firstLine="7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3">
      <w:start w:val="1"/>
      <w:numFmt w:val="bullet"/>
      <w:lvlText w:val="•"/>
      <w:lvlJc w:val="left"/>
      <w:pPr>
        <w:tabs>
          <w:tab w:val="num" w:pos="180"/>
        </w:tabs>
        <w:ind w:left="180" w:firstLine="10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4">
      <w:start w:val="1"/>
      <w:numFmt w:val="bullet"/>
      <w:lvlText w:val="•"/>
      <w:lvlJc w:val="left"/>
      <w:pPr>
        <w:tabs>
          <w:tab w:val="num" w:pos="180"/>
        </w:tabs>
        <w:ind w:left="180" w:firstLine="144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5">
      <w:start w:val="1"/>
      <w:numFmt w:val="bullet"/>
      <w:lvlText w:val="•"/>
      <w:lvlJc w:val="left"/>
      <w:pPr>
        <w:tabs>
          <w:tab w:val="num" w:pos="180"/>
        </w:tabs>
        <w:ind w:left="180" w:firstLine="180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6">
      <w:start w:val="1"/>
      <w:numFmt w:val="bullet"/>
      <w:lvlText w:val="•"/>
      <w:lvlJc w:val="left"/>
      <w:pPr>
        <w:tabs>
          <w:tab w:val="num" w:pos="180"/>
        </w:tabs>
        <w:ind w:left="180" w:firstLine="216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7">
      <w:start w:val="1"/>
      <w:numFmt w:val="bullet"/>
      <w:lvlText w:val="•"/>
      <w:lvlJc w:val="left"/>
      <w:pPr>
        <w:tabs>
          <w:tab w:val="num" w:pos="180"/>
        </w:tabs>
        <w:ind w:left="180" w:firstLine="252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  <w:lvl w:ilvl="8">
      <w:start w:val="1"/>
      <w:numFmt w:val="bullet"/>
      <w:lvlText w:val="•"/>
      <w:lvlJc w:val="left"/>
      <w:pPr>
        <w:tabs>
          <w:tab w:val="num" w:pos="180"/>
        </w:tabs>
        <w:ind w:left="180" w:firstLine="2880"/>
      </w:pPr>
      <w:rPr>
        <w:rFonts w:ascii="Helvetica" w:eastAsia="Arial Unicode MS" w:hAnsi="Helvetica" w:hint="default"/>
        <w:b w:val="0"/>
        <w:i w:val="0"/>
        <w:caps w:val="0"/>
        <w:smallCaps w:val="0"/>
        <w:strike w:val="0"/>
        <w:dstrike w:val="0"/>
        <w:color w:val="000000"/>
        <w:kern w:val="0"/>
        <w:position w:val="-2"/>
        <w:sz w:val="24"/>
        <w:u w:val="none"/>
        <w:vertAlign w:val="baseline"/>
        <w:rtl w:val="0"/>
        <w:em w:val="none"/>
        <w14:textOutline w14:w="0" w14:cap="rnd" w14:cmpd="sng" w14:algn="ctr">
          <w14:noFill/>
          <w14:prstDash w14:val="solid"/>
          <w14:bevel/>
        </w14:textOutline>
      </w:rPr>
    </w:lvl>
  </w:abstractNum>
  <w:abstractNum w:abstractNumId="1" w15:restartNumberingAfterBreak="0">
    <w:nsid w:val="00000002"/>
    <w:multiLevelType w:val="multilevel"/>
    <w:tmpl w:val="894EE874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00000003"/>
    <w:multiLevelType w:val="multilevel"/>
    <w:tmpl w:val="894EE875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00000004"/>
    <w:multiLevelType w:val="multilevel"/>
    <w:tmpl w:val="894EE876"/>
    <w:lvl w:ilvl="0">
      <w:numFmt w:val="decimal"/>
      <w:lvlText w:val=""/>
      <w:lvlJc w:val="left"/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040A32FA"/>
    <w:multiLevelType w:val="hybridMultilevel"/>
    <w:tmpl w:val="AB2E853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5" w15:restartNumberingAfterBreak="0">
    <w:nsid w:val="07964403"/>
    <w:multiLevelType w:val="hybridMultilevel"/>
    <w:tmpl w:val="EFC2A45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6" w15:restartNumberingAfterBreak="0">
    <w:nsid w:val="0C3618CA"/>
    <w:multiLevelType w:val="hybridMultilevel"/>
    <w:tmpl w:val="6CD82D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0E9A54C9"/>
    <w:multiLevelType w:val="hybridMultilevel"/>
    <w:tmpl w:val="BA504126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8" w15:restartNumberingAfterBreak="0">
    <w:nsid w:val="0FA30CCC"/>
    <w:multiLevelType w:val="hybridMultilevel"/>
    <w:tmpl w:val="1C6EFA5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9" w15:restartNumberingAfterBreak="0">
    <w:nsid w:val="19295D7B"/>
    <w:multiLevelType w:val="hybridMultilevel"/>
    <w:tmpl w:val="DB76DB38"/>
    <w:lvl w:ilvl="0" w:tplc="F59E3C58">
      <w:start w:val="1"/>
      <w:numFmt w:val="bullet"/>
      <w:pStyle w:val="VCAAtablecondensed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1BF6466"/>
    <w:multiLevelType w:val="hybridMultilevel"/>
    <w:tmpl w:val="BC0EEDB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1" w15:restartNumberingAfterBreak="0">
    <w:nsid w:val="3D2733D6"/>
    <w:multiLevelType w:val="hybridMultilevel"/>
    <w:tmpl w:val="6D76D31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2" w15:restartNumberingAfterBreak="0">
    <w:nsid w:val="3ED1218D"/>
    <w:multiLevelType w:val="hybridMultilevel"/>
    <w:tmpl w:val="A9140178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3" w15:restartNumberingAfterBreak="0">
    <w:nsid w:val="3F16675D"/>
    <w:multiLevelType w:val="hybridMultilevel"/>
    <w:tmpl w:val="3CECBCFA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14" w15:restartNumberingAfterBreak="0">
    <w:nsid w:val="3F196FDF"/>
    <w:multiLevelType w:val="hybridMultilevel"/>
    <w:tmpl w:val="18829B46"/>
    <w:lvl w:ilvl="0" w:tplc="66F2BD04">
      <w:start w:val="1"/>
      <w:numFmt w:val="decimal"/>
      <w:pStyle w:val="VCAAnumbers"/>
      <w:lvlText w:val="%1."/>
      <w:lvlJc w:val="left"/>
      <w:pPr>
        <w:ind w:left="1287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2007" w:hanging="360"/>
      </w:pPr>
    </w:lvl>
    <w:lvl w:ilvl="2" w:tplc="0C09001B" w:tentative="1">
      <w:start w:val="1"/>
      <w:numFmt w:val="lowerRoman"/>
      <w:lvlText w:val="%3."/>
      <w:lvlJc w:val="right"/>
      <w:pPr>
        <w:ind w:left="2727" w:hanging="180"/>
      </w:pPr>
    </w:lvl>
    <w:lvl w:ilvl="3" w:tplc="0C09000F" w:tentative="1">
      <w:start w:val="1"/>
      <w:numFmt w:val="decimal"/>
      <w:lvlText w:val="%4."/>
      <w:lvlJc w:val="left"/>
      <w:pPr>
        <w:ind w:left="3447" w:hanging="360"/>
      </w:pPr>
    </w:lvl>
    <w:lvl w:ilvl="4" w:tplc="0C090019" w:tentative="1">
      <w:start w:val="1"/>
      <w:numFmt w:val="lowerLetter"/>
      <w:lvlText w:val="%5."/>
      <w:lvlJc w:val="left"/>
      <w:pPr>
        <w:ind w:left="4167" w:hanging="360"/>
      </w:pPr>
    </w:lvl>
    <w:lvl w:ilvl="5" w:tplc="0C09001B" w:tentative="1">
      <w:start w:val="1"/>
      <w:numFmt w:val="lowerRoman"/>
      <w:lvlText w:val="%6."/>
      <w:lvlJc w:val="right"/>
      <w:pPr>
        <w:ind w:left="4887" w:hanging="180"/>
      </w:pPr>
    </w:lvl>
    <w:lvl w:ilvl="6" w:tplc="0C09000F" w:tentative="1">
      <w:start w:val="1"/>
      <w:numFmt w:val="decimal"/>
      <w:lvlText w:val="%7."/>
      <w:lvlJc w:val="left"/>
      <w:pPr>
        <w:ind w:left="5607" w:hanging="360"/>
      </w:pPr>
    </w:lvl>
    <w:lvl w:ilvl="7" w:tplc="0C090019" w:tentative="1">
      <w:start w:val="1"/>
      <w:numFmt w:val="lowerLetter"/>
      <w:lvlText w:val="%8."/>
      <w:lvlJc w:val="left"/>
      <w:pPr>
        <w:ind w:left="6327" w:hanging="360"/>
      </w:pPr>
    </w:lvl>
    <w:lvl w:ilvl="8" w:tplc="0C0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5" w15:restartNumberingAfterBreak="0">
    <w:nsid w:val="43CC248A"/>
    <w:multiLevelType w:val="hybridMultilevel"/>
    <w:tmpl w:val="DEECC142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6" w15:restartNumberingAfterBreak="0">
    <w:nsid w:val="44AF3526"/>
    <w:multiLevelType w:val="hybridMultilevel"/>
    <w:tmpl w:val="D23E47C4"/>
    <w:lvl w:ilvl="0" w:tplc="0C7A1598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92D0F8C"/>
    <w:multiLevelType w:val="hybridMultilevel"/>
    <w:tmpl w:val="5C8E167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8" w15:restartNumberingAfterBreak="0">
    <w:nsid w:val="4C8E37ED"/>
    <w:multiLevelType w:val="hybridMultilevel"/>
    <w:tmpl w:val="A0AA2E0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19" w15:restartNumberingAfterBreak="0">
    <w:nsid w:val="54394C57"/>
    <w:multiLevelType w:val="hybridMultilevel"/>
    <w:tmpl w:val="BAF26870"/>
    <w:lvl w:ilvl="0" w:tplc="0C090001">
      <w:start w:val="1"/>
      <w:numFmt w:val="bullet"/>
      <w:lvlText w:val=""/>
      <w:lvlJc w:val="left"/>
      <w:pPr>
        <w:ind w:left="777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9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1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3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5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7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9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1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37" w:hanging="360"/>
      </w:pPr>
      <w:rPr>
        <w:rFonts w:ascii="Wingdings" w:hAnsi="Wingdings" w:hint="default"/>
      </w:rPr>
    </w:lvl>
  </w:abstractNum>
  <w:abstractNum w:abstractNumId="20" w15:restartNumberingAfterBreak="0">
    <w:nsid w:val="563030F5"/>
    <w:multiLevelType w:val="hybridMultilevel"/>
    <w:tmpl w:val="A5EE3178"/>
    <w:lvl w:ilvl="0" w:tplc="04090001">
      <w:start w:val="1"/>
      <w:numFmt w:val="bullet"/>
      <w:lvlText w:val=""/>
      <w:lvlJc w:val="left"/>
      <w:pPr>
        <w:ind w:left="417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37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57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77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97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17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37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57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77" w:hanging="360"/>
      </w:pPr>
      <w:rPr>
        <w:rFonts w:ascii="Wingdings" w:hAnsi="Wingdings" w:hint="default"/>
      </w:rPr>
    </w:lvl>
  </w:abstractNum>
  <w:abstractNum w:abstractNumId="21" w15:restartNumberingAfterBreak="0">
    <w:nsid w:val="572C799B"/>
    <w:multiLevelType w:val="hybridMultilevel"/>
    <w:tmpl w:val="5A60681A"/>
    <w:lvl w:ilvl="0" w:tplc="02D63D2C">
      <w:start w:val="1"/>
      <w:numFmt w:val="bullet"/>
      <w:pStyle w:val="VCAAbulletlevel2"/>
      <w:lvlText w:val=""/>
      <w:lvlJc w:val="left"/>
      <w:pPr>
        <w:ind w:left="1381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007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727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447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167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887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607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327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047" w:hanging="360"/>
      </w:pPr>
      <w:rPr>
        <w:rFonts w:ascii="Wingdings" w:hAnsi="Wingdings" w:hint="default"/>
      </w:rPr>
    </w:lvl>
  </w:abstractNum>
  <w:abstractNum w:abstractNumId="22" w15:restartNumberingAfterBreak="0">
    <w:nsid w:val="5A4F4935"/>
    <w:multiLevelType w:val="hybridMultilevel"/>
    <w:tmpl w:val="532E5AD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3" w15:restartNumberingAfterBreak="0">
    <w:nsid w:val="5DDE5B45"/>
    <w:multiLevelType w:val="hybridMultilevel"/>
    <w:tmpl w:val="3A3A322A"/>
    <w:lvl w:ilvl="0" w:tplc="6DEC62AC">
      <w:start w:val="1"/>
      <w:numFmt w:val="bullet"/>
      <w:pStyle w:val="VCAAtablecondensedbullet2"/>
      <w:lvlText w:val=""/>
      <w:lvlJc w:val="left"/>
      <w:pPr>
        <w:ind w:left="1004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24" w15:restartNumberingAfterBreak="0">
    <w:nsid w:val="62872B6C"/>
    <w:multiLevelType w:val="hybridMultilevel"/>
    <w:tmpl w:val="F872CA32"/>
    <w:lvl w:ilvl="0" w:tplc="98847D24">
      <w:start w:val="1"/>
      <w:numFmt w:val="bullet"/>
      <w:pStyle w:val="VCAAbullet"/>
      <w:lvlText w:val=""/>
      <w:lvlJc w:val="left"/>
      <w:pPr>
        <w:ind w:left="574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790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862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934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1006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1078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11508" w:hanging="360"/>
      </w:pPr>
      <w:rPr>
        <w:rFonts w:ascii="Wingdings" w:hAnsi="Wingdings" w:hint="default"/>
      </w:rPr>
    </w:lvl>
  </w:abstractNum>
  <w:abstractNum w:abstractNumId="25" w15:restartNumberingAfterBreak="0">
    <w:nsid w:val="633238FB"/>
    <w:multiLevelType w:val="hybridMultilevel"/>
    <w:tmpl w:val="473C1800"/>
    <w:lvl w:ilvl="0" w:tplc="3ACE4E66">
      <w:start w:val="1"/>
      <w:numFmt w:val="bullet"/>
      <w:pStyle w:val="ACARA-Tablebullet"/>
      <w:lvlText w:val=""/>
      <w:lvlJc w:val="left"/>
      <w:pPr>
        <w:ind w:left="106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20" w:hanging="360"/>
      </w:pPr>
      <w:rPr>
        <w:rFonts w:ascii="Wingdings" w:hAnsi="Wingdings" w:hint="default"/>
      </w:rPr>
    </w:lvl>
  </w:abstractNum>
  <w:abstractNum w:abstractNumId="26" w15:restartNumberingAfterBreak="0">
    <w:nsid w:val="64794ABF"/>
    <w:multiLevelType w:val="hybridMultilevel"/>
    <w:tmpl w:val="6AFEFC0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64920070"/>
    <w:multiLevelType w:val="hybridMultilevel"/>
    <w:tmpl w:val="DE2610F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8" w15:restartNumberingAfterBreak="0">
    <w:nsid w:val="68316CEA"/>
    <w:multiLevelType w:val="hybridMultilevel"/>
    <w:tmpl w:val="3670E60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29" w15:restartNumberingAfterBreak="0">
    <w:nsid w:val="6AEC2617"/>
    <w:multiLevelType w:val="hybridMultilevel"/>
    <w:tmpl w:val="E2E4D9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2630697"/>
    <w:multiLevelType w:val="hybridMultilevel"/>
    <w:tmpl w:val="6FAA4E7A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1" w15:restartNumberingAfterBreak="0">
    <w:nsid w:val="757C67EC"/>
    <w:multiLevelType w:val="hybridMultilevel"/>
    <w:tmpl w:val="FF0E6A06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2" w15:restartNumberingAfterBreak="0">
    <w:nsid w:val="771A6492"/>
    <w:multiLevelType w:val="hybridMultilevel"/>
    <w:tmpl w:val="1DEAE88C"/>
    <w:lvl w:ilvl="0" w:tplc="0C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784D7F4A"/>
    <w:multiLevelType w:val="hybridMultilevel"/>
    <w:tmpl w:val="F8881D7E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4" w15:restartNumberingAfterBreak="0">
    <w:nsid w:val="7AED2877"/>
    <w:multiLevelType w:val="hybridMultilevel"/>
    <w:tmpl w:val="24D2DE9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B9A1C5B"/>
    <w:multiLevelType w:val="hybridMultilevel"/>
    <w:tmpl w:val="109227A8"/>
    <w:lvl w:ilvl="0" w:tplc="0C090001">
      <w:start w:val="1"/>
      <w:numFmt w:val="bullet"/>
      <w:lvlText w:val=""/>
      <w:lvlJc w:val="left"/>
      <w:pPr>
        <w:ind w:left="80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52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24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6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8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40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12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84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68" w:hanging="360"/>
      </w:pPr>
      <w:rPr>
        <w:rFonts w:ascii="Wingdings" w:hAnsi="Wingdings" w:hint="default"/>
      </w:rPr>
    </w:lvl>
  </w:abstractNum>
  <w:abstractNum w:abstractNumId="36" w15:restartNumberingAfterBreak="0">
    <w:nsid w:val="7C202F43"/>
    <w:multiLevelType w:val="hybridMultilevel"/>
    <w:tmpl w:val="8F645DF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7" w15:restartNumberingAfterBreak="0">
    <w:nsid w:val="7D126992"/>
    <w:multiLevelType w:val="hybridMultilevel"/>
    <w:tmpl w:val="B0787B3C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8" w15:restartNumberingAfterBreak="0">
    <w:nsid w:val="7D5618AF"/>
    <w:multiLevelType w:val="hybridMultilevel"/>
    <w:tmpl w:val="56DCCB54"/>
    <w:lvl w:ilvl="0" w:tplc="04090001">
      <w:start w:val="1"/>
      <w:numFmt w:val="bullet"/>
      <w:lvlText w:val=""/>
      <w:lvlJc w:val="left"/>
      <w:pPr>
        <w:ind w:left="473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193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13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33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53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73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93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13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33" w:hanging="360"/>
      </w:pPr>
      <w:rPr>
        <w:rFonts w:ascii="Wingdings" w:hAnsi="Wingdings" w:hint="default"/>
      </w:rPr>
    </w:lvl>
  </w:abstractNum>
  <w:abstractNum w:abstractNumId="39" w15:restartNumberingAfterBreak="0">
    <w:nsid w:val="7E833F48"/>
    <w:multiLevelType w:val="hybridMultilevel"/>
    <w:tmpl w:val="D11A59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E56E10"/>
    <w:multiLevelType w:val="hybridMultilevel"/>
    <w:tmpl w:val="471A0040"/>
    <w:lvl w:ilvl="0" w:tplc="0C090001">
      <w:start w:val="1"/>
      <w:numFmt w:val="bullet"/>
      <w:lvlText w:val=""/>
      <w:lvlJc w:val="left"/>
      <w:pPr>
        <w:ind w:left="758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78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98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918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38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58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78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98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518" w:hanging="360"/>
      </w:pPr>
      <w:rPr>
        <w:rFonts w:ascii="Wingdings" w:hAnsi="Wingdings" w:hint="default"/>
      </w:rPr>
    </w:lvl>
  </w:abstractNum>
  <w:num w:numId="1" w16cid:durableId="2008944493">
    <w:abstractNumId w:val="24"/>
  </w:num>
  <w:num w:numId="2" w16cid:durableId="1561866017">
    <w:abstractNumId w:val="21"/>
  </w:num>
  <w:num w:numId="3" w16cid:durableId="1949310372">
    <w:abstractNumId w:val="14"/>
  </w:num>
  <w:num w:numId="4" w16cid:durableId="1757823191">
    <w:abstractNumId w:val="9"/>
  </w:num>
  <w:num w:numId="5" w16cid:durableId="463810729">
    <w:abstractNumId w:val="23"/>
  </w:num>
  <w:num w:numId="6" w16cid:durableId="2086300373">
    <w:abstractNumId w:val="0"/>
  </w:num>
  <w:num w:numId="7" w16cid:durableId="1841698234">
    <w:abstractNumId w:val="1"/>
  </w:num>
  <w:num w:numId="8" w16cid:durableId="1510019028">
    <w:abstractNumId w:val="2"/>
  </w:num>
  <w:num w:numId="9" w16cid:durableId="2131509755">
    <w:abstractNumId w:val="3"/>
  </w:num>
  <w:num w:numId="10" w16cid:durableId="1491091719">
    <w:abstractNumId w:val="7"/>
  </w:num>
  <w:num w:numId="11" w16cid:durableId="102265273">
    <w:abstractNumId w:val="31"/>
  </w:num>
  <w:num w:numId="12" w16cid:durableId="1981616575">
    <w:abstractNumId w:val="11"/>
  </w:num>
  <w:num w:numId="13" w16cid:durableId="206380382">
    <w:abstractNumId w:val="28"/>
  </w:num>
  <w:num w:numId="14" w16cid:durableId="1433429383">
    <w:abstractNumId w:val="8"/>
  </w:num>
  <w:num w:numId="15" w16cid:durableId="1063602871">
    <w:abstractNumId w:val="27"/>
  </w:num>
  <w:num w:numId="16" w16cid:durableId="957372793">
    <w:abstractNumId w:val="4"/>
  </w:num>
  <w:num w:numId="17" w16cid:durableId="703755404">
    <w:abstractNumId w:val="6"/>
  </w:num>
  <w:num w:numId="18" w16cid:durableId="1174882236">
    <w:abstractNumId w:val="29"/>
  </w:num>
  <w:num w:numId="19" w16cid:durableId="1862550047">
    <w:abstractNumId w:val="22"/>
  </w:num>
  <w:num w:numId="20" w16cid:durableId="1012798169">
    <w:abstractNumId w:val="38"/>
  </w:num>
  <w:num w:numId="21" w16cid:durableId="1598949473">
    <w:abstractNumId w:val="33"/>
  </w:num>
  <w:num w:numId="22" w16cid:durableId="1073895164">
    <w:abstractNumId w:val="36"/>
  </w:num>
  <w:num w:numId="23" w16cid:durableId="1340808645">
    <w:abstractNumId w:val="18"/>
  </w:num>
  <w:num w:numId="24" w16cid:durableId="329597642">
    <w:abstractNumId w:val="37"/>
  </w:num>
  <w:num w:numId="25" w16cid:durableId="2138713896">
    <w:abstractNumId w:val="15"/>
  </w:num>
  <w:num w:numId="26" w16cid:durableId="1672373273">
    <w:abstractNumId w:val="30"/>
  </w:num>
  <w:num w:numId="27" w16cid:durableId="1608460681">
    <w:abstractNumId w:val="12"/>
  </w:num>
  <w:num w:numId="28" w16cid:durableId="1444418484">
    <w:abstractNumId w:val="10"/>
  </w:num>
  <w:num w:numId="29" w16cid:durableId="1653096773">
    <w:abstractNumId w:val="17"/>
  </w:num>
  <w:num w:numId="30" w16cid:durableId="1569459680">
    <w:abstractNumId w:val="5"/>
  </w:num>
  <w:num w:numId="31" w16cid:durableId="975331395">
    <w:abstractNumId w:val="20"/>
  </w:num>
  <w:num w:numId="32" w16cid:durableId="2017345043">
    <w:abstractNumId w:val="13"/>
  </w:num>
  <w:num w:numId="33" w16cid:durableId="1839809298">
    <w:abstractNumId w:val="40"/>
  </w:num>
  <w:num w:numId="34" w16cid:durableId="2103839220">
    <w:abstractNumId w:val="35"/>
  </w:num>
  <w:num w:numId="35" w16cid:durableId="584581772">
    <w:abstractNumId w:val="19"/>
  </w:num>
  <w:num w:numId="36" w16cid:durableId="910777623">
    <w:abstractNumId w:val="39"/>
  </w:num>
  <w:num w:numId="37" w16cid:durableId="802894487">
    <w:abstractNumId w:val="34"/>
  </w:num>
  <w:num w:numId="38" w16cid:durableId="1991594216">
    <w:abstractNumId w:val="32"/>
  </w:num>
  <w:num w:numId="39" w16cid:durableId="1067873923">
    <w:abstractNumId w:val="16"/>
  </w:num>
  <w:num w:numId="40" w16cid:durableId="1538932869">
    <w:abstractNumId w:val="25"/>
  </w:num>
  <w:num w:numId="41" w16cid:durableId="1604529030">
    <w:abstractNumId w:val="2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1728" w:allStyles="0" w:customStyles="0" w:latentStyles="0" w:stylesInUse="1" w:headingStyles="1" w:numberingStyles="0" w:tableStyles="0" w:directFormattingOnRuns="1" w:directFormattingOnParagraphs="1" w:directFormattingOnNumbering="1" w:directFormattingOnTables="0" w:clearFormatting="1" w:top3HeadingStyles="0" w:visibleStyles="0" w:alternateStyleNames="0"/>
  <w:stylePaneSortMethod w:val="0000"/>
  <w:mailMerge>
    <w:mainDocumentType w:val="formLetters"/>
    <w:dataType w:val="textFile"/>
    <w:activeRecord w:val="-1"/>
  </w:mailMerge>
  <w:defaultTabStop w:val="720"/>
  <w:characterSpacingControl w:val="doNotCompress"/>
  <w:hdrShapeDefaults>
    <o:shapedefaults v:ext="edit" spidmax="264193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C4FF7"/>
    <w:rsid w:val="00003885"/>
    <w:rsid w:val="000127EF"/>
    <w:rsid w:val="00017B93"/>
    <w:rsid w:val="0003270F"/>
    <w:rsid w:val="00040782"/>
    <w:rsid w:val="000422C9"/>
    <w:rsid w:val="00046A47"/>
    <w:rsid w:val="00050DF2"/>
    <w:rsid w:val="0005293B"/>
    <w:rsid w:val="000534E3"/>
    <w:rsid w:val="000537CF"/>
    <w:rsid w:val="000568F5"/>
    <w:rsid w:val="0005780E"/>
    <w:rsid w:val="00065CC6"/>
    <w:rsid w:val="000710CD"/>
    <w:rsid w:val="000757D1"/>
    <w:rsid w:val="00077B3A"/>
    <w:rsid w:val="000833A0"/>
    <w:rsid w:val="00090162"/>
    <w:rsid w:val="00097C7D"/>
    <w:rsid w:val="000A2697"/>
    <w:rsid w:val="000A3459"/>
    <w:rsid w:val="000A71F7"/>
    <w:rsid w:val="000B1EBA"/>
    <w:rsid w:val="000B629E"/>
    <w:rsid w:val="000C08B1"/>
    <w:rsid w:val="000C4B48"/>
    <w:rsid w:val="000C764D"/>
    <w:rsid w:val="000D0434"/>
    <w:rsid w:val="000D4D0F"/>
    <w:rsid w:val="000D5C57"/>
    <w:rsid w:val="000E5111"/>
    <w:rsid w:val="000F09E4"/>
    <w:rsid w:val="000F16FD"/>
    <w:rsid w:val="000F1A6E"/>
    <w:rsid w:val="000F462C"/>
    <w:rsid w:val="00101324"/>
    <w:rsid w:val="0011774A"/>
    <w:rsid w:val="00122055"/>
    <w:rsid w:val="0012378C"/>
    <w:rsid w:val="00123AE7"/>
    <w:rsid w:val="00130B08"/>
    <w:rsid w:val="00131E57"/>
    <w:rsid w:val="00140268"/>
    <w:rsid w:val="0014032A"/>
    <w:rsid w:val="00142B94"/>
    <w:rsid w:val="001454F9"/>
    <w:rsid w:val="001476C4"/>
    <w:rsid w:val="0015274C"/>
    <w:rsid w:val="00157405"/>
    <w:rsid w:val="00170B18"/>
    <w:rsid w:val="00170D7F"/>
    <w:rsid w:val="00171D83"/>
    <w:rsid w:val="00176CA9"/>
    <w:rsid w:val="00182006"/>
    <w:rsid w:val="001828DB"/>
    <w:rsid w:val="001829A3"/>
    <w:rsid w:val="00196D25"/>
    <w:rsid w:val="00196E97"/>
    <w:rsid w:val="001A14B2"/>
    <w:rsid w:val="001A1A27"/>
    <w:rsid w:val="001A5644"/>
    <w:rsid w:val="001A5653"/>
    <w:rsid w:val="001B0B74"/>
    <w:rsid w:val="001B1479"/>
    <w:rsid w:val="001B6831"/>
    <w:rsid w:val="001B74E5"/>
    <w:rsid w:val="001C1287"/>
    <w:rsid w:val="001C12EF"/>
    <w:rsid w:val="001C4133"/>
    <w:rsid w:val="001C4557"/>
    <w:rsid w:val="001D1B21"/>
    <w:rsid w:val="001D3944"/>
    <w:rsid w:val="001E0428"/>
    <w:rsid w:val="001E05F9"/>
    <w:rsid w:val="001E1518"/>
    <w:rsid w:val="001E7DDE"/>
    <w:rsid w:val="001F4026"/>
    <w:rsid w:val="001F7265"/>
    <w:rsid w:val="00201610"/>
    <w:rsid w:val="002061C5"/>
    <w:rsid w:val="002149B0"/>
    <w:rsid w:val="00215711"/>
    <w:rsid w:val="002220F5"/>
    <w:rsid w:val="00226A22"/>
    <w:rsid w:val="002279BA"/>
    <w:rsid w:val="00232770"/>
    <w:rsid w:val="002329F3"/>
    <w:rsid w:val="00232DD7"/>
    <w:rsid w:val="00234514"/>
    <w:rsid w:val="00237E71"/>
    <w:rsid w:val="00241414"/>
    <w:rsid w:val="00242CBD"/>
    <w:rsid w:val="00243F0D"/>
    <w:rsid w:val="002473A3"/>
    <w:rsid w:val="0025604B"/>
    <w:rsid w:val="002578F5"/>
    <w:rsid w:val="00260284"/>
    <w:rsid w:val="00260767"/>
    <w:rsid w:val="00262DE9"/>
    <w:rsid w:val="002643CE"/>
    <w:rsid w:val="002647BB"/>
    <w:rsid w:val="00267541"/>
    <w:rsid w:val="002717CF"/>
    <w:rsid w:val="002754C1"/>
    <w:rsid w:val="002841C8"/>
    <w:rsid w:val="0028516B"/>
    <w:rsid w:val="00290D2B"/>
    <w:rsid w:val="002A3ADF"/>
    <w:rsid w:val="002A5EF1"/>
    <w:rsid w:val="002A667E"/>
    <w:rsid w:val="002B1A79"/>
    <w:rsid w:val="002C6F90"/>
    <w:rsid w:val="002C7B11"/>
    <w:rsid w:val="002E4FB5"/>
    <w:rsid w:val="002E64D7"/>
    <w:rsid w:val="002F7BED"/>
    <w:rsid w:val="00301925"/>
    <w:rsid w:val="00302FB8"/>
    <w:rsid w:val="0030358C"/>
    <w:rsid w:val="00303B9B"/>
    <w:rsid w:val="00304EA1"/>
    <w:rsid w:val="00305866"/>
    <w:rsid w:val="0031393E"/>
    <w:rsid w:val="00314D81"/>
    <w:rsid w:val="0031604E"/>
    <w:rsid w:val="00320F5E"/>
    <w:rsid w:val="00321402"/>
    <w:rsid w:val="00322FC6"/>
    <w:rsid w:val="00324DAD"/>
    <w:rsid w:val="003275DD"/>
    <w:rsid w:val="00336AC9"/>
    <w:rsid w:val="00341A32"/>
    <w:rsid w:val="0034246A"/>
    <w:rsid w:val="00347BF0"/>
    <w:rsid w:val="0035293F"/>
    <w:rsid w:val="0035349A"/>
    <w:rsid w:val="003577D0"/>
    <w:rsid w:val="003620AB"/>
    <w:rsid w:val="003621FF"/>
    <w:rsid w:val="0036638B"/>
    <w:rsid w:val="00367800"/>
    <w:rsid w:val="00371395"/>
    <w:rsid w:val="003755E7"/>
    <w:rsid w:val="00380983"/>
    <w:rsid w:val="00380E6E"/>
    <w:rsid w:val="0038691D"/>
    <w:rsid w:val="00387199"/>
    <w:rsid w:val="00387BA5"/>
    <w:rsid w:val="00391986"/>
    <w:rsid w:val="003951E5"/>
    <w:rsid w:val="00397058"/>
    <w:rsid w:val="003A00B4"/>
    <w:rsid w:val="003A2F3E"/>
    <w:rsid w:val="003B4FE5"/>
    <w:rsid w:val="003B6003"/>
    <w:rsid w:val="003B6D30"/>
    <w:rsid w:val="003C71DD"/>
    <w:rsid w:val="003D4470"/>
    <w:rsid w:val="003D5D08"/>
    <w:rsid w:val="003F7C6F"/>
    <w:rsid w:val="003F7DB6"/>
    <w:rsid w:val="0040135D"/>
    <w:rsid w:val="00403F50"/>
    <w:rsid w:val="004142B9"/>
    <w:rsid w:val="004150A1"/>
    <w:rsid w:val="004175D7"/>
    <w:rsid w:val="00417AA3"/>
    <w:rsid w:val="00431EBF"/>
    <w:rsid w:val="00433A0D"/>
    <w:rsid w:val="00440B32"/>
    <w:rsid w:val="00447636"/>
    <w:rsid w:val="004479A1"/>
    <w:rsid w:val="00451C91"/>
    <w:rsid w:val="00453DCC"/>
    <w:rsid w:val="0045668B"/>
    <w:rsid w:val="0046078D"/>
    <w:rsid w:val="004616E3"/>
    <w:rsid w:val="0046485B"/>
    <w:rsid w:val="00486275"/>
    <w:rsid w:val="00492985"/>
    <w:rsid w:val="00494A53"/>
    <w:rsid w:val="00494C18"/>
    <w:rsid w:val="004A2ED8"/>
    <w:rsid w:val="004B1CE6"/>
    <w:rsid w:val="004B7373"/>
    <w:rsid w:val="004C68AB"/>
    <w:rsid w:val="004D4BC3"/>
    <w:rsid w:val="004E41DA"/>
    <w:rsid w:val="004F24C0"/>
    <w:rsid w:val="004F5BDA"/>
    <w:rsid w:val="0050246E"/>
    <w:rsid w:val="00502B6E"/>
    <w:rsid w:val="00504F16"/>
    <w:rsid w:val="005063FC"/>
    <w:rsid w:val="00510E9D"/>
    <w:rsid w:val="0051631E"/>
    <w:rsid w:val="00516DCD"/>
    <w:rsid w:val="00523734"/>
    <w:rsid w:val="00530F53"/>
    <w:rsid w:val="00536BB0"/>
    <w:rsid w:val="00537A1F"/>
    <w:rsid w:val="005448FB"/>
    <w:rsid w:val="00546FCA"/>
    <w:rsid w:val="00550588"/>
    <w:rsid w:val="00553448"/>
    <w:rsid w:val="00554184"/>
    <w:rsid w:val="005550D0"/>
    <w:rsid w:val="00561BBF"/>
    <w:rsid w:val="00563740"/>
    <w:rsid w:val="00566029"/>
    <w:rsid w:val="00570692"/>
    <w:rsid w:val="005729AF"/>
    <w:rsid w:val="00591D49"/>
    <w:rsid w:val="00591F61"/>
    <w:rsid w:val="005923CB"/>
    <w:rsid w:val="00596A49"/>
    <w:rsid w:val="00596B77"/>
    <w:rsid w:val="005A07F4"/>
    <w:rsid w:val="005A1FE9"/>
    <w:rsid w:val="005A268F"/>
    <w:rsid w:val="005A2DB1"/>
    <w:rsid w:val="005B391B"/>
    <w:rsid w:val="005C3836"/>
    <w:rsid w:val="005C5889"/>
    <w:rsid w:val="005C79FE"/>
    <w:rsid w:val="005D3D78"/>
    <w:rsid w:val="005D5DBD"/>
    <w:rsid w:val="005D6C22"/>
    <w:rsid w:val="005E024C"/>
    <w:rsid w:val="005E2EF0"/>
    <w:rsid w:val="005E664A"/>
    <w:rsid w:val="005F32F7"/>
    <w:rsid w:val="005F433D"/>
    <w:rsid w:val="005F6A59"/>
    <w:rsid w:val="005F747E"/>
    <w:rsid w:val="005F7F2D"/>
    <w:rsid w:val="006179E5"/>
    <w:rsid w:val="00625E61"/>
    <w:rsid w:val="00625FD9"/>
    <w:rsid w:val="00635122"/>
    <w:rsid w:val="00643C85"/>
    <w:rsid w:val="00645467"/>
    <w:rsid w:val="00665523"/>
    <w:rsid w:val="0067269A"/>
    <w:rsid w:val="00674084"/>
    <w:rsid w:val="00675DB2"/>
    <w:rsid w:val="006816B2"/>
    <w:rsid w:val="00683128"/>
    <w:rsid w:val="0068471E"/>
    <w:rsid w:val="00684F98"/>
    <w:rsid w:val="00692D8B"/>
    <w:rsid w:val="00693FFD"/>
    <w:rsid w:val="00695C7E"/>
    <w:rsid w:val="00696455"/>
    <w:rsid w:val="006A0193"/>
    <w:rsid w:val="006A5E94"/>
    <w:rsid w:val="006B69C9"/>
    <w:rsid w:val="006C31C0"/>
    <w:rsid w:val="006C45CD"/>
    <w:rsid w:val="006C6122"/>
    <w:rsid w:val="006D2159"/>
    <w:rsid w:val="006D36D7"/>
    <w:rsid w:val="006D4558"/>
    <w:rsid w:val="006D7CF3"/>
    <w:rsid w:val="006E0921"/>
    <w:rsid w:val="006E1242"/>
    <w:rsid w:val="006E15A8"/>
    <w:rsid w:val="006E2CB2"/>
    <w:rsid w:val="006E39F3"/>
    <w:rsid w:val="006E68FF"/>
    <w:rsid w:val="006F722D"/>
    <w:rsid w:val="006F787C"/>
    <w:rsid w:val="00702636"/>
    <w:rsid w:val="007050C9"/>
    <w:rsid w:val="00710799"/>
    <w:rsid w:val="00710E7A"/>
    <w:rsid w:val="00711E21"/>
    <w:rsid w:val="007136F6"/>
    <w:rsid w:val="0072146C"/>
    <w:rsid w:val="00724507"/>
    <w:rsid w:val="007313B7"/>
    <w:rsid w:val="007317C9"/>
    <w:rsid w:val="007441FB"/>
    <w:rsid w:val="00745218"/>
    <w:rsid w:val="00753306"/>
    <w:rsid w:val="00767BC6"/>
    <w:rsid w:val="00773E6C"/>
    <w:rsid w:val="00781FB1"/>
    <w:rsid w:val="00786ABA"/>
    <w:rsid w:val="00787CA6"/>
    <w:rsid w:val="007904EF"/>
    <w:rsid w:val="00794934"/>
    <w:rsid w:val="007A03C2"/>
    <w:rsid w:val="007A0E6B"/>
    <w:rsid w:val="007A13F0"/>
    <w:rsid w:val="007A3BFA"/>
    <w:rsid w:val="007A5CA4"/>
    <w:rsid w:val="007B1B2D"/>
    <w:rsid w:val="007C6253"/>
    <w:rsid w:val="007E3066"/>
    <w:rsid w:val="007E7870"/>
    <w:rsid w:val="007F1C87"/>
    <w:rsid w:val="007F283C"/>
    <w:rsid w:val="007F6164"/>
    <w:rsid w:val="007F7306"/>
    <w:rsid w:val="008012D2"/>
    <w:rsid w:val="00812C79"/>
    <w:rsid w:val="00813C37"/>
    <w:rsid w:val="008154B5"/>
    <w:rsid w:val="00820B53"/>
    <w:rsid w:val="00821AC3"/>
    <w:rsid w:val="00822C1B"/>
    <w:rsid w:val="00823962"/>
    <w:rsid w:val="00825595"/>
    <w:rsid w:val="008256FA"/>
    <w:rsid w:val="0084434E"/>
    <w:rsid w:val="00852719"/>
    <w:rsid w:val="00855348"/>
    <w:rsid w:val="00857A68"/>
    <w:rsid w:val="00860115"/>
    <w:rsid w:val="00860829"/>
    <w:rsid w:val="008617D7"/>
    <w:rsid w:val="00873BE4"/>
    <w:rsid w:val="008775E7"/>
    <w:rsid w:val="00881018"/>
    <w:rsid w:val="0088288A"/>
    <w:rsid w:val="00883F2A"/>
    <w:rsid w:val="00884FC0"/>
    <w:rsid w:val="00886CE7"/>
    <w:rsid w:val="0088710F"/>
    <w:rsid w:val="0088783C"/>
    <w:rsid w:val="00887900"/>
    <w:rsid w:val="00891348"/>
    <w:rsid w:val="00891AC2"/>
    <w:rsid w:val="00894729"/>
    <w:rsid w:val="00894B67"/>
    <w:rsid w:val="00896868"/>
    <w:rsid w:val="008A0D13"/>
    <w:rsid w:val="008A1783"/>
    <w:rsid w:val="008B618A"/>
    <w:rsid w:val="008C01E9"/>
    <w:rsid w:val="008C4F84"/>
    <w:rsid w:val="008E210E"/>
    <w:rsid w:val="008E68BC"/>
    <w:rsid w:val="008E70D0"/>
    <w:rsid w:val="009039E1"/>
    <w:rsid w:val="00904346"/>
    <w:rsid w:val="00904F04"/>
    <w:rsid w:val="00914F89"/>
    <w:rsid w:val="00917A65"/>
    <w:rsid w:val="00921760"/>
    <w:rsid w:val="00921E3B"/>
    <w:rsid w:val="00922175"/>
    <w:rsid w:val="0093117B"/>
    <w:rsid w:val="009370BC"/>
    <w:rsid w:val="00963CA8"/>
    <w:rsid w:val="009648F1"/>
    <w:rsid w:val="0096538B"/>
    <w:rsid w:val="00970580"/>
    <w:rsid w:val="00983362"/>
    <w:rsid w:val="0098739B"/>
    <w:rsid w:val="00990568"/>
    <w:rsid w:val="009908E9"/>
    <w:rsid w:val="009969B1"/>
    <w:rsid w:val="009A04F6"/>
    <w:rsid w:val="009A75FC"/>
    <w:rsid w:val="009B2895"/>
    <w:rsid w:val="009B5085"/>
    <w:rsid w:val="009B61E5"/>
    <w:rsid w:val="009B7E6E"/>
    <w:rsid w:val="009C3585"/>
    <w:rsid w:val="009C4A50"/>
    <w:rsid w:val="009D035E"/>
    <w:rsid w:val="009D1E89"/>
    <w:rsid w:val="009D2708"/>
    <w:rsid w:val="009D5C7B"/>
    <w:rsid w:val="009D708A"/>
    <w:rsid w:val="009E1898"/>
    <w:rsid w:val="009F1785"/>
    <w:rsid w:val="00A051C7"/>
    <w:rsid w:val="00A17661"/>
    <w:rsid w:val="00A23D18"/>
    <w:rsid w:val="00A247E6"/>
    <w:rsid w:val="00A24B2D"/>
    <w:rsid w:val="00A317B8"/>
    <w:rsid w:val="00A40966"/>
    <w:rsid w:val="00A40FCC"/>
    <w:rsid w:val="00A4185D"/>
    <w:rsid w:val="00A44C68"/>
    <w:rsid w:val="00A507DE"/>
    <w:rsid w:val="00A51765"/>
    <w:rsid w:val="00A52CD3"/>
    <w:rsid w:val="00A54185"/>
    <w:rsid w:val="00A63BF4"/>
    <w:rsid w:val="00A66BD6"/>
    <w:rsid w:val="00A7427A"/>
    <w:rsid w:val="00A763F2"/>
    <w:rsid w:val="00A770EA"/>
    <w:rsid w:val="00A82153"/>
    <w:rsid w:val="00A838C3"/>
    <w:rsid w:val="00A84752"/>
    <w:rsid w:val="00A921E0"/>
    <w:rsid w:val="00A922F4"/>
    <w:rsid w:val="00A96226"/>
    <w:rsid w:val="00A9799D"/>
    <w:rsid w:val="00AA2C17"/>
    <w:rsid w:val="00AA5020"/>
    <w:rsid w:val="00AB4C13"/>
    <w:rsid w:val="00AC523A"/>
    <w:rsid w:val="00AC5323"/>
    <w:rsid w:val="00AD1C15"/>
    <w:rsid w:val="00AD20BE"/>
    <w:rsid w:val="00AD3846"/>
    <w:rsid w:val="00AD4466"/>
    <w:rsid w:val="00AD72B8"/>
    <w:rsid w:val="00AE0322"/>
    <w:rsid w:val="00AE12DD"/>
    <w:rsid w:val="00AE5526"/>
    <w:rsid w:val="00AF051B"/>
    <w:rsid w:val="00AF13A3"/>
    <w:rsid w:val="00AF4F0B"/>
    <w:rsid w:val="00AF5B54"/>
    <w:rsid w:val="00AF78C4"/>
    <w:rsid w:val="00B01578"/>
    <w:rsid w:val="00B02FD2"/>
    <w:rsid w:val="00B0738F"/>
    <w:rsid w:val="00B26601"/>
    <w:rsid w:val="00B373C6"/>
    <w:rsid w:val="00B37811"/>
    <w:rsid w:val="00B41951"/>
    <w:rsid w:val="00B476CE"/>
    <w:rsid w:val="00B50602"/>
    <w:rsid w:val="00B5221B"/>
    <w:rsid w:val="00B53229"/>
    <w:rsid w:val="00B56395"/>
    <w:rsid w:val="00B62480"/>
    <w:rsid w:val="00B65B78"/>
    <w:rsid w:val="00B7325C"/>
    <w:rsid w:val="00B7388B"/>
    <w:rsid w:val="00B81B70"/>
    <w:rsid w:val="00BB0D9B"/>
    <w:rsid w:val="00BB3523"/>
    <w:rsid w:val="00BC1275"/>
    <w:rsid w:val="00BC18BC"/>
    <w:rsid w:val="00BC42D2"/>
    <w:rsid w:val="00BC69B8"/>
    <w:rsid w:val="00BD0724"/>
    <w:rsid w:val="00BD2B91"/>
    <w:rsid w:val="00BE232A"/>
    <w:rsid w:val="00BE3A6F"/>
    <w:rsid w:val="00BE5105"/>
    <w:rsid w:val="00BE53CA"/>
    <w:rsid w:val="00BE5521"/>
    <w:rsid w:val="00BE7E8D"/>
    <w:rsid w:val="00BF212D"/>
    <w:rsid w:val="00BF2CA4"/>
    <w:rsid w:val="00BF3011"/>
    <w:rsid w:val="00BF39C8"/>
    <w:rsid w:val="00BF6D52"/>
    <w:rsid w:val="00C050D3"/>
    <w:rsid w:val="00C22307"/>
    <w:rsid w:val="00C3205F"/>
    <w:rsid w:val="00C365B3"/>
    <w:rsid w:val="00C3681F"/>
    <w:rsid w:val="00C42B06"/>
    <w:rsid w:val="00C45456"/>
    <w:rsid w:val="00C468F7"/>
    <w:rsid w:val="00C46A88"/>
    <w:rsid w:val="00C51521"/>
    <w:rsid w:val="00C5232A"/>
    <w:rsid w:val="00C53263"/>
    <w:rsid w:val="00C66640"/>
    <w:rsid w:val="00C667B6"/>
    <w:rsid w:val="00C75F1D"/>
    <w:rsid w:val="00C76038"/>
    <w:rsid w:val="00C77FC4"/>
    <w:rsid w:val="00C839EC"/>
    <w:rsid w:val="00C85036"/>
    <w:rsid w:val="00C9325E"/>
    <w:rsid w:val="00C93CDE"/>
    <w:rsid w:val="00C958B4"/>
    <w:rsid w:val="00C973CB"/>
    <w:rsid w:val="00CA6234"/>
    <w:rsid w:val="00CA6585"/>
    <w:rsid w:val="00CB2178"/>
    <w:rsid w:val="00CB5B2F"/>
    <w:rsid w:val="00CB68E8"/>
    <w:rsid w:val="00CC0E31"/>
    <w:rsid w:val="00CC344A"/>
    <w:rsid w:val="00CC7FAA"/>
    <w:rsid w:val="00CD73BB"/>
    <w:rsid w:val="00CD7789"/>
    <w:rsid w:val="00CE12BA"/>
    <w:rsid w:val="00CE4F06"/>
    <w:rsid w:val="00CF4A43"/>
    <w:rsid w:val="00D00600"/>
    <w:rsid w:val="00D011DC"/>
    <w:rsid w:val="00D01A88"/>
    <w:rsid w:val="00D04F01"/>
    <w:rsid w:val="00D052DE"/>
    <w:rsid w:val="00D06414"/>
    <w:rsid w:val="00D105CA"/>
    <w:rsid w:val="00D11F88"/>
    <w:rsid w:val="00D21908"/>
    <w:rsid w:val="00D24CFE"/>
    <w:rsid w:val="00D26EC2"/>
    <w:rsid w:val="00D3027C"/>
    <w:rsid w:val="00D30E22"/>
    <w:rsid w:val="00D338E4"/>
    <w:rsid w:val="00D36738"/>
    <w:rsid w:val="00D51947"/>
    <w:rsid w:val="00D532F0"/>
    <w:rsid w:val="00D62B0F"/>
    <w:rsid w:val="00D65DD8"/>
    <w:rsid w:val="00D66E71"/>
    <w:rsid w:val="00D71E51"/>
    <w:rsid w:val="00D77413"/>
    <w:rsid w:val="00D813F1"/>
    <w:rsid w:val="00D815AA"/>
    <w:rsid w:val="00D82759"/>
    <w:rsid w:val="00D83EB1"/>
    <w:rsid w:val="00D84912"/>
    <w:rsid w:val="00D86DE4"/>
    <w:rsid w:val="00D873A6"/>
    <w:rsid w:val="00D91A1C"/>
    <w:rsid w:val="00D93BC7"/>
    <w:rsid w:val="00DA3765"/>
    <w:rsid w:val="00DA3C5A"/>
    <w:rsid w:val="00DB2E21"/>
    <w:rsid w:val="00DB5DD7"/>
    <w:rsid w:val="00DB5F4E"/>
    <w:rsid w:val="00DC4835"/>
    <w:rsid w:val="00DD4250"/>
    <w:rsid w:val="00DD4C9C"/>
    <w:rsid w:val="00DE51DB"/>
    <w:rsid w:val="00DE63A4"/>
    <w:rsid w:val="00DE63BA"/>
    <w:rsid w:val="00E013C0"/>
    <w:rsid w:val="00E122DC"/>
    <w:rsid w:val="00E126A9"/>
    <w:rsid w:val="00E127DE"/>
    <w:rsid w:val="00E22691"/>
    <w:rsid w:val="00E23F1D"/>
    <w:rsid w:val="00E3005E"/>
    <w:rsid w:val="00E30E05"/>
    <w:rsid w:val="00E36361"/>
    <w:rsid w:val="00E414B5"/>
    <w:rsid w:val="00E4353E"/>
    <w:rsid w:val="00E44365"/>
    <w:rsid w:val="00E478C8"/>
    <w:rsid w:val="00E55AE9"/>
    <w:rsid w:val="00E64D3E"/>
    <w:rsid w:val="00E65C01"/>
    <w:rsid w:val="00E66045"/>
    <w:rsid w:val="00E86FF9"/>
    <w:rsid w:val="00E90FAA"/>
    <w:rsid w:val="00E91982"/>
    <w:rsid w:val="00E929B2"/>
    <w:rsid w:val="00EA430F"/>
    <w:rsid w:val="00EA5429"/>
    <w:rsid w:val="00EB0C84"/>
    <w:rsid w:val="00EB1BA6"/>
    <w:rsid w:val="00EB2E8D"/>
    <w:rsid w:val="00EB48A5"/>
    <w:rsid w:val="00EB48AA"/>
    <w:rsid w:val="00EC2168"/>
    <w:rsid w:val="00EC2AB2"/>
    <w:rsid w:val="00EC3E4C"/>
    <w:rsid w:val="00EC411F"/>
    <w:rsid w:val="00EC4FF7"/>
    <w:rsid w:val="00ED4186"/>
    <w:rsid w:val="00ED4F45"/>
    <w:rsid w:val="00ED6FBC"/>
    <w:rsid w:val="00ED7D9A"/>
    <w:rsid w:val="00EE376D"/>
    <w:rsid w:val="00EF163C"/>
    <w:rsid w:val="00EF583E"/>
    <w:rsid w:val="00F03198"/>
    <w:rsid w:val="00F06042"/>
    <w:rsid w:val="00F0744A"/>
    <w:rsid w:val="00F07748"/>
    <w:rsid w:val="00F264BF"/>
    <w:rsid w:val="00F40D53"/>
    <w:rsid w:val="00F4525C"/>
    <w:rsid w:val="00F50BB6"/>
    <w:rsid w:val="00F50D86"/>
    <w:rsid w:val="00F569EC"/>
    <w:rsid w:val="00F56B39"/>
    <w:rsid w:val="00F640E6"/>
    <w:rsid w:val="00F652AD"/>
    <w:rsid w:val="00F76576"/>
    <w:rsid w:val="00F771A8"/>
    <w:rsid w:val="00F82A62"/>
    <w:rsid w:val="00F83D02"/>
    <w:rsid w:val="00F960E0"/>
    <w:rsid w:val="00FB32F4"/>
    <w:rsid w:val="00FB6A35"/>
    <w:rsid w:val="00FB6DE6"/>
    <w:rsid w:val="00FB772C"/>
    <w:rsid w:val="00FC3584"/>
    <w:rsid w:val="00FC7E15"/>
    <w:rsid w:val="00FD15F2"/>
    <w:rsid w:val="00FD3187"/>
    <w:rsid w:val="00FD5AA0"/>
    <w:rsid w:val="00FE1C7B"/>
    <w:rsid w:val="00FE346C"/>
    <w:rsid w:val="00FE3F0B"/>
    <w:rsid w:val="01DAF2D6"/>
    <w:rsid w:val="04E7BEF8"/>
    <w:rsid w:val="04F62A15"/>
    <w:rsid w:val="06EC271F"/>
    <w:rsid w:val="080913C2"/>
    <w:rsid w:val="0979B3E1"/>
    <w:rsid w:val="0A15B2B7"/>
    <w:rsid w:val="0A88F992"/>
    <w:rsid w:val="0C19F8D6"/>
    <w:rsid w:val="0C5FE2B4"/>
    <w:rsid w:val="0D3638C8"/>
    <w:rsid w:val="111DD4F9"/>
    <w:rsid w:val="115D6B55"/>
    <w:rsid w:val="1192CA58"/>
    <w:rsid w:val="11F6E8FE"/>
    <w:rsid w:val="124146A6"/>
    <w:rsid w:val="13191FBB"/>
    <w:rsid w:val="14632607"/>
    <w:rsid w:val="15F58978"/>
    <w:rsid w:val="16386459"/>
    <w:rsid w:val="1984EB9F"/>
    <w:rsid w:val="1B14C292"/>
    <w:rsid w:val="1C60CEDA"/>
    <w:rsid w:val="1C7FBD46"/>
    <w:rsid w:val="1D8BE05F"/>
    <w:rsid w:val="1E4C6796"/>
    <w:rsid w:val="1E82556D"/>
    <w:rsid w:val="1EA55199"/>
    <w:rsid w:val="226ECC5B"/>
    <w:rsid w:val="239281F9"/>
    <w:rsid w:val="25DB9D6E"/>
    <w:rsid w:val="262D0B25"/>
    <w:rsid w:val="267F56C0"/>
    <w:rsid w:val="27F47406"/>
    <w:rsid w:val="283E205C"/>
    <w:rsid w:val="28CE74E7"/>
    <w:rsid w:val="29A21037"/>
    <w:rsid w:val="2B954E40"/>
    <w:rsid w:val="2BF2A134"/>
    <w:rsid w:val="2D76565E"/>
    <w:rsid w:val="2E15CADF"/>
    <w:rsid w:val="2EEF83C7"/>
    <w:rsid w:val="2FAC24A8"/>
    <w:rsid w:val="30612747"/>
    <w:rsid w:val="30F12825"/>
    <w:rsid w:val="33481B9A"/>
    <w:rsid w:val="334EF0DC"/>
    <w:rsid w:val="33EC4B12"/>
    <w:rsid w:val="34096D4B"/>
    <w:rsid w:val="34760390"/>
    <w:rsid w:val="37364A2B"/>
    <w:rsid w:val="3939906F"/>
    <w:rsid w:val="39F71E91"/>
    <w:rsid w:val="3B17B9F8"/>
    <w:rsid w:val="3C56A417"/>
    <w:rsid w:val="3E349808"/>
    <w:rsid w:val="3F549A24"/>
    <w:rsid w:val="3F55483B"/>
    <w:rsid w:val="3FBC7BE1"/>
    <w:rsid w:val="40DAECB9"/>
    <w:rsid w:val="42DB298D"/>
    <w:rsid w:val="42EF3E4D"/>
    <w:rsid w:val="4342ED77"/>
    <w:rsid w:val="443B9E37"/>
    <w:rsid w:val="45C26730"/>
    <w:rsid w:val="49352661"/>
    <w:rsid w:val="4A20DA96"/>
    <w:rsid w:val="4A9B4573"/>
    <w:rsid w:val="4AB6004F"/>
    <w:rsid w:val="4C7A6F0B"/>
    <w:rsid w:val="4CCE7A09"/>
    <w:rsid w:val="4EC59AFA"/>
    <w:rsid w:val="4F4ABB5F"/>
    <w:rsid w:val="50A7558F"/>
    <w:rsid w:val="50E1E319"/>
    <w:rsid w:val="51623335"/>
    <w:rsid w:val="53D2033E"/>
    <w:rsid w:val="54C15786"/>
    <w:rsid w:val="551AEA63"/>
    <w:rsid w:val="5620ECD7"/>
    <w:rsid w:val="5836956D"/>
    <w:rsid w:val="5853C9C1"/>
    <w:rsid w:val="5A06440F"/>
    <w:rsid w:val="5A9102E5"/>
    <w:rsid w:val="5AF9DB2A"/>
    <w:rsid w:val="5B5C11A4"/>
    <w:rsid w:val="5DBC4957"/>
    <w:rsid w:val="5E24BC40"/>
    <w:rsid w:val="5F161DDD"/>
    <w:rsid w:val="60316A05"/>
    <w:rsid w:val="6031F6C8"/>
    <w:rsid w:val="61804542"/>
    <w:rsid w:val="6209A762"/>
    <w:rsid w:val="624D5E33"/>
    <w:rsid w:val="62835A8F"/>
    <w:rsid w:val="6336A615"/>
    <w:rsid w:val="634B5284"/>
    <w:rsid w:val="64C59A2F"/>
    <w:rsid w:val="661C1DF1"/>
    <w:rsid w:val="6807AC08"/>
    <w:rsid w:val="68717751"/>
    <w:rsid w:val="6A1F7BF1"/>
    <w:rsid w:val="6A63C81C"/>
    <w:rsid w:val="6B1C0786"/>
    <w:rsid w:val="6D1C18A7"/>
    <w:rsid w:val="6DB45054"/>
    <w:rsid w:val="6DE2672A"/>
    <w:rsid w:val="6E2C4567"/>
    <w:rsid w:val="6E5CA9EA"/>
    <w:rsid w:val="6F056427"/>
    <w:rsid w:val="72E7B4C1"/>
    <w:rsid w:val="73F1E527"/>
    <w:rsid w:val="73FF8881"/>
    <w:rsid w:val="7509DCD3"/>
    <w:rsid w:val="769801F0"/>
    <w:rsid w:val="775C71FE"/>
    <w:rsid w:val="7832A2D2"/>
    <w:rsid w:val="7880AED7"/>
    <w:rsid w:val="7A926E85"/>
    <w:rsid w:val="7B927AC9"/>
    <w:rsid w:val="7F37BF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64193"/>
    <o:shapelayout v:ext="edit">
      <o:idmap v:ext="edit" data="1"/>
    </o:shapelayout>
  </w:shapeDefaults>
  <w:decimalSymbol w:val="."/>
  <w:listSeparator w:val=","/>
  <w14:docId w14:val="767C2251"/>
  <w15:docId w15:val="{0D2581C6-3F3C-CE4A-914B-D94B6D045B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MS Mincho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iPriority="0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semiHidden/>
    <w:qFormat/>
    <w:rsid w:val="000D5C57"/>
    <w:rPr>
      <w:lang w:val="en-AU"/>
    </w:rPr>
  </w:style>
  <w:style w:type="paragraph" w:styleId="Heading1">
    <w:name w:val="heading 1"/>
    <w:basedOn w:val="Normal"/>
    <w:next w:val="Normal"/>
    <w:link w:val="Heading1Char"/>
    <w:uiPriority w:val="9"/>
    <w:qFormat/>
    <w:rsid w:val="00090162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5221B"/>
    <w:pPr>
      <w:keepNext/>
      <w:keepLines/>
      <w:spacing w:before="40" w:after="0"/>
      <w:outlineLvl w:val="3"/>
    </w:pPr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70BC"/>
  </w:style>
  <w:style w:type="paragraph" w:styleId="Footer">
    <w:name w:val="footer"/>
    <w:basedOn w:val="Normal"/>
    <w:link w:val="FooterChar"/>
    <w:uiPriority w:val="99"/>
    <w:rsid w:val="00304EA1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70BC"/>
  </w:style>
  <w:style w:type="paragraph" w:styleId="BalloonText">
    <w:name w:val="Balloon Text"/>
    <w:basedOn w:val="Normal"/>
    <w:link w:val="BalloonTextChar"/>
    <w:semiHidden/>
    <w:unhideWhenUsed/>
    <w:rsid w:val="00304EA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04EA1"/>
    <w:rPr>
      <w:rFonts w:ascii="Tahoma" w:hAnsi="Tahoma" w:cs="Tahoma"/>
      <w:sz w:val="16"/>
      <w:szCs w:val="16"/>
    </w:rPr>
  </w:style>
  <w:style w:type="paragraph" w:customStyle="1" w:styleId="VCAADocumenttitle">
    <w:name w:val="VCAA Document title"/>
    <w:qFormat/>
    <w:rsid w:val="007B1B2D"/>
    <w:pPr>
      <w:spacing w:before="240" w:after="240" w:line="560" w:lineRule="exact"/>
      <w:ind w:left="-113"/>
      <w:outlineLvl w:val="0"/>
    </w:pPr>
    <w:rPr>
      <w:rFonts w:ascii="Arial" w:hAnsi="Arial" w:cs="Arial"/>
      <w:color w:val="0F7EB4"/>
      <w:sz w:val="40"/>
      <w:szCs w:val="40"/>
      <w:lang w:val="en-AU" w:eastAsia="en-AU"/>
    </w:rPr>
  </w:style>
  <w:style w:type="paragraph" w:customStyle="1" w:styleId="VCAAHeading1">
    <w:name w:val="VCAA Heading 1"/>
    <w:next w:val="VCAAbody"/>
    <w:qFormat/>
    <w:rsid w:val="00262DE9"/>
    <w:pPr>
      <w:spacing w:before="480" w:after="120" w:line="560" w:lineRule="exact"/>
      <w:outlineLvl w:val="1"/>
    </w:pPr>
    <w:rPr>
      <w:rFonts w:ascii="Arial" w:hAnsi="Arial" w:cs="Arial"/>
      <w:color w:val="0F7EB4"/>
      <w:sz w:val="48"/>
      <w:szCs w:val="40"/>
    </w:rPr>
  </w:style>
  <w:style w:type="paragraph" w:customStyle="1" w:styleId="VCAAHeading2">
    <w:name w:val="VCAA Heading 2"/>
    <w:next w:val="VCAAbody"/>
    <w:qFormat/>
    <w:rsid w:val="00262DE9"/>
    <w:pPr>
      <w:spacing w:before="400" w:after="120" w:line="480" w:lineRule="exact"/>
      <w:contextualSpacing/>
      <w:outlineLvl w:val="2"/>
    </w:pPr>
    <w:rPr>
      <w:rFonts w:ascii="Arial" w:hAnsi="Arial" w:cs="Arial"/>
      <w:color w:val="0F7EB4"/>
      <w:sz w:val="40"/>
      <w:szCs w:val="28"/>
    </w:rPr>
  </w:style>
  <w:style w:type="paragraph" w:customStyle="1" w:styleId="VCAAHeading3">
    <w:name w:val="VCAA Heading 3"/>
    <w:next w:val="VCAAbody"/>
    <w:qFormat/>
    <w:rsid w:val="00262DE9"/>
    <w:pPr>
      <w:spacing w:before="320" w:after="120" w:line="400" w:lineRule="exact"/>
      <w:outlineLvl w:val="3"/>
    </w:pPr>
    <w:rPr>
      <w:rFonts w:ascii="Arial" w:hAnsi="Arial" w:cs="Arial"/>
      <w:color w:val="0F7EB4"/>
      <w:sz w:val="32"/>
      <w:szCs w:val="24"/>
    </w:rPr>
  </w:style>
  <w:style w:type="paragraph" w:customStyle="1" w:styleId="VCAAbody">
    <w:name w:val="VCAA body"/>
    <w:link w:val="VCAAbodyChar"/>
    <w:qFormat/>
    <w:rsid w:val="00D00600"/>
    <w:pPr>
      <w:spacing w:before="120" w:after="120" w:line="280" w:lineRule="exact"/>
    </w:pPr>
    <w:rPr>
      <w:rFonts w:ascii="Arial" w:hAnsi="Arial" w:cs="Arial"/>
      <w:color w:val="000000" w:themeColor="text1"/>
      <w:sz w:val="20"/>
    </w:rPr>
  </w:style>
  <w:style w:type="table" w:styleId="TableGrid">
    <w:name w:val="Table Grid"/>
    <w:basedOn w:val="TableNormal"/>
    <w:uiPriority w:val="59"/>
    <w:rsid w:val="00314D8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VCAAtablecondensed">
    <w:name w:val="VCAA table condensed"/>
    <w:qFormat/>
    <w:rsid w:val="00D00600"/>
    <w:pPr>
      <w:spacing w:before="80" w:after="80" w:line="280" w:lineRule="exact"/>
    </w:pPr>
    <w:rPr>
      <w:rFonts w:ascii="Arial Narrow" w:hAnsi="Arial Narrow" w:cs="Arial"/>
      <w:sz w:val="20"/>
    </w:rPr>
  </w:style>
  <w:style w:type="paragraph" w:customStyle="1" w:styleId="VCAAtablecondensedheading">
    <w:name w:val="VCAA table condensed heading"/>
    <w:basedOn w:val="VCAAtablecondensed"/>
    <w:qFormat/>
    <w:rsid w:val="00A922F4"/>
    <w:rPr>
      <w:color w:val="FFFFFF" w:themeColor="background1"/>
    </w:rPr>
  </w:style>
  <w:style w:type="paragraph" w:customStyle="1" w:styleId="VCAAbullet">
    <w:name w:val="VCAA bullet"/>
    <w:basedOn w:val="VCAAbody"/>
    <w:autoRedefine/>
    <w:qFormat/>
    <w:rsid w:val="003C71DD"/>
    <w:pPr>
      <w:numPr>
        <w:numId w:val="1"/>
      </w:numPr>
      <w:tabs>
        <w:tab w:val="left" w:pos="425"/>
      </w:tabs>
      <w:spacing w:before="60" w:after="60"/>
      <w:ind w:left="425" w:hanging="425"/>
      <w:contextualSpacing/>
    </w:pPr>
    <w:rPr>
      <w:rFonts w:eastAsia="Times New Roman"/>
      <w:kern w:val="22"/>
      <w:lang w:val="en-GB" w:eastAsia="ja-JP"/>
    </w:rPr>
  </w:style>
  <w:style w:type="paragraph" w:customStyle="1" w:styleId="VCAAbulletlevel2">
    <w:name w:val="VCAA bullet level 2"/>
    <w:basedOn w:val="VCAAbullet"/>
    <w:qFormat/>
    <w:rsid w:val="00D00600"/>
    <w:pPr>
      <w:numPr>
        <w:numId w:val="2"/>
      </w:numPr>
      <w:ind w:left="850" w:hanging="425"/>
    </w:pPr>
  </w:style>
  <w:style w:type="paragraph" w:customStyle="1" w:styleId="VCAAnumbers">
    <w:name w:val="VCAA numbers"/>
    <w:basedOn w:val="VCAAbullet"/>
    <w:qFormat/>
    <w:rsid w:val="00D00600"/>
    <w:pPr>
      <w:numPr>
        <w:numId w:val="3"/>
      </w:numPr>
      <w:ind w:left="425" w:hanging="425"/>
    </w:pPr>
    <w:rPr>
      <w:lang w:val="en-US"/>
    </w:rPr>
  </w:style>
  <w:style w:type="paragraph" w:customStyle="1" w:styleId="VCAAtablecondensedbullet">
    <w:name w:val="VCAA table condensed bullet"/>
    <w:basedOn w:val="Normal"/>
    <w:qFormat/>
    <w:rsid w:val="00D00600"/>
    <w:pPr>
      <w:numPr>
        <w:numId w:val="4"/>
      </w:numPr>
      <w:tabs>
        <w:tab w:val="left" w:pos="425"/>
      </w:tabs>
      <w:overflowPunct w:val="0"/>
      <w:autoSpaceDE w:val="0"/>
      <w:autoSpaceDN w:val="0"/>
      <w:adjustRightInd w:val="0"/>
      <w:spacing w:before="80" w:after="80" w:line="280" w:lineRule="exact"/>
      <w:ind w:left="425" w:hanging="425"/>
      <w:textAlignment w:val="baseline"/>
    </w:pPr>
    <w:rPr>
      <w:rFonts w:ascii="Arial Narrow" w:eastAsia="Times New Roman" w:hAnsi="Arial Narrow" w:cs="Arial"/>
      <w:sz w:val="20"/>
      <w:lang w:val="en-GB" w:eastAsia="ja-JP"/>
    </w:rPr>
  </w:style>
  <w:style w:type="paragraph" w:customStyle="1" w:styleId="VCAAHeading4">
    <w:name w:val="VCAA Heading 4"/>
    <w:basedOn w:val="VCAAHeading3"/>
    <w:qFormat/>
    <w:rsid w:val="00262DE9"/>
    <w:pPr>
      <w:spacing w:before="280" w:line="360" w:lineRule="exact"/>
      <w:outlineLvl w:val="4"/>
    </w:pPr>
    <w:rPr>
      <w:sz w:val="28"/>
      <w:szCs w:val="22"/>
      <w:lang w:val="en" w:eastAsia="en-AU"/>
    </w:rPr>
  </w:style>
  <w:style w:type="paragraph" w:customStyle="1" w:styleId="VCAAcaptionsandfootnotes">
    <w:name w:val="VCAA captions and footnotes"/>
    <w:basedOn w:val="VCAAbody"/>
    <w:qFormat/>
    <w:rsid w:val="00D83EB1"/>
    <w:pPr>
      <w:spacing w:after="360"/>
    </w:pPr>
    <w:rPr>
      <w:sz w:val="18"/>
      <w:szCs w:val="18"/>
    </w:rPr>
  </w:style>
  <w:style w:type="paragraph" w:customStyle="1" w:styleId="VCAAHeading5">
    <w:name w:val="VCAA Heading 5"/>
    <w:basedOn w:val="VCAAHeading4"/>
    <w:next w:val="VCAAbody"/>
    <w:qFormat/>
    <w:rsid w:val="00262DE9"/>
    <w:pPr>
      <w:spacing w:before="240" w:line="320" w:lineRule="exact"/>
      <w:outlineLvl w:val="5"/>
    </w:pPr>
    <w:rPr>
      <w:sz w:val="24"/>
      <w:szCs w:val="20"/>
    </w:rPr>
  </w:style>
  <w:style w:type="paragraph" w:customStyle="1" w:styleId="VCAAtrademarkinfo">
    <w:name w:val="VCAA trademark info"/>
    <w:basedOn w:val="VCAAcaptionsandfootnotes"/>
    <w:qFormat/>
    <w:rsid w:val="002329F3"/>
    <w:pPr>
      <w:spacing w:after="0" w:line="200" w:lineRule="exact"/>
    </w:pPr>
    <w:rPr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28516B"/>
    <w:rPr>
      <w:color w:val="808080"/>
    </w:rPr>
  </w:style>
  <w:style w:type="table" w:styleId="LightShading">
    <w:name w:val="Light Shading"/>
    <w:basedOn w:val="TableNormal"/>
    <w:uiPriority w:val="60"/>
    <w:rsid w:val="000F16FD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2">
    <w:name w:val="Light Shading Accent 2"/>
    <w:basedOn w:val="TableNormal"/>
    <w:uiPriority w:val="60"/>
    <w:rsid w:val="000F16FD"/>
    <w:pPr>
      <w:spacing w:after="0" w:line="240" w:lineRule="auto"/>
    </w:pPr>
    <w:rPr>
      <w:color w:val="727272" w:themeColor="accent2" w:themeShade="BF"/>
    </w:rPr>
    <w:tblPr>
      <w:tblStyleRowBandSize w:val="1"/>
      <w:tblStyleColBandSize w:val="1"/>
      <w:tblBorders>
        <w:top w:val="single" w:sz="8" w:space="0" w:color="999999" w:themeColor="accent2"/>
        <w:bottom w:val="single" w:sz="8" w:space="0" w:color="999999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99999" w:themeColor="accent2"/>
          <w:left w:val="nil"/>
          <w:bottom w:val="single" w:sz="8" w:space="0" w:color="999999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5E5E5" w:themeFill="accent2" w:themeFillTint="3F"/>
      </w:tcPr>
    </w:tblStylePr>
  </w:style>
  <w:style w:type="table" w:styleId="LightShading-Accent4">
    <w:name w:val="Light Shading Accent 4"/>
    <w:basedOn w:val="TableNormal"/>
    <w:uiPriority w:val="60"/>
    <w:rsid w:val="000F16FD"/>
    <w:pPr>
      <w:spacing w:after="0" w:line="240" w:lineRule="auto"/>
    </w:pPr>
    <w:rPr>
      <w:color w:val="69962C" w:themeColor="accent4" w:themeShade="BF"/>
    </w:rPr>
    <w:tblPr>
      <w:tblStyleRowBandSize w:val="1"/>
      <w:tblStyleColBandSize w:val="1"/>
      <w:tblBorders>
        <w:top w:val="single" w:sz="8" w:space="0" w:color="8DC63F" w:themeColor="accent4"/>
        <w:bottom w:val="single" w:sz="8" w:space="0" w:color="8DC63F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DC63F" w:themeColor="accent4"/>
          <w:left w:val="nil"/>
          <w:bottom w:val="single" w:sz="8" w:space="0" w:color="8DC63F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2F1CF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0F16FD"/>
    <w:pPr>
      <w:spacing w:after="0" w:line="240" w:lineRule="auto"/>
    </w:pPr>
    <w:rPr>
      <w:color w:val="C86A07" w:themeColor="accent5" w:themeShade="BF"/>
    </w:rPr>
    <w:tblPr>
      <w:tblStyleRowBandSize w:val="1"/>
      <w:tblStyleColBandSize w:val="1"/>
      <w:tblBorders>
        <w:top w:val="single" w:sz="8" w:space="0" w:color="F78E1E" w:themeColor="accent5"/>
        <w:bottom w:val="single" w:sz="8" w:space="0" w:color="F78E1E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8E1E" w:themeColor="accent5"/>
          <w:left w:val="nil"/>
          <w:bottom w:val="single" w:sz="8" w:space="0" w:color="F78E1E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2C7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0F16FD"/>
    <w:pPr>
      <w:spacing w:after="0" w:line="240" w:lineRule="auto"/>
    </w:pPr>
    <w:rPr>
      <w:color w:val="3A5A8B" w:themeColor="accent6" w:themeShade="BF"/>
    </w:rPr>
    <w:tblPr>
      <w:tblStyleRowBandSize w:val="1"/>
      <w:tblStyleColBandSize w:val="1"/>
      <w:tblBorders>
        <w:top w:val="single" w:sz="8" w:space="0" w:color="517AB7" w:themeColor="accent6"/>
        <w:bottom w:val="single" w:sz="8" w:space="0" w:color="517AB7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517AB7" w:themeColor="accent6"/>
          <w:left w:val="nil"/>
          <w:bottom w:val="single" w:sz="8" w:space="0" w:color="517AB7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DED" w:themeFill="accent6" w:themeFillTint="3F"/>
      </w:tcPr>
    </w:tblStylePr>
  </w:style>
  <w:style w:type="table" w:styleId="LightList-Accent1">
    <w:name w:val="Light List Accent 1"/>
    <w:basedOn w:val="TableNormal"/>
    <w:uiPriority w:val="61"/>
    <w:rsid w:val="000F16FD"/>
    <w:pPr>
      <w:spacing w:after="0" w:line="240" w:lineRule="auto"/>
    </w:pPr>
    <w:tblPr>
      <w:tblStyleRowBandSize w:val="1"/>
      <w:tblStyleColBandSize w:val="1"/>
      <w:tblBorders>
        <w:top w:val="single" w:sz="8" w:space="0" w:color="0099E3" w:themeColor="accent1"/>
        <w:left w:val="single" w:sz="8" w:space="0" w:color="0099E3" w:themeColor="accent1"/>
        <w:bottom w:val="single" w:sz="8" w:space="0" w:color="0099E3" w:themeColor="accent1"/>
        <w:right w:val="single" w:sz="8" w:space="0" w:color="0099E3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99E3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  <w:tblStylePr w:type="band1Horz">
      <w:tblPr/>
      <w:tcPr>
        <w:tcBorders>
          <w:top w:val="single" w:sz="8" w:space="0" w:color="0099E3" w:themeColor="accent1"/>
          <w:left w:val="single" w:sz="8" w:space="0" w:color="0099E3" w:themeColor="accent1"/>
          <w:bottom w:val="single" w:sz="8" w:space="0" w:color="0099E3" w:themeColor="accent1"/>
          <w:right w:val="single" w:sz="8" w:space="0" w:color="0099E3" w:themeColor="accent1"/>
        </w:tcBorders>
      </w:tcPr>
    </w:tblStylePr>
  </w:style>
  <w:style w:type="table" w:customStyle="1" w:styleId="VCAATable">
    <w:name w:val="VCAA Table"/>
    <w:basedOn w:val="TableNormal"/>
    <w:uiPriority w:val="99"/>
    <w:rsid w:val="008E210E"/>
    <w:pPr>
      <w:spacing w:before="40" w:after="40" w:line="240" w:lineRule="auto"/>
    </w:pPr>
    <w:rPr>
      <w:rFonts w:ascii="Arial Narrow" w:hAnsi="Arial Narrow"/>
      <w:color w:val="000000" w:themeColor="text1"/>
    </w:rPr>
    <w:tblPr>
      <w:tblBorders>
        <w:insideH w:val="single" w:sz="4" w:space="0" w:color="auto"/>
      </w:tblBorders>
    </w:tbl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paragraph" w:customStyle="1" w:styleId="VCAAtablecondensedbullet2">
    <w:name w:val="VCAA table condensed bullet 2"/>
    <w:basedOn w:val="VCAAtablecondensedbullet"/>
    <w:qFormat/>
    <w:rsid w:val="00D00600"/>
    <w:pPr>
      <w:numPr>
        <w:numId w:val="5"/>
      </w:numPr>
      <w:ind w:left="850" w:hanging="425"/>
    </w:pPr>
    <w:rPr>
      <w:color w:val="000000" w:themeColor="text1"/>
    </w:rPr>
  </w:style>
  <w:style w:type="table" w:customStyle="1" w:styleId="VCAATableClosed">
    <w:name w:val="VCAA Table Closed"/>
    <w:basedOn w:val="VCAATable"/>
    <w:uiPriority w:val="99"/>
    <w:rsid w:val="008E210E"/>
    <w:pPr>
      <w:spacing w:after="0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  <w:tcPr>
      <w:shd w:val="clear" w:color="auto" w:fill="auto"/>
    </w:tcPr>
    <w:tblStylePr w:type="firstRow">
      <w:rPr>
        <w:rFonts w:ascii="Arial Narrow" w:hAnsi="Arial Narrow"/>
        <w:b/>
        <w:color w:val="FFFFFF" w:themeColor="background1"/>
        <w:sz w:val="22"/>
      </w:rPr>
      <w:tblPr/>
      <w:trPr>
        <w:tblHeader/>
      </w:trPr>
      <w:tcPr>
        <w:tcBorders>
          <w:insideV w:val="single" w:sz="4" w:space="0" w:color="FFFFFF" w:themeColor="background1"/>
        </w:tcBorders>
        <w:shd w:val="clear" w:color="auto" w:fill="0F7EB4"/>
      </w:tcPr>
    </w:tblStylePr>
  </w:style>
  <w:style w:type="table" w:styleId="MediumShading2-Accent5">
    <w:name w:val="Medium Shading 2 Accent 5"/>
    <w:basedOn w:val="TableNormal"/>
    <w:uiPriority w:val="64"/>
    <w:rsid w:val="00C53263"/>
    <w:pPr>
      <w:spacing w:after="0" w:line="240" w:lineRule="auto"/>
    </w:pPr>
    <w:rPr>
      <w:rFonts w:eastAsiaTheme="minorEastAsia"/>
      <w:lang w:eastAsia="ja-JP"/>
    </w:r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Row">
      <w:pPr>
        <w:spacing w:before="0" w:after="0" w:line="240" w:lineRule="auto"/>
      </w:pPr>
      <w:rPr>
        <w:color w:val="000000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8E1E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8E1E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styleId="Hyperlink">
    <w:name w:val="Hyperlink"/>
    <w:basedOn w:val="DefaultParagraphFont"/>
    <w:uiPriority w:val="99"/>
    <w:unhideWhenUsed/>
    <w:rsid w:val="000F09E4"/>
    <w:rPr>
      <w:color w:val="0000FF" w:themeColor="hyperlink"/>
      <w:u w:val="single"/>
    </w:rPr>
  </w:style>
  <w:style w:type="paragraph" w:customStyle="1" w:styleId="VCAAtableheading">
    <w:name w:val="VCAA table heading"/>
    <w:basedOn w:val="VCAAbody"/>
    <w:qFormat/>
    <w:rsid w:val="00417AA3"/>
    <w:rPr>
      <w:color w:val="FFFFFF" w:themeColor="background1"/>
    </w:rPr>
  </w:style>
  <w:style w:type="character" w:customStyle="1" w:styleId="EmphasisBold">
    <w:name w:val="Emphasis (Bold)"/>
    <w:basedOn w:val="DefaultParagraphFont"/>
    <w:uiPriority w:val="1"/>
    <w:qFormat/>
    <w:rsid w:val="00F50D86"/>
    <w:rPr>
      <w:b/>
    </w:rPr>
  </w:style>
  <w:style w:type="character" w:customStyle="1" w:styleId="TitlesItalics">
    <w:name w:val="Titles (Italics)"/>
    <w:basedOn w:val="DefaultParagraphFont"/>
    <w:uiPriority w:val="1"/>
    <w:qFormat/>
    <w:rsid w:val="00F50D86"/>
    <w:rPr>
      <w:i/>
    </w:rPr>
  </w:style>
  <w:style w:type="paragraph" w:customStyle="1" w:styleId="VCAADocumentsubtitle">
    <w:name w:val="VCAA Document subtitle"/>
    <w:basedOn w:val="Normal"/>
    <w:qFormat/>
    <w:rsid w:val="00F76576"/>
    <w:pPr>
      <w:ind w:left="-113"/>
      <w:jc w:val="center"/>
      <w:outlineLvl w:val="1"/>
    </w:pPr>
    <w:rPr>
      <w:rFonts w:ascii="Arial" w:hAnsi="Arial" w:cs="Arial"/>
      <w:noProof/>
      <w:color w:val="0F7EB4"/>
      <w:sz w:val="56"/>
      <w:szCs w:val="48"/>
      <w:lang w:eastAsia="en-AU"/>
    </w:rPr>
  </w:style>
  <w:style w:type="paragraph" w:customStyle="1" w:styleId="VCAAfigures">
    <w:name w:val="VCAA figures"/>
    <w:basedOn w:val="VCAAbody"/>
    <w:link w:val="VCAAfiguresChar"/>
    <w:qFormat/>
    <w:rsid w:val="00983362"/>
    <w:pPr>
      <w:spacing w:line="240" w:lineRule="auto"/>
      <w:jc w:val="center"/>
    </w:pPr>
    <w:rPr>
      <w:noProof/>
    </w:rPr>
  </w:style>
  <w:style w:type="character" w:customStyle="1" w:styleId="VCAAbodyChar">
    <w:name w:val="VCAA body Char"/>
    <w:basedOn w:val="DefaultParagraphFont"/>
    <w:link w:val="VCAAbody"/>
    <w:rsid w:val="00D00600"/>
    <w:rPr>
      <w:rFonts w:ascii="Arial" w:hAnsi="Arial" w:cs="Arial"/>
      <w:color w:val="000000" w:themeColor="text1"/>
      <w:sz w:val="20"/>
    </w:rPr>
  </w:style>
  <w:style w:type="character" w:customStyle="1" w:styleId="VCAAfiguresChar">
    <w:name w:val="VCAA figures Char"/>
    <w:basedOn w:val="VCAAbodyChar"/>
    <w:link w:val="VCAAfigures"/>
    <w:rsid w:val="00983362"/>
    <w:rPr>
      <w:rFonts w:ascii="Arial" w:hAnsi="Arial" w:cs="Arial"/>
      <w:noProof/>
      <w:color w:val="000000" w:themeColor="text1"/>
      <w:sz w:val="20"/>
    </w:rPr>
  </w:style>
  <w:style w:type="paragraph" w:customStyle="1" w:styleId="HeaderFooter">
    <w:name w:val="Header &amp; Footer"/>
    <w:rsid w:val="003D4470"/>
    <w:pPr>
      <w:tabs>
        <w:tab w:val="right" w:pos="12960"/>
      </w:tabs>
      <w:spacing w:after="0" w:line="240" w:lineRule="auto"/>
    </w:pPr>
    <w:rPr>
      <w:rFonts w:ascii="Helvetica" w:eastAsia="Arial Unicode MS" w:hAnsi="Helvetica" w:cs="Times New Roman"/>
      <w:color w:val="000000"/>
      <w:sz w:val="20"/>
      <w:szCs w:val="20"/>
    </w:rPr>
  </w:style>
  <w:style w:type="paragraph" w:customStyle="1" w:styleId="Body1">
    <w:name w:val="Body 1"/>
    <w:autoRedefine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TableGrid">
    <w:name w:val="imported-Table Grid"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imported-BodyBullet">
    <w:name w:val="imported-Body Bullet"/>
    <w:rsid w:val="003D4470"/>
    <w:pPr>
      <w:spacing w:after="0" w:line="240" w:lineRule="auto"/>
    </w:pPr>
    <w:rPr>
      <w:rFonts w:ascii="Helvetica" w:eastAsia="Arial Unicode MS" w:hAnsi="Helvetica" w:cs="Times New Roman"/>
      <w:color w:val="000000"/>
      <w:sz w:val="24"/>
      <w:szCs w:val="20"/>
    </w:rPr>
  </w:style>
  <w:style w:type="paragraph" w:customStyle="1" w:styleId="List0">
    <w:name w:val="List 0"/>
    <w:semiHidden/>
    <w:rsid w:val="003D4470"/>
    <w:pPr>
      <w:numPr>
        <w:numId w:val="6"/>
      </w:num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styleId="CommentReference">
    <w:name w:val="annotation reference"/>
    <w:basedOn w:val="DefaultParagraphFont"/>
    <w:rsid w:val="003D4470"/>
    <w:rPr>
      <w:sz w:val="16"/>
      <w:szCs w:val="16"/>
    </w:rPr>
  </w:style>
  <w:style w:type="paragraph" w:styleId="CommentText">
    <w:name w:val="annotation text"/>
    <w:basedOn w:val="Normal"/>
    <w:link w:val="CommentTextChar"/>
    <w:rsid w:val="003D44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3D4470"/>
    <w:rPr>
      <w:rFonts w:ascii="Times New Roman" w:eastAsia="Times New Roman" w:hAnsi="Times New Roman" w:cs="Times New Roman"/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rsid w:val="003D4470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3D4470"/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ListParagraph">
    <w:name w:val="List Paragraph"/>
    <w:basedOn w:val="Normal"/>
    <w:uiPriority w:val="34"/>
    <w:qFormat/>
    <w:rsid w:val="00090162"/>
    <w:pPr>
      <w:ind w:left="720"/>
      <w:contextualSpacing/>
    </w:pPr>
  </w:style>
  <w:style w:type="character" w:customStyle="1" w:styleId="Heading1Char">
    <w:name w:val="Heading 1 Char"/>
    <w:basedOn w:val="DefaultParagraphFont"/>
    <w:link w:val="Heading1"/>
    <w:uiPriority w:val="9"/>
    <w:rsid w:val="00090162"/>
    <w:rPr>
      <w:rFonts w:asciiTheme="majorHAnsi" w:eastAsiaTheme="majorEastAsia" w:hAnsiTheme="majorHAnsi" w:cstheme="majorBidi"/>
      <w:b/>
      <w:bCs/>
      <w:color w:val="0072AA" w:themeColor="accent1" w:themeShade="BF"/>
      <w:sz w:val="28"/>
      <w:szCs w:val="28"/>
      <w:lang w:val="en-AU"/>
    </w:rPr>
  </w:style>
  <w:style w:type="paragraph" w:styleId="NormalWeb">
    <w:name w:val="Normal (Web)"/>
    <w:basedOn w:val="Normal"/>
    <w:uiPriority w:val="99"/>
    <w:unhideWhenUsed/>
    <w:rsid w:val="0009016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AU"/>
    </w:rPr>
  </w:style>
  <w:style w:type="character" w:styleId="Strong">
    <w:name w:val="Strong"/>
    <w:basedOn w:val="DefaultParagraphFont"/>
    <w:uiPriority w:val="22"/>
    <w:qFormat/>
    <w:rsid w:val="00090162"/>
    <w:rPr>
      <w:b/>
      <w:bCs/>
    </w:rPr>
  </w:style>
  <w:style w:type="character" w:styleId="FollowedHyperlink">
    <w:name w:val="FollowedHyperlink"/>
    <w:basedOn w:val="DefaultParagraphFont"/>
    <w:uiPriority w:val="99"/>
    <w:semiHidden/>
    <w:unhideWhenUsed/>
    <w:rsid w:val="00EC3E4C"/>
    <w:rPr>
      <w:color w:val="8DB3E2" w:themeColor="followed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C3E4C"/>
    <w:rPr>
      <w:color w:val="605E5C"/>
      <w:shd w:val="clear" w:color="auto" w:fill="E1DFDD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5221B"/>
    <w:rPr>
      <w:rFonts w:asciiTheme="majorHAnsi" w:eastAsiaTheme="majorEastAsia" w:hAnsiTheme="majorHAnsi" w:cstheme="majorBidi"/>
      <w:i/>
      <w:iCs/>
      <w:color w:val="0072AA" w:themeColor="accent1" w:themeShade="BF"/>
    </w:rPr>
  </w:style>
  <w:style w:type="paragraph" w:customStyle="1" w:styleId="VCAAtablecondensedstrand">
    <w:name w:val="VCAA table condensed strand"/>
    <w:basedOn w:val="VCAAtablecondensed"/>
    <w:qFormat/>
    <w:rsid w:val="00B5221B"/>
    <w:pPr>
      <w:spacing w:before="160"/>
    </w:pPr>
    <w:rPr>
      <w:b/>
      <w:bCs/>
      <w:color w:val="0070C0"/>
    </w:rPr>
  </w:style>
  <w:style w:type="character" w:customStyle="1" w:styleId="Inputdetaild">
    <w:name w:val="Input detaild"/>
    <w:basedOn w:val="DefaultParagraphFont"/>
    <w:uiPriority w:val="1"/>
    <w:rsid w:val="000A2697"/>
    <w:rPr>
      <w:color w:val="0070C0"/>
    </w:rPr>
  </w:style>
  <w:style w:type="paragraph" w:styleId="Revision">
    <w:name w:val="Revision"/>
    <w:hidden/>
    <w:uiPriority w:val="99"/>
    <w:semiHidden/>
    <w:rsid w:val="003F7DB6"/>
    <w:pPr>
      <w:spacing w:after="0" w:line="240" w:lineRule="auto"/>
    </w:pPr>
  </w:style>
  <w:style w:type="character" w:styleId="Mention">
    <w:name w:val="Mention"/>
    <w:basedOn w:val="DefaultParagraphFont"/>
    <w:uiPriority w:val="99"/>
    <w:unhideWhenUsed/>
    <w:rsid w:val="00891AC2"/>
    <w:rPr>
      <w:color w:val="2B579A"/>
      <w:shd w:val="clear" w:color="auto" w:fill="E1DFDD"/>
    </w:rPr>
  </w:style>
  <w:style w:type="paragraph" w:customStyle="1" w:styleId="VCAAtabletextnarrow">
    <w:name w:val="VCAA table text narrow"/>
    <w:basedOn w:val="Normal"/>
    <w:link w:val="VCAAtabletextnarrowChar"/>
    <w:uiPriority w:val="1"/>
    <w:qFormat/>
    <w:rsid w:val="00260284"/>
    <w:pPr>
      <w:spacing w:before="60" w:after="60" w:line="280" w:lineRule="exact"/>
      <w:contextualSpacing/>
    </w:pPr>
    <w:rPr>
      <w:rFonts w:eastAsiaTheme="minorEastAsia"/>
      <w:color w:val="000000" w:themeColor="text1"/>
      <w:sz w:val="20"/>
      <w:szCs w:val="20"/>
    </w:rPr>
  </w:style>
  <w:style w:type="character" w:customStyle="1" w:styleId="VCAAtabletextnarrowChar">
    <w:name w:val="VCAA table text narrow Char"/>
    <w:basedOn w:val="DefaultParagraphFont"/>
    <w:link w:val="VCAAtabletextnarrow"/>
    <w:uiPriority w:val="1"/>
    <w:rsid w:val="00260284"/>
    <w:rPr>
      <w:rFonts w:eastAsiaTheme="minorEastAsia"/>
      <w:color w:val="000000" w:themeColor="text1"/>
      <w:sz w:val="20"/>
      <w:szCs w:val="20"/>
    </w:rPr>
  </w:style>
  <w:style w:type="paragraph" w:customStyle="1" w:styleId="ACARA-Tablebullet">
    <w:name w:val="ACARA - Table bullet"/>
    <w:basedOn w:val="Normal"/>
    <w:qFormat/>
    <w:rsid w:val="00201610"/>
    <w:pPr>
      <w:numPr>
        <w:numId w:val="40"/>
      </w:numPr>
      <w:spacing w:before="120" w:after="120" w:line="240" w:lineRule="auto"/>
      <w:ind w:left="680" w:hanging="340"/>
    </w:pPr>
    <w:rPr>
      <w:rFonts w:ascii="Arial" w:eastAsia="Calibri" w:hAnsi="Arial" w:cs="Arial"/>
      <w:sz w:val="20"/>
      <w:szCs w:val="24"/>
    </w:rPr>
  </w:style>
  <w:style w:type="table" w:customStyle="1" w:styleId="TableGrid1">
    <w:name w:val="Table Grid1"/>
    <w:basedOn w:val="TableNormal"/>
    <w:next w:val="TableGrid"/>
    <w:uiPriority w:val="59"/>
    <w:rsid w:val="00CC0E31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VCAAbold">
    <w:name w:val="VCAA bold"/>
    <w:basedOn w:val="DefaultParagraphFont"/>
    <w:uiPriority w:val="1"/>
    <w:rsid w:val="000D5C57"/>
    <w:rPr>
      <w:b/>
      <w:bCs/>
      <w:lang w:val="en-AU"/>
    </w:rPr>
  </w:style>
  <w:style w:type="character" w:customStyle="1" w:styleId="VCAAboldblue">
    <w:name w:val="VCAA bold blue"/>
    <w:basedOn w:val="DefaultParagraphFont"/>
    <w:uiPriority w:val="1"/>
    <w:rsid w:val="000D5C57"/>
    <w:rPr>
      <w:b/>
      <w:bCs/>
      <w:color w:val="0070C0"/>
      <w:lang w:val="en-A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00411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03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aus01.safelinks.protection.outlook.com/?url=https%3A%2F%2Fv9.australiancurriculum.edu.au%2Fcontent%2Fdam%2Fen%2Fcurriculum%2Fac-version-9%2Fdownloads%2Flanguages%2Fchinese%2Flanguages-chinese-support-resource-V9.docx&amp;data=05%7C02%7CTess.Freeman%40education.vic.gov.au%7C0e7f7aa0a10044173ef508dd8910f123%7Cd96cb3371a8744cfb69b3cec334a4c1f%7C0%7C0%7C638817428045641065%7CUnknown%7CTWFpbGZsb3d8eyJFbXB0eU1hcGkiOnRydWUsIlYiOiIwLjAuMDAwMCIsIlAiOiJXaW4zMiIsIkFOIjoiTWFpbCIsIldUIjoyfQ%3D%3D%7C0%7C%7C%7C&amp;sdata=FgTadChT0H0IqhXHC5M8X3x1cilG7wGx6ZL%2Fmk7XqBI%3D&amp;reserved=0" TargetMode="Externa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victoriancurriculum.vcaa.vic.edu.au/copyright-statement" TargetMode="External"/></Relationships>
</file>

<file path=word/_rels/footer2.xml.rels><?xml version="1.0" encoding="UTF-8" standalone="yes"?>
<Relationships xmlns="http://schemas.openxmlformats.org/package/2006/relationships"><Relationship Id="rId2" Type="http://schemas.openxmlformats.org/officeDocument/2006/relationships/image" Target="media/image1.jpg"/><Relationship Id="rId1" Type="http://schemas.openxmlformats.org/officeDocument/2006/relationships/hyperlink" Target="https://f10.vcaa.vic.edu.au/copyright-statement" TargetMode="Externa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09454701\AppData\Roaming\Microsoft\Templates\VCAAA3landscape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40FF430DAA3749F288E711B8C78774A0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14CBDC9-EF47-4528-826D-AC57D4002152}"/>
      </w:docPartPr>
      <w:docPartBody>
        <w:p w:rsidR="00226A22" w:rsidRDefault="004F24C0">
          <w:r w:rsidRPr="005B6788">
            <w:rPr>
              <w:rStyle w:val="PlaceholderText"/>
            </w:rPr>
            <w:t>[Title]</w:t>
          </w:r>
        </w:p>
      </w:docPartBody>
    </w:docPart>
    <w:docPart>
      <w:docPartPr>
        <w:name w:val="943259550C0D4910B77B390C82EB04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EFECDED-F449-4015-A9EE-0B0AEDA79E86}"/>
      </w:docPartPr>
      <w:docPartBody>
        <w:p w:rsidR="00032E44" w:rsidRDefault="00226A22" w:rsidP="00226A22">
          <w:pPr>
            <w:pStyle w:val="943259550C0D4910B77B390C82EB042B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736F46418184B979CC238CCC94CE038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B056251F-8756-4670-9E73-03B78081AB78}"/>
      </w:docPartPr>
      <w:docPartBody>
        <w:p w:rsidR="00032E44" w:rsidRDefault="00226A22" w:rsidP="00226A22">
          <w:pPr>
            <w:pStyle w:val="5736F46418184B979CC238CCC94CE038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542AC4F291764BA2A8EADA9A65DC949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A1BDC56-9975-46B4-9E13-E55E2539B38A}"/>
      </w:docPartPr>
      <w:docPartBody>
        <w:p w:rsidR="00032E44" w:rsidRDefault="00226A22" w:rsidP="00226A22">
          <w:pPr>
            <w:pStyle w:val="542AC4F291764BA2A8EADA9A65DC949B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D601D92D8D7E428C8EFA7A317724DE19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2CD817C-7BA5-44A3-85CE-24C8B3D0E40B}"/>
      </w:docPartPr>
      <w:docPartBody>
        <w:p w:rsidR="00032E44" w:rsidRDefault="00226A22" w:rsidP="00226A22">
          <w:pPr>
            <w:pStyle w:val="D601D92D8D7E428C8EFA7A317724DE19"/>
          </w:pPr>
          <w:r w:rsidRPr="00600B2D">
            <w:rPr>
              <w:rStyle w:val="PlaceholderText"/>
            </w:rPr>
            <w:t>Click or tap here to enter text.</w:t>
          </w:r>
        </w:p>
      </w:docPartBody>
    </w:docPart>
    <w:docPart>
      <w:docPartPr>
        <w:name w:val="9C4D2DFBD8B344BE8D4C1B667523AE2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24A1EFB-83EE-42CC-9AA2-EA390CDDF718}"/>
      </w:docPartPr>
      <w:docPartBody>
        <w:p w:rsidR="004949DC" w:rsidRDefault="004949DC" w:rsidP="004949DC">
          <w:pPr>
            <w:pStyle w:val="9C4D2DFBD8B344BE8D4C1B667523AE2B"/>
          </w:pPr>
          <w:r w:rsidRPr="00F82DEC">
            <w:rPr>
              <w:rStyle w:val="PlaceholderText"/>
            </w:rPr>
            <w:t>[Title]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Helvetica">
    <w:panose1 w:val="020B0604020202020204"/>
    <w:charset w:val="00"/>
    <w:family w:val="auto"/>
    <w:pitch w:val="variable"/>
    <w:sig w:usb0="E00002FF" w:usb1="5000785B" w:usb2="00000000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4026"/>
    <w:rsid w:val="00032E44"/>
    <w:rsid w:val="00034647"/>
    <w:rsid w:val="000568F5"/>
    <w:rsid w:val="000833A0"/>
    <w:rsid w:val="000F1A6E"/>
    <w:rsid w:val="00122055"/>
    <w:rsid w:val="001F4026"/>
    <w:rsid w:val="00225481"/>
    <w:rsid w:val="00226A22"/>
    <w:rsid w:val="0026013D"/>
    <w:rsid w:val="00267276"/>
    <w:rsid w:val="00283A12"/>
    <w:rsid w:val="002D432B"/>
    <w:rsid w:val="00303B9B"/>
    <w:rsid w:val="003621FF"/>
    <w:rsid w:val="003A2F3E"/>
    <w:rsid w:val="003B0E66"/>
    <w:rsid w:val="003D4DC7"/>
    <w:rsid w:val="00402D7A"/>
    <w:rsid w:val="004166EF"/>
    <w:rsid w:val="004465BB"/>
    <w:rsid w:val="004949DC"/>
    <w:rsid w:val="004F24C0"/>
    <w:rsid w:val="00503E16"/>
    <w:rsid w:val="00504F16"/>
    <w:rsid w:val="005611CE"/>
    <w:rsid w:val="005815C7"/>
    <w:rsid w:val="005A268F"/>
    <w:rsid w:val="005A2DB1"/>
    <w:rsid w:val="005C2BBB"/>
    <w:rsid w:val="006753FC"/>
    <w:rsid w:val="0067796C"/>
    <w:rsid w:val="006C00E4"/>
    <w:rsid w:val="006C3B58"/>
    <w:rsid w:val="00711E21"/>
    <w:rsid w:val="00767BC6"/>
    <w:rsid w:val="007840B7"/>
    <w:rsid w:val="00786ABA"/>
    <w:rsid w:val="00820B53"/>
    <w:rsid w:val="00886CE7"/>
    <w:rsid w:val="00924898"/>
    <w:rsid w:val="009E332A"/>
    <w:rsid w:val="00A05125"/>
    <w:rsid w:val="00A116CB"/>
    <w:rsid w:val="00A8757A"/>
    <w:rsid w:val="00AD1C15"/>
    <w:rsid w:val="00AE43A0"/>
    <w:rsid w:val="00AE461E"/>
    <w:rsid w:val="00B11602"/>
    <w:rsid w:val="00B64592"/>
    <w:rsid w:val="00BB4446"/>
    <w:rsid w:val="00BD3657"/>
    <w:rsid w:val="00BE4BED"/>
    <w:rsid w:val="00BF2CA4"/>
    <w:rsid w:val="00C050D3"/>
    <w:rsid w:val="00C63C30"/>
    <w:rsid w:val="00C827EE"/>
    <w:rsid w:val="00D011DC"/>
    <w:rsid w:val="00D01A88"/>
    <w:rsid w:val="00D0472B"/>
    <w:rsid w:val="00D30E22"/>
    <w:rsid w:val="00DA3C5A"/>
    <w:rsid w:val="00DB5A3A"/>
    <w:rsid w:val="00E44365"/>
    <w:rsid w:val="00EA5429"/>
    <w:rsid w:val="00EB2E8D"/>
    <w:rsid w:val="00EB36DD"/>
    <w:rsid w:val="00EC2168"/>
    <w:rsid w:val="00F80E45"/>
    <w:rsid w:val="00FF0C14"/>
    <w:rsid w:val="00FF22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4949DC"/>
    <w:rPr>
      <w:color w:val="808080"/>
    </w:rPr>
  </w:style>
  <w:style w:type="paragraph" w:customStyle="1" w:styleId="943259550C0D4910B77B390C82EB042B">
    <w:name w:val="943259550C0D4910B77B390C82EB042B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5736F46418184B979CC238CCC94CE038">
    <w:name w:val="5736F46418184B979CC238CCC94CE038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542AC4F291764BA2A8EADA9A65DC949B">
    <w:name w:val="542AC4F291764BA2A8EADA9A65DC949B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D601D92D8D7E428C8EFA7A317724DE19">
    <w:name w:val="D601D92D8D7E428C8EFA7A317724DE19"/>
    <w:rsid w:val="00226A22"/>
    <w:pPr>
      <w:spacing w:after="160" w:line="259" w:lineRule="auto"/>
    </w:pPr>
    <w:rPr>
      <w:sz w:val="22"/>
      <w:szCs w:val="22"/>
      <w:lang w:eastAsia="en-AU"/>
    </w:rPr>
  </w:style>
  <w:style w:type="paragraph" w:customStyle="1" w:styleId="9C4D2DFBD8B344BE8D4C1B667523AE2B">
    <w:name w:val="9C4D2DFBD8B344BE8D4C1B667523AE2B"/>
    <w:rsid w:val="004949DC"/>
    <w:pPr>
      <w:spacing w:after="160" w:line="278" w:lineRule="auto"/>
    </w:pPr>
    <w:rPr>
      <w:kern w:val="2"/>
      <w:lang w:eastAsia="en-AU"/>
      <w14:ligatures w14:val="standardContextual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VCA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0099E3"/>
      </a:accent1>
      <a:accent2>
        <a:srgbClr val="999999"/>
      </a:accent2>
      <a:accent3>
        <a:srgbClr val="C6006F"/>
      </a:accent3>
      <a:accent4>
        <a:srgbClr val="8DC63F"/>
      </a:accent4>
      <a:accent5>
        <a:srgbClr val="F78E1E"/>
      </a:accent5>
      <a:accent6>
        <a:srgbClr val="517AB7"/>
      </a:accent6>
      <a:hlink>
        <a:srgbClr val="0000FF"/>
      </a:hlink>
      <a:folHlink>
        <a:srgbClr val="8DB3E2"/>
      </a:folHlink>
    </a:clrScheme>
    <a:fontScheme name="AusVELS">
      <a:majorFont>
        <a:latin typeface="Arial"/>
        <a:ea typeface=""/>
        <a:cs typeface=""/>
      </a:majorFont>
      <a:minorFont>
        <a:latin typeface="Arial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FB592D6E9F27642AD46851B71105292" ma:contentTypeVersion="21" ma:contentTypeDescription="Create a new document." ma:contentTypeScope="" ma:versionID="329b29a8e56ab3627160dcb1b264400b">
  <xsd:schema xmlns:xsd="http://www.w3.org/2001/XMLSchema" xmlns:xs="http://www.w3.org/2001/XMLSchema" xmlns:p="http://schemas.microsoft.com/office/2006/metadata/properties" xmlns:ns2="67e1db73-ac97-4842-acda-8d436d9fa6ab" xmlns:ns3="21907e44-c885-4190-82ed-bb8a63b8a28a" targetNamespace="http://schemas.microsoft.com/office/2006/metadata/properties" ma:root="true" ma:fieldsID="ce188dbb911e741f47a5b4c7885de217" ns2:_="" ns3:_="">
    <xsd:import namespace="67e1db73-ac97-4842-acda-8d436d9fa6ab"/>
    <xsd:import namespace="21907e44-c885-4190-82ed-bb8a63b8a2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bjectDetectorVersions" minOccurs="0"/>
                <xsd:element ref="ns2:MediaServiceOCR" minOccurs="0"/>
                <xsd:element ref="ns2:MediaLengthInSeconds" minOccurs="0"/>
                <xsd:element ref="ns2:MediaServiceSearchProperties" minOccurs="0"/>
                <xsd:element ref="ns2:_Flow_SignoffStatus" minOccurs="0"/>
                <xsd:element ref="ns2:MediaServiceLocation" minOccurs="0"/>
                <xsd:element ref="ns2:Status" minOccurs="0"/>
                <xsd:element ref="ns2:Versioncontrol_x0028_docholder_x0029_" minOccurs="0"/>
                <xsd:element ref="ns2:Versioncontrol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7e1db73-ac97-4842-acda-8d436d9fa6a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0b607bbe-9751-46d3-ac86-39dfe314132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bjectDetectorVersions" ma:index="18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Flow_SignoffStatus" ma:index="22" nillable="true" ma:displayName="Sign-off status" ma:internalName="Sign_x002d_off_x0020_status">
      <xsd:simpleType>
        <xsd:restriction base="dms:Text"/>
      </xsd:simpleType>
    </xsd:element>
    <xsd:element name="MediaServiceLocation" ma:index="23" nillable="true" ma:displayName="Location" ma:indexed="true" ma:internalName="MediaServiceLocation" ma:readOnly="true">
      <xsd:simpleType>
        <xsd:restriction base="dms:Text"/>
      </xsd:simpleType>
    </xsd:element>
    <xsd:element name="Status" ma:index="24" nillable="true" ma:displayName="Editorial status" ma:format="Dropdown" ma:internalName="Status">
      <xsd:simpleType>
        <xsd:restriction base="dms:Choice">
          <xsd:enumeration value="Edit1"/>
          <xsd:enumeration value="Edit1 comments"/>
          <xsd:enumeration value="Edit2"/>
          <xsd:enumeration value="Edit2 comments"/>
          <xsd:enumeration value="Edit3"/>
          <xsd:enumeration value="Edit3 comments"/>
          <xsd:enumeration value="Final for approval"/>
        </xsd:restriction>
      </xsd:simpleType>
    </xsd:element>
    <xsd:element name="Versioncontrol_x0028_docholder_x0029_" ma:index="25" nillable="true" ma:displayName="Version control (doc holder)" ma:format="Dropdown" ma:internalName="Versioncontrol_x0028_docholder_x0029_">
      <xsd:simpleType>
        <xsd:restriction base="dms:Choice">
          <xsd:enumeration value="With editor"/>
          <xsd:enumeration value="With workstream team"/>
          <xsd:enumeration value="Waiting on other"/>
          <xsd:enumeration value="On hold"/>
        </xsd:restriction>
      </xsd:simpleType>
    </xsd:element>
    <xsd:element name="Versioncontrol" ma:index="26" nillable="true" ma:displayName="Version control" ma:format="Dropdown" ma:internalName="Versioncontrol">
      <xsd:simpleType>
        <xsd:restriction base="dms:Choice">
          <xsd:enumeration value="With editor"/>
          <xsd:enumeration value="With workstream team"/>
          <xsd:enumeration value="With CM"/>
          <xsd:enumeration value="With other for approval"/>
          <xsd:enumeration value="On hold"/>
        </xsd:restriction>
      </xsd:simpleType>
    </xsd:element>
    <xsd:element name="MediaServiceBillingMetadata" ma:index="27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1907e44-c885-4190-82ed-bb8a63b8a2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f2086bc2-ee07-4b36-9ebe-e95cc6a944bd}" ma:internalName="TaxCatchAll" ma:showField="CatchAllData" ma:web="21907e44-c885-4190-82ed-bb8a63b8a2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21907e44-c885-4190-82ed-bb8a63b8a28a" xsi:nil="true"/>
    <lcf76f155ced4ddcb4097134ff3c332f xmlns="67e1db73-ac97-4842-acda-8d436d9fa6ab">
      <Terms xmlns="http://schemas.microsoft.com/office/infopath/2007/PartnerControls"/>
    </lcf76f155ced4ddcb4097134ff3c332f>
    <SharedWithUsers xmlns="21907e44-c885-4190-82ed-bb8a63b8a28a">
      <UserInfo>
        <DisplayName>Rikki Borg</DisplayName>
        <AccountId>512</AccountId>
        <AccountType/>
      </UserInfo>
    </SharedWithUsers>
    <Versioncontrol_x0028_docholder_x0029_ xmlns="67e1db73-ac97-4842-acda-8d436d9fa6ab" xsi:nil="true"/>
    <Versioncontrol xmlns="67e1db73-ac97-4842-acda-8d436d9fa6ab" xsi:nil="true"/>
    <Status xmlns="67e1db73-ac97-4842-acda-8d436d9fa6ab" xsi:nil="true"/>
    <_Flow_SignoffStatus xmlns="67e1db73-ac97-4842-acda-8d436d9fa6ab" xsi:nil="true"/>
  </documentManagement>
</p:properties>
</file>

<file path=customXml/itemProps1.xml><?xml version="1.0" encoding="utf-8"?>
<ds:datastoreItem xmlns:ds="http://schemas.openxmlformats.org/officeDocument/2006/customXml" ds:itemID="{6B01BB5D-3002-4E45-8F9A-6DFDED8F3D3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7e1db73-ac97-4842-acda-8d436d9fa6ab"/>
    <ds:schemaRef ds:uri="21907e44-c885-4190-82ed-bb8a63b8a28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8B7E868A-264C-4EB1-9961-E43F61BDF14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9F0ED91C-E87E-BB46-9082-7602DDFBC75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664ADF16-50A1-4C74-913A-B3918F4EC708}">
  <ds:schemaRefs>
    <ds:schemaRef ds:uri="http://purl.org/dc/terms/"/>
    <ds:schemaRef ds:uri="http://schemas.microsoft.com/office/2006/metadata/properti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schemas.microsoft.com/office/2006/documentManagement/types"/>
    <ds:schemaRef ds:uri="21907e44-c885-4190-82ed-bb8a63b8a28a"/>
    <ds:schemaRef ds:uri="67e1db73-ac97-4842-acda-8d436d9fa6ab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VCAAA3landscape</Template>
  <TotalTime>50</TotalTime>
  <Pages>1</Pages>
  <Words>1152</Words>
  <Characters>6567</Characters>
  <Application>Microsoft Office Word</Application>
  <DocSecurity>0</DocSecurity>
  <Lines>54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Chinese Second Language Learner 7–10 Sequence curriculum area plan – secondary school example</vt:lpstr>
    </vt:vector>
  </TitlesOfParts>
  <Manager/>
  <Company>Victorian Curriculum and Assessment Authority</Company>
  <LinksUpToDate>false</LinksUpToDate>
  <CharactersWithSpaces>7704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Chinese Second Language Learner 7–10 Sequence curriculum area plan – secondary school example</dc:title>
  <dc:subject/>
  <dc:creator>Derek Tolan</dc:creator>
  <cp:keywords>Chinese, curriculum, planning</cp:keywords>
  <dc:description>18 January 2026</dc:description>
  <cp:lastModifiedBy>Lauren Perkins</cp:lastModifiedBy>
  <cp:revision>12</cp:revision>
  <cp:lastPrinted>2024-07-02T05:39:00Z</cp:lastPrinted>
  <dcterms:created xsi:type="dcterms:W3CDTF">2025-12-06T00:02:00Z</dcterms:created>
  <dcterms:modified xsi:type="dcterms:W3CDTF">2026-01-28T22:17:00Z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0x0101005FB592D6E9F27642AD46851B71105292</vt:lpwstr>
  </property>
  <property fmtid="{D5CDD505-2E9C-101B-9397-08002B2CF9AE}" pid="3" name="DEECD_Expired">
    <vt:bool>false</vt:bool>
  </property>
  <property fmtid="{D5CDD505-2E9C-101B-9397-08002B2CF9AE}" pid="4" name="DEECD_Author">
    <vt:lpwstr>3;#VCAA|ae0180aa-7478-4220-a827-32d8158f8b8e</vt:lpwstr>
  </property>
  <property fmtid="{D5CDD505-2E9C-101B-9397-08002B2CF9AE}" pid="5" name="DEECD_SubjectCategory">
    <vt:lpwstr/>
  </property>
  <property fmtid="{D5CDD505-2E9C-101B-9397-08002B2CF9AE}" pid="6" name="DEECD_ItemType">
    <vt:lpwstr>2;#Page|eb523acf-a821-456c-a76b-7607578309d7</vt:lpwstr>
  </property>
  <property fmtid="{D5CDD505-2E9C-101B-9397-08002B2CF9AE}" pid="7" name="DEECD_Audience">
    <vt:lpwstr/>
  </property>
  <property fmtid="{D5CDD505-2E9C-101B-9397-08002B2CF9AE}" pid="8" name="MediaServiceImageTags">
    <vt:lpwstr/>
  </property>
  <property fmtid="{D5CDD505-2E9C-101B-9397-08002B2CF9AE}" pid="9" name="lcf76f155ced4ddcb4097134ff3c332f">
    <vt:lpwstr/>
  </property>
  <property fmtid="{D5CDD505-2E9C-101B-9397-08002B2CF9AE}" pid="10" name="TaxCatchAll">
    <vt:lpwstr/>
  </property>
</Properties>
</file>