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Key to the English curriculum area plan"/>
      </w:tblPr>
      <w:tblGrid>
        <w:gridCol w:w="6066"/>
      </w:tblGrid>
      <w:tr w:rsidR="007C6253" w:rsidRPr="00EE45B1" w14:paraId="61A7FE22" w14:textId="77777777" w:rsidTr="007C6253">
        <w:trPr>
          <w:trHeight w:val="510"/>
        </w:trPr>
        <w:tc>
          <w:tcPr>
            <w:tcW w:w="60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4EB4AF8" w14:textId="17E86C37" w:rsidR="007C6253" w:rsidRPr="007C6253" w:rsidRDefault="007C6253" w:rsidP="007C6253">
            <w:pPr>
              <w:pStyle w:val="VCAAbody"/>
              <w:rPr>
                <w:noProof/>
              </w:rPr>
            </w:pPr>
            <w:r>
              <w:rPr>
                <w:b/>
                <w:bCs/>
                <w:noProof/>
              </w:rPr>
              <w:t>Key</w:t>
            </w:r>
            <w:r w:rsidRPr="00825595">
              <w:rPr>
                <w:b/>
                <w:bCs/>
                <w:noProof/>
              </w:rPr>
              <w:t>:</w:t>
            </w:r>
            <w:r w:rsidRPr="00825595">
              <w:rPr>
                <w:noProof/>
              </w:rPr>
              <w:t xml:space="preserve"> </w:t>
            </w:r>
          </w:p>
        </w:tc>
      </w:tr>
      <w:tr w:rsidR="003F7DB6" w:rsidRPr="00EE45B1" w14:paraId="66E0DAA7" w14:textId="77777777" w:rsidTr="007C6253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229" w14:textId="41DF80DE" w:rsidR="003F7DB6" w:rsidRDefault="003F7DB6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Unit number and</w:t>
            </w:r>
            <w:r w:rsidR="00D71E51">
              <w:rPr>
                <w:rFonts w:ascii="Arial Narrow" w:hAnsi="Arial Narrow"/>
                <w:b/>
                <w:sz w:val="20"/>
                <w:szCs w:val="20"/>
              </w:rPr>
              <w:t>/or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name </w:t>
            </w:r>
          </w:p>
          <w:p w14:paraId="25166301" w14:textId="41721794" w:rsidR="003F7DB6" w:rsidRPr="00C5232A" w:rsidRDefault="003F7DB6" w:rsidP="005C03F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5232A">
              <w:rPr>
                <w:rFonts w:ascii="Arial Narrow" w:hAnsi="Arial Narrow"/>
                <w:bCs/>
                <w:sz w:val="20"/>
                <w:szCs w:val="20"/>
              </w:rPr>
              <w:t>Text/</w:t>
            </w:r>
            <w:r w:rsidR="00F82A62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r w:rsidRPr="00C5232A">
              <w:rPr>
                <w:rFonts w:ascii="Arial Narrow" w:hAnsi="Arial Narrow"/>
                <w:bCs/>
                <w:sz w:val="20"/>
                <w:szCs w:val="20"/>
              </w:rPr>
              <w:t>ext type (including mentor texts, selected texts)</w:t>
            </w:r>
          </w:p>
        </w:tc>
      </w:tr>
      <w:tr w:rsidR="00825595" w:rsidRPr="00EE45B1" w14:paraId="7F173EDC" w14:textId="77777777" w:rsidTr="007C6253">
        <w:trPr>
          <w:trHeight w:val="113"/>
        </w:trPr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D0862" w14:textId="77777777" w:rsidR="00825595" w:rsidRDefault="00825595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E51" w:rsidRPr="00EE45B1" w14:paraId="18CE3FA2" w14:textId="77777777" w:rsidTr="007C6253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1F5ABD8" w14:textId="085A7C70" w:rsidR="00D71E51" w:rsidRPr="00895F8F" w:rsidRDefault="00D71E51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5F8F">
              <w:rPr>
                <w:rFonts w:ascii="Arial Narrow" w:hAnsi="Arial Narrow"/>
                <w:b/>
                <w:sz w:val="20"/>
                <w:szCs w:val="20"/>
              </w:rPr>
              <w:t>Other school calendar considerations</w:t>
            </w:r>
          </w:p>
        </w:tc>
      </w:tr>
    </w:tbl>
    <w:p w14:paraId="30FAB9E2" w14:textId="6196B217" w:rsidR="00F4525C" w:rsidRPr="0011774A" w:rsidRDefault="005328FC" w:rsidP="00C66640">
      <w:pPr>
        <w:pStyle w:val="VCAADocumenttitle"/>
        <w:spacing w:before="240" w:after="240"/>
        <w:ind w:left="-113"/>
        <w:rPr>
          <w:sz w:val="40"/>
          <w:szCs w:val="40"/>
        </w:rPr>
      </w:pPr>
      <w:sdt>
        <w:sdtPr>
          <w:rPr>
            <w:sz w:val="40"/>
            <w:szCs w:val="40"/>
          </w:r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5302">
            <w:rPr>
              <w:sz w:val="40"/>
              <w:szCs w:val="40"/>
            </w:rPr>
            <w:t>English plan – primary school example</w:t>
          </w:r>
        </w:sdtContent>
      </w:sdt>
      <w:r w:rsidR="00323758">
        <w:rPr>
          <w:sz w:val="40"/>
          <w:szCs w:val="40"/>
        </w:rPr>
        <w:t xml:space="preserve"> </w:t>
      </w:r>
    </w:p>
    <w:p w14:paraId="46B7CAD4" w14:textId="769AE324" w:rsidR="00101324" w:rsidRPr="00625E61" w:rsidRDefault="00101324" w:rsidP="00101324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</w:t>
      </w:r>
      <w:r w:rsidR="00CA6234" w:rsidRPr="5F161DDD">
        <w:rPr>
          <w:b/>
          <w:bCs/>
        </w:rPr>
        <w:t xml:space="preserve">template </w:t>
      </w:r>
      <w:r w:rsidRPr="5F161DDD">
        <w:rPr>
          <w:b/>
          <w:bCs/>
        </w:rPr>
        <w:t xml:space="preserve">to create </w:t>
      </w:r>
      <w:r w:rsidRPr="5F161DDD">
        <w:rPr>
          <w:b/>
          <w:bCs/>
          <w:color w:val="auto"/>
        </w:rPr>
        <w:t xml:space="preserve">a </w:t>
      </w:r>
      <w:r w:rsidR="00825595" w:rsidRPr="5F161DDD">
        <w:rPr>
          <w:b/>
          <w:bCs/>
          <w:color w:val="auto"/>
        </w:rPr>
        <w:t xml:space="preserve">curriculum area </w:t>
      </w:r>
      <w:r w:rsidR="00FB6A35" w:rsidRPr="5F161DDD">
        <w:rPr>
          <w:b/>
          <w:bCs/>
          <w:color w:val="auto"/>
        </w:rPr>
        <w:t xml:space="preserve">plan for </w:t>
      </w:r>
      <w:r w:rsidR="00825595" w:rsidRPr="5F161DDD">
        <w:rPr>
          <w:b/>
          <w:bCs/>
        </w:rPr>
        <w:t>English</w:t>
      </w:r>
      <w:r w:rsidR="00F03198" w:rsidRPr="5F161DDD">
        <w:rPr>
          <w:b/>
          <w:bCs/>
        </w:rPr>
        <w:t xml:space="preserve"> </w:t>
      </w:r>
      <w:r w:rsidRPr="5F161DDD">
        <w:rPr>
          <w:b/>
          <w:bCs/>
        </w:rPr>
        <w:t>that considers:</w:t>
      </w:r>
    </w:p>
    <w:p w14:paraId="13ED0FD8" w14:textId="25726D29" w:rsidR="00101324" w:rsidRPr="00625E61" w:rsidRDefault="00C5232A" w:rsidP="00790722">
      <w:pPr>
        <w:pStyle w:val="VCAAbullet"/>
      </w:pPr>
      <w:r>
        <w:t xml:space="preserve">the </w:t>
      </w:r>
      <w:r w:rsidR="00101324" w:rsidRPr="00625E61">
        <w:t xml:space="preserve">development and sequence of related </w:t>
      </w:r>
      <w:r>
        <w:t>teaching and learning units</w:t>
      </w:r>
      <w:r w:rsidRPr="00625E61">
        <w:t xml:space="preserve"> </w:t>
      </w:r>
      <w:r w:rsidR="00101324" w:rsidRPr="00625E61">
        <w:t>across the years</w:t>
      </w:r>
    </w:p>
    <w:p w14:paraId="4A169DDA" w14:textId="081E94D8" w:rsidR="00DB2E21" w:rsidRDefault="00C5232A" w:rsidP="00790722">
      <w:pPr>
        <w:pStyle w:val="VCAAbullet"/>
      </w:pPr>
      <w:r>
        <w:t xml:space="preserve">the </w:t>
      </w:r>
      <w:r w:rsidR="00101324" w:rsidRPr="00625E61">
        <w:t xml:space="preserve">focus and time allocation for coverage of </w:t>
      </w:r>
      <w:r w:rsidR="00AA5020">
        <w:t>the curriculum c</w:t>
      </w:r>
      <w:r w:rsidR="00101324" w:rsidRPr="00625E61">
        <w:t>ontent</w:t>
      </w:r>
    </w:p>
    <w:p w14:paraId="0250CB38" w14:textId="24C10999" w:rsidR="00C5232A" w:rsidRPr="00EE376D" w:rsidRDefault="00625FD9" w:rsidP="00790722">
      <w:pPr>
        <w:pStyle w:val="VCAAbullet"/>
      </w:pPr>
      <w:r w:rsidRPr="00C42962">
        <w:t>curriculum coverage across the school year,</w:t>
      </w:r>
      <w:r w:rsidR="00101324" w:rsidRPr="00C42962">
        <w:t xml:space="preserve"> to support</w:t>
      </w:r>
      <w:r w:rsidR="00101324">
        <w:t xml:space="preserve"> learning progression based on the curriculum continuum and reduce the risk of repetition or gaps</w:t>
      </w:r>
    </w:p>
    <w:p w14:paraId="05F3A1F6" w14:textId="31D278F0" w:rsidR="00101324" w:rsidRDefault="00C5232A" w:rsidP="00790722">
      <w:pPr>
        <w:pStyle w:val="VCAAbullet"/>
      </w:pPr>
      <w:r>
        <w:t>other school calendar considerations.</w:t>
      </w:r>
    </w:p>
    <w:p w14:paraId="65D1577B" w14:textId="657B517B" w:rsidR="001D3944" w:rsidRPr="00825595" w:rsidRDefault="00101324" w:rsidP="001D3944">
      <w:pPr>
        <w:pStyle w:val="VCAAbody"/>
        <w:rPr>
          <w:noProof/>
        </w:rPr>
      </w:pPr>
      <w:r w:rsidRPr="00825595">
        <w:rPr>
          <w:b/>
          <w:bCs/>
          <w:noProof/>
        </w:rPr>
        <w:t>Hint</w:t>
      </w:r>
      <w:r w:rsidR="001D3944" w:rsidRPr="00825595">
        <w:rPr>
          <w:b/>
          <w:bCs/>
          <w:noProof/>
        </w:rPr>
        <w:t>s</w:t>
      </w:r>
      <w:r w:rsidRPr="00825595">
        <w:rPr>
          <w:b/>
          <w:bCs/>
          <w:noProof/>
        </w:rPr>
        <w:t>:</w:t>
      </w:r>
      <w:r w:rsidRPr="00825595">
        <w:rPr>
          <w:noProof/>
        </w:rPr>
        <w:t xml:space="preserve"> </w:t>
      </w:r>
    </w:p>
    <w:p w14:paraId="0C753429" w14:textId="3A388217" w:rsidR="007050C9" w:rsidRPr="00825595" w:rsidRDefault="00101324" w:rsidP="00790722">
      <w:pPr>
        <w:pStyle w:val="VCAAbullet"/>
      </w:pPr>
      <w:r w:rsidRPr="00825595">
        <w:t xml:space="preserve">Use your completed </w:t>
      </w:r>
      <w:r w:rsidRPr="00825595">
        <w:rPr>
          <w:b/>
          <w:bCs/>
          <w:color w:val="0070C0"/>
        </w:rPr>
        <w:t>curriculum</w:t>
      </w:r>
      <w:r w:rsidR="00F03198" w:rsidRPr="00825595">
        <w:rPr>
          <w:b/>
          <w:bCs/>
          <w:color w:val="0070C0"/>
        </w:rPr>
        <w:t xml:space="preserve"> area</w:t>
      </w:r>
      <w:r w:rsidRPr="00825595">
        <w:rPr>
          <w:b/>
          <w:bCs/>
          <w:color w:val="0070C0"/>
        </w:rPr>
        <w:t xml:space="preserve"> map</w:t>
      </w:r>
      <w:r w:rsidR="003F7DB6"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="00F03198" w:rsidRPr="00825595">
        <w:rPr>
          <w:b/>
          <w:bCs/>
          <w:color w:val="0070C0"/>
        </w:rPr>
        <w:t>curriculum area plan</w:t>
      </w:r>
      <w:r w:rsidR="00D71E51" w:rsidRPr="00825595">
        <w:rPr>
          <w:color w:val="0070C0"/>
        </w:rPr>
        <w:t xml:space="preserve"> </w:t>
      </w:r>
      <w:r w:rsidR="00D71E51" w:rsidRPr="00825595">
        <w:t xml:space="preserve">with planned </w:t>
      </w:r>
      <w:r w:rsidR="006E68FF">
        <w:t>teacher and learning units.</w:t>
      </w:r>
      <w:r w:rsidRPr="00825595">
        <w:t xml:space="preserve"> </w:t>
      </w:r>
    </w:p>
    <w:p w14:paraId="74265C88" w14:textId="18266DF2" w:rsidR="001D3944" w:rsidRDefault="001D3944" w:rsidP="00790722">
      <w:pPr>
        <w:pStyle w:val="VCAAbullet"/>
      </w:pPr>
      <w:r>
        <w:t>Delete</w:t>
      </w:r>
      <w:r w:rsidR="00E66045">
        <w:t xml:space="preserve"> any</w:t>
      </w:r>
      <w:r>
        <w:t xml:space="preserve"> </w:t>
      </w:r>
      <w:r w:rsidR="00FB6A35">
        <w:t xml:space="preserve">year </w:t>
      </w:r>
      <w:r>
        <w:t xml:space="preserve">levels that are not relevant </w:t>
      </w:r>
      <w:r w:rsidR="00F03198">
        <w:t>to</w:t>
      </w:r>
      <w:r>
        <w:t xml:space="preserve"> your </w:t>
      </w:r>
      <w:r w:rsidR="007A5CA4">
        <w:t xml:space="preserve">school </w:t>
      </w:r>
      <w:r>
        <w:t>context.</w:t>
      </w:r>
    </w:p>
    <w:p w14:paraId="14118A93" w14:textId="5F8F0AF1" w:rsidR="001D3944" w:rsidRDefault="00FB6A35" w:rsidP="00790722">
      <w:pPr>
        <w:pStyle w:val="VCAAbullet"/>
      </w:pPr>
      <w:r>
        <w:t>Use y</w:t>
      </w:r>
      <w:r w:rsidR="001D3944">
        <w:t>our completed</w:t>
      </w:r>
      <w:r w:rsidR="00101324">
        <w:t xml:space="preserve"> </w:t>
      </w:r>
      <w:r w:rsidR="00F03198">
        <w:t>curriculum area</w:t>
      </w:r>
      <w:r w:rsidR="00101324">
        <w:t xml:space="preserve"> plan to help </w:t>
      </w:r>
      <w:r>
        <w:t xml:space="preserve">populate </w:t>
      </w:r>
      <w:r w:rsidR="00336AC9">
        <w:t>or update</w:t>
      </w:r>
      <w:r w:rsidR="00E66045">
        <w:t xml:space="preserve"> your</w:t>
      </w:r>
      <w:r w:rsidR="00101324">
        <w:t xml:space="preserve"> </w:t>
      </w:r>
      <w:r w:rsidR="00101324" w:rsidRPr="00130B08">
        <w:rPr>
          <w:b/>
          <w:bCs/>
          <w:color w:val="0072AA" w:themeColor="accent1" w:themeShade="BF"/>
        </w:rPr>
        <w:t xml:space="preserve">teaching and learning </w:t>
      </w:r>
      <w:r w:rsidR="00336AC9">
        <w:rPr>
          <w:b/>
          <w:bCs/>
          <w:color w:val="0072AA" w:themeColor="accent1" w:themeShade="BF"/>
        </w:rPr>
        <w:t>units</w:t>
      </w:r>
      <w:r w:rsidR="00101324">
        <w:t>.</w:t>
      </w:r>
    </w:p>
    <w:tbl>
      <w:tblPr>
        <w:tblStyle w:val="TableGrid"/>
        <w:tblW w:w="227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example, Prep to Year 6"/>
      </w:tblPr>
      <w:tblGrid>
        <w:gridCol w:w="558"/>
        <w:gridCol w:w="1123"/>
        <w:gridCol w:w="1151"/>
        <w:gridCol w:w="1370"/>
        <w:gridCol w:w="1153"/>
        <w:gridCol w:w="1152"/>
        <w:gridCol w:w="1153"/>
        <w:gridCol w:w="1146"/>
        <w:gridCol w:w="1140"/>
        <w:gridCol w:w="905"/>
        <w:gridCol w:w="235"/>
        <w:gridCol w:w="1140"/>
        <w:gridCol w:w="1142"/>
        <w:gridCol w:w="1142"/>
        <w:gridCol w:w="1142"/>
        <w:gridCol w:w="1142"/>
        <w:gridCol w:w="1142"/>
        <w:gridCol w:w="39"/>
        <w:gridCol w:w="1103"/>
        <w:gridCol w:w="1142"/>
        <w:gridCol w:w="1142"/>
        <w:gridCol w:w="1341"/>
      </w:tblGrid>
      <w:tr w:rsidR="003D5D08" w:rsidRPr="00F66C37" w14:paraId="2A7FE9A0" w14:textId="77777777" w:rsidTr="00AB4D89">
        <w:tc>
          <w:tcPr>
            <w:tcW w:w="558" w:type="dxa"/>
            <w:tcBorders>
              <w:top w:val="nil"/>
              <w:left w:val="nil"/>
              <w:bottom w:val="single" w:sz="12" w:space="0" w:color="auto"/>
            </w:tcBorders>
          </w:tcPr>
          <w:p w14:paraId="7FFDF35B" w14:textId="77777777" w:rsidR="001D3944" w:rsidRPr="00F66C37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DDA1D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569EC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D3EFA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D829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2607B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C2261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FB8F6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7610D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30598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A51D8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272BB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850AB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B76B3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5B546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82F32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7793D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FE76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8E4E2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A126" w14:textId="77777777" w:rsidR="001D3944" w:rsidRPr="00F66C37" w:rsidRDefault="001D3944" w:rsidP="00AB4D8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CB3B38" w:rsidRPr="00F66C37" w14:paraId="74EE57CD" w14:textId="77777777" w:rsidTr="000A55F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326928" w14:textId="7D99D580" w:rsidR="00CB3B38" w:rsidRPr="00F66C37" w:rsidRDefault="00CB3B3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Prep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8E8B1" w14:textId="6C33CB68" w:rsidR="00CB3B38" w:rsidRPr="00F66C37" w:rsidRDefault="00CB3B38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F5E3BAA" w14:textId="77777777" w:rsidR="00CB3B38" w:rsidRPr="00516DCD" w:rsidRDefault="00CB3B38" w:rsidP="009C20CB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0.1 </w:t>
            </w:r>
            <w:r w:rsidRPr="00516DCD">
              <w:rPr>
                <w:rFonts w:ascii="Arial Narrow" w:hAnsi="Arial Narrow"/>
                <w:b/>
                <w:bCs/>
                <w:sz w:val="18"/>
                <w:szCs w:val="20"/>
              </w:rPr>
              <w:t>Identity – Wonderful Me!</w:t>
            </w:r>
          </w:p>
          <w:p w14:paraId="236E2F88" w14:textId="2A9F5156" w:rsidR="00CB3B38" w:rsidRPr="00CB3B38" w:rsidRDefault="00CB3B38" w:rsidP="00CB3B3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/>
                <w:sz w:val="18"/>
                <w:szCs w:val="20"/>
              </w:rPr>
              <w:t>Informative</w:t>
            </w:r>
            <w:r>
              <w:rPr>
                <w:rFonts w:ascii="Arial Narrow" w:hAnsi="Arial Narrow"/>
                <w:sz w:val="18"/>
                <w:szCs w:val="20"/>
              </w:rPr>
              <w:t>: p</w:t>
            </w:r>
            <w:r w:rsidRPr="00516DCD">
              <w:rPr>
                <w:rFonts w:ascii="Arial Narrow" w:hAnsi="Arial Narrow"/>
                <w:sz w:val="18"/>
                <w:szCs w:val="20"/>
              </w:rPr>
              <w:t>ersonal recount</w:t>
            </w:r>
          </w:p>
        </w:tc>
        <w:tc>
          <w:tcPr>
            <w:tcW w:w="6871" w:type="dxa"/>
            <w:gridSpan w:val="7"/>
            <w:vMerge w:val="restart"/>
            <w:tcBorders>
              <w:top w:val="single" w:sz="1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4CC6F" w14:textId="55338DE6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0.2 </w:t>
            </w:r>
            <w:r w:rsidRPr="00516DCD">
              <w:rPr>
                <w:rFonts w:ascii="Arial Narrow" w:hAnsi="Arial Narrow"/>
                <w:b/>
                <w:bCs/>
                <w:sz w:val="18"/>
                <w:szCs w:val="20"/>
              </w:rPr>
              <w:t>Identity – Wonderful Me!</w:t>
            </w:r>
          </w:p>
          <w:p w14:paraId="3D1FD838" w14:textId="0DBAF4E3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/>
                <w:sz w:val="18"/>
                <w:szCs w:val="18"/>
                <w:lang w:val="en-AU"/>
              </w:rPr>
              <w:t>Narrative</w:t>
            </w:r>
            <w:r>
              <w:rPr>
                <w:rFonts w:ascii="Arial Narrow" w:hAnsi="Arial Narrow"/>
                <w:sz w:val="18"/>
                <w:szCs w:val="18"/>
                <w:lang w:val="en-AU"/>
              </w:rPr>
              <w:t>: e</w:t>
            </w:r>
            <w:r w:rsidRPr="00516DCD">
              <w:rPr>
                <w:rFonts w:ascii="Arial Narrow" w:hAnsi="Arial Narrow"/>
                <w:sz w:val="18"/>
                <w:szCs w:val="18"/>
                <w:lang w:val="en-AU"/>
              </w:rPr>
              <w:t xml:space="preserve">njoying </w:t>
            </w:r>
            <w:r>
              <w:rPr>
                <w:rFonts w:ascii="Arial Narrow" w:hAnsi="Arial Narrow"/>
                <w:sz w:val="18"/>
                <w:szCs w:val="18"/>
                <w:lang w:val="en-AU"/>
              </w:rPr>
              <w:t>and</w:t>
            </w:r>
            <w:r w:rsidRPr="00516DCD">
              <w:rPr>
                <w:rFonts w:ascii="Arial Narrow" w:hAnsi="Arial Narrow"/>
                <w:sz w:val="18"/>
                <w:szCs w:val="18"/>
                <w:lang w:val="en-AU"/>
              </w:rPr>
              <w:t xml:space="preserve"> retelling stories</w:t>
            </w:r>
          </w:p>
        </w:tc>
        <w:tc>
          <w:tcPr>
            <w:tcW w:w="4568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2F889" w14:textId="408F2B8A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0.3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Snap!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(Text)</w:t>
            </w:r>
          </w:p>
          <w:p w14:paraId="51F45B75" w14:textId="43613858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explore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anguage features and structural elements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hrough narrative text</w:t>
            </w:r>
          </w:p>
        </w:tc>
        <w:tc>
          <w:tcPr>
            <w:tcW w:w="5909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059C8F" w14:textId="6564F561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0.4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Seasons</w:t>
            </w:r>
          </w:p>
          <w:p w14:paraId="3098E74E" w14:textId="36B8ACB7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equencing steps</w:t>
            </w:r>
          </w:p>
        </w:tc>
      </w:tr>
      <w:tr w:rsidR="00CB3B38" w:rsidRPr="00F66C37" w14:paraId="1166ACAF" w14:textId="77777777" w:rsidTr="000A55FE">
        <w:trPr>
          <w:cantSplit/>
          <w:trHeight w:val="242"/>
        </w:trPr>
        <w:tc>
          <w:tcPr>
            <w:tcW w:w="558" w:type="dxa"/>
            <w:vMerge/>
            <w:textDirection w:val="btLr"/>
            <w:vAlign w:val="center"/>
          </w:tcPr>
          <w:p w14:paraId="65263366" w14:textId="77777777" w:rsidR="00CB3B38" w:rsidRDefault="00CB3B38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058EB091" w14:textId="77777777" w:rsidR="00CB3B38" w:rsidRDefault="00CB3B38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top w:val="single" w:sz="6" w:space="0" w:color="auto"/>
              <w:left w:val="single" w:sz="1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4E185C5A" w14:textId="6F1E03DC" w:rsidR="00CB3B38" w:rsidRDefault="00CB3B38" w:rsidP="009C20CB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604A1464">
              <w:rPr>
                <w:rFonts w:ascii="Arial Narrow" w:hAnsi="Arial Narrow"/>
                <w:sz w:val="18"/>
                <w:szCs w:val="18"/>
              </w:rPr>
              <w:t>Beginning-of-year assessment</w:t>
            </w:r>
          </w:p>
        </w:tc>
        <w:tc>
          <w:tcPr>
            <w:tcW w:w="6871" w:type="dxa"/>
            <w:gridSpan w:val="7"/>
            <w:vMerge/>
            <w:vAlign w:val="center"/>
          </w:tcPr>
          <w:p w14:paraId="179BD2F2" w14:textId="77777777" w:rsidR="00CB3B38" w:rsidRDefault="00CB3B38" w:rsidP="009C20C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568" w:type="dxa"/>
            <w:gridSpan w:val="4"/>
            <w:vMerge/>
            <w:vAlign w:val="center"/>
          </w:tcPr>
          <w:p w14:paraId="4FF8571E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09" w:type="dxa"/>
            <w:gridSpan w:val="6"/>
            <w:vMerge/>
            <w:vAlign w:val="center"/>
          </w:tcPr>
          <w:p w14:paraId="05330580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6871E5CE" w14:textId="77777777" w:rsidTr="000A55FE">
        <w:trPr>
          <w:cantSplit/>
          <w:trHeight w:val="226"/>
        </w:trPr>
        <w:tc>
          <w:tcPr>
            <w:tcW w:w="558" w:type="dxa"/>
            <w:vMerge/>
          </w:tcPr>
          <w:p w14:paraId="126AADDA" w14:textId="77777777" w:rsidR="00CB3B38" w:rsidRPr="00F66C37" w:rsidRDefault="00CB3B38" w:rsidP="00B476C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3F77" w14:textId="55AFCDB3" w:rsidR="00CB3B38" w:rsidRPr="00F264BF" w:rsidRDefault="00CB3B38" w:rsidP="00B476CE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88DF2" w14:textId="43F2E0AF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0.5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Me and You</w:t>
            </w:r>
          </w:p>
          <w:p w14:paraId="23C375CF" w14:textId="66C8432B" w:rsidR="00CB3B38" w:rsidRPr="00516DCD" w:rsidRDefault="00CB3B38" w:rsidP="00482C8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hythm and rhyme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8CCB0" w14:textId="2BC5ADED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0.6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Family Forest</w:t>
            </w:r>
            <w:r w:rsidRPr="32EF5FA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Text)</w:t>
            </w:r>
          </w:p>
          <w:p w14:paraId="2DC4F162" w14:textId="3B091071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ext study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escription</w:t>
            </w:r>
            <w:r>
              <w:rPr>
                <w:rFonts w:ascii="Arial Narrow" w:hAnsi="Arial Narrow" w:cs="Arial"/>
                <w:sz w:val="18"/>
                <w:szCs w:val="18"/>
              </w:rPr>
              <w:t>, c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haracters, settings and events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8B8B0" w14:textId="737DF0C8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0.7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Move it!</w:t>
            </w:r>
          </w:p>
          <w:p w14:paraId="154D94CE" w14:textId="6A9F51F6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hare thoughts and preferences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015CD" w14:textId="29F443ED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0.8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Needs and Wants</w:t>
            </w:r>
          </w:p>
          <w:p w14:paraId="06077DCD" w14:textId="6963769B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imple oral presentation</w:t>
            </w:r>
          </w:p>
        </w:tc>
      </w:tr>
      <w:tr w:rsidR="00CB3B38" w:rsidRPr="00F66C37" w14:paraId="1D5993D7" w14:textId="77777777" w:rsidTr="000A55FE">
        <w:trPr>
          <w:cantSplit/>
          <w:trHeight w:val="225"/>
        </w:trPr>
        <w:tc>
          <w:tcPr>
            <w:tcW w:w="558" w:type="dxa"/>
            <w:vMerge/>
          </w:tcPr>
          <w:p w14:paraId="096AECF8" w14:textId="77777777" w:rsidR="00CB3B38" w:rsidRPr="00F66C37" w:rsidRDefault="00CB3B38" w:rsidP="00B476CE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66118DE1" w14:textId="77777777" w:rsidR="00CB3B38" w:rsidRDefault="00CB3B38" w:rsidP="00B476C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4A7CDBE3" w14:textId="1DCD9A65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Breakfast at school –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Pyjama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Day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330C6390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7D546BD1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2AB92F55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2F80E08B" w14:textId="77777777" w:rsidTr="000A55F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CB3B38" w:rsidRPr="00F66C37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0" w:name="_Hlk162266652"/>
            <w:r>
              <w:rPr>
                <w:rFonts w:ascii="Arial Narrow" w:hAnsi="Arial Narrow"/>
                <w:b/>
                <w:sz w:val="18"/>
                <w:szCs w:val="20"/>
              </w:rPr>
              <w:t>Year 1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53793" w14:textId="6101E180" w:rsidR="00CB3B38" w:rsidRPr="00F66C37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AFE55A3" w14:textId="77777777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1.1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Belonging</w:t>
            </w:r>
          </w:p>
          <w:p w14:paraId="7D98C663" w14:textId="555983CA" w:rsidR="00CB3B38" w:rsidRPr="00CB3B38" w:rsidRDefault="00CB3B38" w:rsidP="00CB3B38">
            <w:pPr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iary recount</w:t>
            </w:r>
          </w:p>
        </w:tc>
        <w:tc>
          <w:tcPr>
            <w:tcW w:w="6871" w:type="dxa"/>
            <w:gridSpan w:val="7"/>
            <w:vMerge w:val="restart"/>
            <w:tcBorders>
              <w:top w:val="single" w:sz="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21352" w14:textId="7E7BF460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1.2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Belonging</w:t>
            </w:r>
          </w:p>
          <w:p w14:paraId="122CC73D" w14:textId="1BB60CBF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f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airy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ales</w:t>
            </w:r>
          </w:p>
        </w:tc>
        <w:tc>
          <w:tcPr>
            <w:tcW w:w="45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BFEF2" w14:textId="77777777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1.3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Busy Beaks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332A8DC7" w14:textId="051A95F6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explore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anguage features and structural elements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hrough narrative text</w:t>
            </w:r>
          </w:p>
        </w:tc>
        <w:tc>
          <w:tcPr>
            <w:tcW w:w="590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7BF09" w14:textId="0A0A199A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Change – Grow and Change</w:t>
            </w:r>
          </w:p>
          <w:p w14:paraId="2488CF2E" w14:textId="30CB9B44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ists and procedures</w:t>
            </w:r>
          </w:p>
        </w:tc>
      </w:tr>
      <w:tr w:rsidR="00CB3B38" w:rsidRPr="00F66C37" w14:paraId="061425E9" w14:textId="77777777" w:rsidTr="000A55FE">
        <w:trPr>
          <w:cantSplit/>
          <w:trHeight w:val="242"/>
        </w:trPr>
        <w:tc>
          <w:tcPr>
            <w:tcW w:w="558" w:type="dxa"/>
            <w:vMerge/>
            <w:textDirection w:val="btLr"/>
            <w:vAlign w:val="center"/>
          </w:tcPr>
          <w:p w14:paraId="2D9EA7A2" w14:textId="77777777" w:rsidR="00CB3B38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3A91AF12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01F60861" w14:textId="0B04453F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Beginning-of-year assessment</w:t>
            </w:r>
          </w:p>
        </w:tc>
        <w:tc>
          <w:tcPr>
            <w:tcW w:w="6871" w:type="dxa"/>
            <w:gridSpan w:val="7"/>
            <w:vMerge/>
            <w:vAlign w:val="center"/>
          </w:tcPr>
          <w:p w14:paraId="56AC259D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568" w:type="dxa"/>
            <w:gridSpan w:val="4"/>
            <w:vMerge/>
            <w:vAlign w:val="center"/>
          </w:tcPr>
          <w:p w14:paraId="252BD09B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09" w:type="dxa"/>
            <w:gridSpan w:val="6"/>
            <w:vMerge/>
            <w:vAlign w:val="center"/>
          </w:tcPr>
          <w:p w14:paraId="1CEE8940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bookmarkEnd w:id="0"/>
      <w:tr w:rsidR="00CB3B38" w:rsidRPr="00F66C37" w14:paraId="07547D3F" w14:textId="77777777" w:rsidTr="000A55FE">
        <w:trPr>
          <w:cantSplit/>
          <w:trHeight w:val="226"/>
        </w:trPr>
        <w:tc>
          <w:tcPr>
            <w:tcW w:w="558" w:type="dxa"/>
            <w:vMerge/>
          </w:tcPr>
          <w:p w14:paraId="4C7F17B2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D464" w14:textId="70A2CE51" w:rsidR="00CB3B38" w:rsidRPr="00F264BF" w:rsidRDefault="00CB3B38" w:rsidP="00516DC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B7676" w14:textId="6BAA2430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Helping You, Helping Me!</w:t>
            </w:r>
          </w:p>
          <w:p w14:paraId="6499B8CD" w14:textId="2E4CD87E" w:rsidR="00CB3B38" w:rsidRPr="006C45CD" w:rsidRDefault="00CB3B38" w:rsidP="00482C8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p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oetry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E0A7F" w14:textId="7B58C188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Hope Is the Thing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714A2156" w14:textId="333630FE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ext study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escription</w:t>
            </w:r>
            <w:r>
              <w:rPr>
                <w:rFonts w:ascii="Arial Narrow" w:hAnsi="Arial Narrow" w:cs="Arial"/>
                <w:sz w:val="18"/>
                <w:szCs w:val="18"/>
              </w:rPr>
              <w:t>, c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haracters, settings and events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FF94E" w14:textId="74F71259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Material World</w:t>
            </w:r>
          </w:p>
          <w:p w14:paraId="3F0EB90F" w14:textId="76CAB890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iscussion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214D8" w14:textId="64E551A0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I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m a Problem-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olver</w:t>
            </w:r>
          </w:p>
          <w:p w14:paraId="07E56B5D" w14:textId="715C03BF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imple oral presentation</w:t>
            </w:r>
          </w:p>
        </w:tc>
      </w:tr>
      <w:tr w:rsidR="00CB3B38" w:rsidRPr="00F66C37" w14:paraId="7CA89448" w14:textId="77777777" w:rsidTr="000A55FE">
        <w:trPr>
          <w:cantSplit/>
          <w:trHeight w:val="225"/>
        </w:trPr>
        <w:tc>
          <w:tcPr>
            <w:tcW w:w="558" w:type="dxa"/>
            <w:vMerge/>
          </w:tcPr>
          <w:p w14:paraId="71393ABF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3B8F9711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0EA32D63" w14:textId="6B922680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Movie and dinner at school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2510EA03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14EE2DAA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105A8B8F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17822CF3" w14:textId="77777777" w:rsidTr="000A55F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77777777" w:rsidR="00CB3B38" w:rsidRPr="00F66C37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1" w:name="_Hlk162266686"/>
            <w:r>
              <w:rPr>
                <w:rFonts w:ascii="Arial Narrow" w:hAnsi="Arial Narrow"/>
                <w:b/>
                <w:sz w:val="18"/>
                <w:szCs w:val="20"/>
              </w:rPr>
              <w:t>Year 2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B0412" w14:textId="7ED3304E" w:rsidR="00CB3B38" w:rsidRPr="00F66C37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46E8443" w14:textId="77777777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2.1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Friendly Faces, Friendly Places!</w:t>
            </w:r>
          </w:p>
          <w:p w14:paraId="387760F8" w14:textId="4924FB4C" w:rsidR="00CB3B38" w:rsidRPr="00CB3B38" w:rsidRDefault="00CB3B38" w:rsidP="00CB3B38">
            <w:pPr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iary recount</w:t>
            </w:r>
          </w:p>
        </w:tc>
        <w:tc>
          <w:tcPr>
            <w:tcW w:w="6871" w:type="dxa"/>
            <w:gridSpan w:val="7"/>
            <w:vMerge w:val="restart"/>
            <w:tcBorders>
              <w:top w:val="single" w:sz="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C7BB1" w14:textId="2A821D14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2.2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Friendly Faces, Friendly Places!</w:t>
            </w:r>
          </w:p>
          <w:p w14:paraId="6F8BB934" w14:textId="02A61444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raditional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ales</w:t>
            </w:r>
          </w:p>
        </w:tc>
        <w:tc>
          <w:tcPr>
            <w:tcW w:w="45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673B6" w14:textId="64753D3F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2.3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Swoop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1E67FF71" w14:textId="702E00F1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explore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anguage features and structural elements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hrough narrative text</w:t>
            </w:r>
          </w:p>
        </w:tc>
        <w:tc>
          <w:tcPr>
            <w:tcW w:w="590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5EE5B5" w14:textId="14642E8C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Surviving and Thriving</w:t>
            </w:r>
          </w:p>
          <w:p w14:paraId="0EC4306B" w14:textId="2A95BC1A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p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rocedure</w:t>
            </w:r>
          </w:p>
        </w:tc>
      </w:tr>
      <w:tr w:rsidR="00CB3B38" w:rsidRPr="00F66C37" w14:paraId="3A99D4B0" w14:textId="77777777" w:rsidTr="000A55FE">
        <w:trPr>
          <w:cantSplit/>
          <w:trHeight w:val="242"/>
        </w:trPr>
        <w:tc>
          <w:tcPr>
            <w:tcW w:w="558" w:type="dxa"/>
            <w:vMerge/>
            <w:textDirection w:val="btLr"/>
            <w:vAlign w:val="center"/>
          </w:tcPr>
          <w:p w14:paraId="195C3CB1" w14:textId="77777777" w:rsidR="00CB3B38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02910029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0FBFDEAB" w14:textId="3F21C3F9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Beginning-of-year assessment</w:t>
            </w:r>
          </w:p>
        </w:tc>
        <w:tc>
          <w:tcPr>
            <w:tcW w:w="6871" w:type="dxa"/>
            <w:gridSpan w:val="7"/>
            <w:vMerge/>
            <w:vAlign w:val="center"/>
          </w:tcPr>
          <w:p w14:paraId="4ECDFB52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568" w:type="dxa"/>
            <w:gridSpan w:val="4"/>
            <w:vMerge/>
            <w:vAlign w:val="center"/>
          </w:tcPr>
          <w:p w14:paraId="4F2F6848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09" w:type="dxa"/>
            <w:gridSpan w:val="6"/>
            <w:vMerge/>
            <w:vAlign w:val="center"/>
          </w:tcPr>
          <w:p w14:paraId="68C076C8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bookmarkEnd w:id="1"/>
      <w:tr w:rsidR="00CB3B38" w:rsidRPr="00F66C37" w14:paraId="6BED8E37" w14:textId="77777777" w:rsidTr="000A55FE">
        <w:trPr>
          <w:cantSplit/>
          <w:trHeight w:val="197"/>
        </w:trPr>
        <w:tc>
          <w:tcPr>
            <w:tcW w:w="558" w:type="dxa"/>
            <w:vMerge/>
          </w:tcPr>
          <w:p w14:paraId="13C5F68D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02A28" w14:textId="12ADF43C" w:rsidR="00CB3B38" w:rsidRPr="00F264BF" w:rsidRDefault="00CB3B38" w:rsidP="00516DC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4232B" w14:textId="7BCBBCDE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Celebrating Us</w:t>
            </w:r>
          </w:p>
          <w:p w14:paraId="2F3C4D21" w14:textId="1BA370D4" w:rsidR="00CB3B38" w:rsidRPr="00516DCD" w:rsidRDefault="00CB3B38" w:rsidP="00482C8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p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oetry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8FA39" w14:textId="0B9F340D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 xml:space="preserve">My Two Blankets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(Text)</w:t>
            </w:r>
          </w:p>
          <w:p w14:paraId="367DD5B2" w14:textId="5DD4F0FB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ext study: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haracters, settings and events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0B63A" w14:textId="3A97CFFD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Can You Hear It?</w:t>
            </w:r>
          </w:p>
          <w:p w14:paraId="4F0C9F90" w14:textId="2A211295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iscussion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0DC2B" w14:textId="5B7C7AB1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Can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Y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ou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olve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I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t?</w:t>
            </w:r>
          </w:p>
          <w:p w14:paraId="41A4D78A" w14:textId="382AFE37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o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ral presentation</w:t>
            </w:r>
          </w:p>
        </w:tc>
      </w:tr>
      <w:tr w:rsidR="00CB3B38" w:rsidRPr="00F66C37" w14:paraId="324C08CA" w14:textId="77777777" w:rsidTr="000A55FE">
        <w:trPr>
          <w:cantSplit/>
          <w:trHeight w:val="196"/>
        </w:trPr>
        <w:tc>
          <w:tcPr>
            <w:tcW w:w="558" w:type="dxa"/>
            <w:vMerge/>
          </w:tcPr>
          <w:p w14:paraId="68838471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187CDC5D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091E9230" w14:textId="53CD385E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Year 2 sleepover at school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74DAE9F7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0D4EA138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1C8B97D2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59451AAD" w14:textId="77777777" w:rsidTr="000A55FE">
        <w:trPr>
          <w:cantSplit/>
          <w:trHeight w:val="279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7FD401" w14:textId="460B0BAE" w:rsidR="00CB3B38" w:rsidRPr="00F66C37" w:rsidRDefault="00CB3B38" w:rsidP="00CB3B3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0612747">
              <w:rPr>
                <w:rFonts w:ascii="Arial Narrow" w:hAnsi="Arial Narrow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4D3A6" w14:textId="51B46509" w:rsidR="00CB3B38" w:rsidRPr="00F66C37" w:rsidRDefault="00CB3B38" w:rsidP="00CB3B3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3D12C94" w14:textId="77777777" w:rsidR="00CB3B38" w:rsidRPr="00516DCD" w:rsidRDefault="00CB3B38" w:rsidP="00CB3B3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3.1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Healthy Me, Healthy You</w:t>
            </w:r>
          </w:p>
          <w:p w14:paraId="16290D47" w14:textId="673AFE39" w:rsidR="00CB3B38" w:rsidRPr="003D5D08" w:rsidRDefault="00CB3B38" w:rsidP="00CB3B38">
            <w:pPr>
              <w:contextualSpacing/>
              <w:jc w:val="center"/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etter</w:t>
            </w: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writing</w:t>
            </w:r>
            <w:r w:rsidRPr="00C42962">
              <w:rPr>
                <w:rFonts w:ascii="Arial Narrow" w:hAnsi="Arial Narrow" w:cs="Arial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request an apology</w:t>
            </w:r>
          </w:p>
        </w:tc>
        <w:tc>
          <w:tcPr>
            <w:tcW w:w="5496" w:type="dxa"/>
            <w:gridSpan w:val="5"/>
            <w:tcBorders>
              <w:top w:val="single" w:sz="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14:paraId="2C0F1730" w14:textId="77777777" w:rsidR="00CB3B38" w:rsidRPr="00516DCD" w:rsidRDefault="00CB3B38" w:rsidP="00CB3B3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3.2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Healthy Me, Healthy You</w:t>
            </w:r>
          </w:p>
          <w:p w14:paraId="290AD06E" w14:textId="1E51329B" w:rsidR="00CB3B38" w:rsidRPr="00516DCD" w:rsidRDefault="00CB3B38" w:rsidP="00CB3B3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eader’s theatre</w:t>
            </w:r>
          </w:p>
        </w:tc>
        <w:tc>
          <w:tcPr>
            <w:tcW w:w="7124" w:type="dxa"/>
            <w:gridSpan w:val="8"/>
            <w:vMerge w:val="restart"/>
            <w:tcBorders>
              <w:top w:val="single" w:sz="2" w:space="0" w:color="auto"/>
              <w:left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C2DF514" w14:textId="77777777" w:rsidR="00CB3B38" w:rsidRPr="004A2FAB" w:rsidRDefault="00CB3B38" w:rsidP="00CB3B3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A2FA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3.3 Change – </w:t>
            </w:r>
            <w:r w:rsidRPr="004A2FAB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Iceberg</w:t>
            </w:r>
            <w:r w:rsidRPr="004A2FA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092ABDFB" w14:textId="4EE6FC68" w:rsidR="00CB3B38" w:rsidRPr="00516DCD" w:rsidRDefault="00CB3B38" w:rsidP="00CB3B3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A2FAB">
              <w:rPr>
                <w:rFonts w:ascii="Arial Narrow" w:hAnsi="Arial Narrow" w:cs="Arial"/>
                <w:sz w:val="18"/>
                <w:szCs w:val="18"/>
              </w:rPr>
              <w:t>Informative: explore language features and structural elements through narrative text</w:t>
            </w:r>
          </w:p>
        </w:tc>
        <w:tc>
          <w:tcPr>
            <w:tcW w:w="4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B827A4" w14:textId="77777777" w:rsidR="00CB3B38" w:rsidRPr="00516DCD" w:rsidRDefault="00CB3B38" w:rsidP="00CB3B3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The Cycle of Life</w:t>
            </w:r>
          </w:p>
          <w:p w14:paraId="7DAFB87A" w14:textId="6922C3A3" w:rsidR="00CB3B38" w:rsidRPr="00516DCD" w:rsidRDefault="00CB3B38" w:rsidP="00CB3B3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cientific </w:t>
            </w: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eports</w:t>
            </w:r>
          </w:p>
        </w:tc>
      </w:tr>
      <w:tr w:rsidR="00CB3B38" w:rsidRPr="00F66C37" w14:paraId="541DCADC" w14:textId="77777777" w:rsidTr="000A55FE">
        <w:trPr>
          <w:cantSplit/>
          <w:trHeight w:val="278"/>
        </w:trPr>
        <w:tc>
          <w:tcPr>
            <w:tcW w:w="558" w:type="dxa"/>
            <w:vMerge/>
            <w:textDirection w:val="btLr"/>
            <w:vAlign w:val="center"/>
          </w:tcPr>
          <w:p w14:paraId="6A641558" w14:textId="77777777" w:rsidR="00CB3B38" w:rsidRPr="30612747" w:rsidRDefault="00CB3B38" w:rsidP="3061274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14:paraId="1C93D1FF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left w:val="single" w:sz="1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6DEBF53B" w14:textId="69800529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Beginning-of-year assessment</w:t>
            </w:r>
          </w:p>
        </w:tc>
        <w:tc>
          <w:tcPr>
            <w:tcW w:w="5496" w:type="dxa"/>
            <w:gridSpan w:val="5"/>
            <w:tcBorders>
              <w:left w:val="single" w:sz="2" w:space="0" w:color="000000" w:themeColor="text1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1F77B5E9" w14:textId="4E465C4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NAPLAN</w:t>
            </w:r>
          </w:p>
        </w:tc>
        <w:tc>
          <w:tcPr>
            <w:tcW w:w="7124" w:type="dxa"/>
            <w:gridSpan w:val="8"/>
            <w:vMerge/>
            <w:vAlign w:val="center"/>
          </w:tcPr>
          <w:p w14:paraId="381D6697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4"/>
            <w:vMerge/>
            <w:vAlign w:val="center"/>
          </w:tcPr>
          <w:p w14:paraId="129408AF" w14:textId="6357BDE8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482C8D" w:rsidRPr="00F66C37" w14:paraId="4C681D40" w14:textId="77777777" w:rsidTr="000A55FE">
        <w:trPr>
          <w:cantSplit/>
          <w:trHeight w:val="197"/>
        </w:trPr>
        <w:tc>
          <w:tcPr>
            <w:tcW w:w="558" w:type="dxa"/>
            <w:vMerge/>
          </w:tcPr>
          <w:p w14:paraId="4B1D5083" w14:textId="77777777" w:rsidR="00482C8D" w:rsidRPr="00F66C37" w:rsidRDefault="00482C8D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6A07C" w14:textId="3C3EE97D" w:rsidR="00482C8D" w:rsidRPr="00F264BF" w:rsidRDefault="00482C8D" w:rsidP="00516DC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5B7FD" w14:textId="3A4218C8" w:rsidR="00482C8D" w:rsidRPr="00516DC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Going Places</w:t>
            </w:r>
          </w:p>
          <w:p w14:paraId="56F3428D" w14:textId="5ED26177" w:rsidR="00482C8D" w:rsidRPr="00516DCD" w:rsidRDefault="00482C8D" w:rsidP="00482C8D">
            <w:pPr>
              <w:jc w:val="center"/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xploring language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social conventions through poetry and prose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95AA2" w14:textId="58A115D8" w:rsidR="00482C8D" w:rsidRPr="00516DC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Our Dreaming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12B72AFB" w14:textId="166169B1" w:rsidR="00482C8D" w:rsidRPr="00516DCD" w:rsidRDefault="00482C8D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ext study: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haracters, settings and events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4BBE5" w14:textId="7C14A86F" w:rsidR="00482C8D" w:rsidRPr="00516DC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 w:rsidR="003E3D0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Heat It Up!</w:t>
            </w:r>
          </w:p>
          <w:p w14:paraId="72FE6764" w14:textId="5ED73835" w:rsidR="00482C8D" w:rsidRPr="00516DCD" w:rsidRDefault="00482C8D" w:rsidP="00D30EEE">
            <w:pPr>
              <w:jc w:val="center"/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etter</w:t>
            </w: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6F5A97" w14:textId="09DA3AAF" w:rsidR="00482C8D" w:rsidRPr="00516DC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– Back to the Future!</w:t>
            </w:r>
          </w:p>
          <w:p w14:paraId="7F75270D" w14:textId="0586F74B" w:rsidR="00482C8D" w:rsidRPr="00F74E39" w:rsidRDefault="00482C8D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ral 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xplanation presentation and written report</w:t>
            </w:r>
          </w:p>
        </w:tc>
      </w:tr>
      <w:tr w:rsidR="00482C8D" w:rsidRPr="00F66C37" w14:paraId="77B21FA5" w14:textId="77777777" w:rsidTr="000A55FE">
        <w:trPr>
          <w:cantSplit/>
          <w:trHeight w:val="196"/>
        </w:trPr>
        <w:tc>
          <w:tcPr>
            <w:tcW w:w="558" w:type="dxa"/>
            <w:vMerge/>
          </w:tcPr>
          <w:p w14:paraId="129F574B" w14:textId="77777777" w:rsidR="00482C8D" w:rsidRPr="00F66C37" w:rsidRDefault="00482C8D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05E48B6D" w14:textId="77777777" w:rsidR="00482C8D" w:rsidRDefault="00482C8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2BC58A66" w14:textId="07581195" w:rsidR="00482C8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 (Week 3)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545B2E90" w14:textId="77777777" w:rsidR="00482C8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49163D67" w14:textId="77777777" w:rsidR="00482C8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753E7241" w14:textId="77777777" w:rsidR="00482C8D" w:rsidRDefault="00482C8D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0A745286" w14:textId="77777777" w:rsidTr="000A55F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E08B74" w14:textId="4E381E2C" w:rsidR="00CB3B38" w:rsidRPr="00F66C37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2" w:name="_Hlk162266706"/>
            <w:r>
              <w:rPr>
                <w:rFonts w:ascii="Arial Narrow" w:hAnsi="Arial Narrow"/>
                <w:b/>
                <w:sz w:val="18"/>
                <w:szCs w:val="20"/>
              </w:rPr>
              <w:t>Year 4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2AC97" w14:textId="3C7656A8" w:rsidR="00CB3B38" w:rsidRPr="00F66C37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9274C0D" w14:textId="781753EF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4.1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Identity – Who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 I and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W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ho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W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ill I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B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ecome?</w:t>
            </w:r>
          </w:p>
          <w:p w14:paraId="61622669" w14:textId="14469B75" w:rsidR="00CB3B38" w:rsidRPr="00CB3B38" w:rsidRDefault="00CB3B38" w:rsidP="00CB3B38">
            <w:pPr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d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iary and formal letter writing</w:t>
            </w:r>
          </w:p>
        </w:tc>
        <w:tc>
          <w:tcPr>
            <w:tcW w:w="6871" w:type="dxa"/>
            <w:gridSpan w:val="7"/>
            <w:vMerge w:val="restart"/>
            <w:tcBorders>
              <w:top w:val="single" w:sz="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3A2BF" w14:textId="3FDBC472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4.2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Identity – Who </w:t>
            </w:r>
            <w:r w:rsidRPr="00031E98">
              <w:rPr>
                <w:rFonts w:ascii="Arial Narrow" w:hAnsi="Arial Narrow" w:cs="Arial"/>
                <w:b/>
                <w:bCs/>
                <w:sz w:val="18"/>
                <w:szCs w:val="18"/>
              </w:rPr>
              <w:t>Am I and Who Will I Become?</w:t>
            </w:r>
          </w:p>
          <w:p w14:paraId="1F50EE5D" w14:textId="232B2C62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eader’s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heatre</w:t>
            </w:r>
          </w:p>
        </w:tc>
        <w:tc>
          <w:tcPr>
            <w:tcW w:w="45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65365" w14:textId="1A2D2A49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4.3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Water Witcher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7665667F" w14:textId="48DE0D31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explore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anguage features and structural elements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hrough narrative text</w:t>
            </w:r>
          </w:p>
        </w:tc>
        <w:tc>
          <w:tcPr>
            <w:tcW w:w="590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A8FF4" w14:textId="2788D786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Change – Survival of the Fittest</w:t>
            </w:r>
          </w:p>
          <w:p w14:paraId="0D9439A6" w14:textId="1692A3CD" w:rsidR="00CB3B38" w:rsidRPr="00F74E39" w:rsidRDefault="00CB3B38" w:rsidP="00F74E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cientific </w:t>
            </w: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eports</w:t>
            </w:r>
          </w:p>
        </w:tc>
      </w:tr>
      <w:tr w:rsidR="00CB3B38" w:rsidRPr="00F66C37" w14:paraId="1BAB55F7" w14:textId="77777777" w:rsidTr="000A55FE">
        <w:trPr>
          <w:cantSplit/>
          <w:trHeight w:val="242"/>
        </w:trPr>
        <w:tc>
          <w:tcPr>
            <w:tcW w:w="558" w:type="dxa"/>
            <w:vMerge/>
            <w:textDirection w:val="btLr"/>
            <w:vAlign w:val="center"/>
          </w:tcPr>
          <w:p w14:paraId="675EA110" w14:textId="77777777" w:rsidR="00CB3B38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3455CF62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5B01C402" w14:textId="22EFDCBA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Beginning-of-year assessment</w:t>
            </w:r>
          </w:p>
        </w:tc>
        <w:tc>
          <w:tcPr>
            <w:tcW w:w="6871" w:type="dxa"/>
            <w:gridSpan w:val="7"/>
            <w:vMerge/>
            <w:vAlign w:val="center"/>
          </w:tcPr>
          <w:p w14:paraId="6DC95FA9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568" w:type="dxa"/>
            <w:gridSpan w:val="4"/>
            <w:vMerge/>
            <w:vAlign w:val="center"/>
          </w:tcPr>
          <w:p w14:paraId="6167B58D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09" w:type="dxa"/>
            <w:gridSpan w:val="6"/>
            <w:vMerge/>
            <w:vAlign w:val="center"/>
          </w:tcPr>
          <w:p w14:paraId="62ACD66F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bookmarkEnd w:id="2"/>
      <w:tr w:rsidR="00CB3B38" w:rsidRPr="00F66C37" w14:paraId="593E0031" w14:textId="77777777" w:rsidTr="000A55FE">
        <w:trPr>
          <w:cantSplit/>
          <w:trHeight w:val="57"/>
        </w:trPr>
        <w:tc>
          <w:tcPr>
            <w:tcW w:w="558" w:type="dxa"/>
            <w:vMerge/>
          </w:tcPr>
          <w:p w14:paraId="2B8EA184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1FB2" w14:textId="3E57822B" w:rsidR="00CB3B38" w:rsidRPr="00F264BF" w:rsidRDefault="00CB3B38" w:rsidP="00516DC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D07AF" w14:textId="034A31B4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Connection and Culture</w:t>
            </w:r>
          </w:p>
          <w:p w14:paraId="102C17B6" w14:textId="45D1261D" w:rsidR="00CB3B38" w:rsidRPr="00516DCD" w:rsidRDefault="00CB3B38" w:rsidP="00482C8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xploring formal and informal language through poetry and prose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B2361" w14:textId="2974776D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Looking after Country with Fire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4DCC3BA8" w14:textId="29921535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ext study: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haracters, settings and events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3D0E8" w14:textId="3C5994D9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May the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orce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B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with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Y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ou!</w:t>
            </w:r>
          </w:p>
          <w:p w14:paraId="79CCC8DC" w14:textId="41BDE0E9" w:rsidR="00CB3B38" w:rsidRPr="00696455" w:rsidRDefault="00CB3B38" w:rsidP="009C20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etter</w:t>
            </w: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D5C92C" w14:textId="3C83DACE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Communication: Bringing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br/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Ideas to Life</w:t>
            </w:r>
          </w:p>
          <w:p w14:paraId="3B6628F5" w14:textId="5AF04633" w:rsidR="00CB3B38" w:rsidRPr="00CB3B38" w:rsidRDefault="00CB3B38" w:rsidP="00CB3B3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o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ral 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xplanation presentation and written report</w:t>
            </w:r>
          </w:p>
        </w:tc>
      </w:tr>
      <w:tr w:rsidR="00CB3B38" w:rsidRPr="00F66C37" w14:paraId="7CDECF6E" w14:textId="77777777" w:rsidTr="000A55FE">
        <w:trPr>
          <w:cantSplit/>
          <w:trHeight w:val="113"/>
        </w:trPr>
        <w:tc>
          <w:tcPr>
            <w:tcW w:w="558" w:type="dxa"/>
            <w:vMerge/>
          </w:tcPr>
          <w:p w14:paraId="711DDEC7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21F87400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5386F9A4" w14:textId="6B15E52E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C8D">
              <w:rPr>
                <w:rFonts w:ascii="Arial Narrow" w:hAnsi="Arial Narrow"/>
                <w:sz w:val="18"/>
                <w:szCs w:val="18"/>
              </w:rPr>
              <w:t>Camp (Week 2)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7C23FA04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0B3B6BCF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01A39D86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C3DB8" w:rsidRPr="00F66C37" w14:paraId="47C2F4A6" w14:textId="77777777" w:rsidTr="000A55FE">
        <w:trPr>
          <w:cantSplit/>
          <w:trHeight w:val="170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A32B1" w14:textId="11D2CD47" w:rsidR="00CC3DB8" w:rsidRPr="00F66C37" w:rsidRDefault="00CC3DB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5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77070" w14:textId="58C6DEFD" w:rsidR="00CC3DB8" w:rsidRPr="00F66C37" w:rsidRDefault="00CC3DB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E125D2F" w14:textId="77777777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5.1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My Life, My Future</w:t>
            </w:r>
          </w:p>
          <w:p w14:paraId="6B3F5610" w14:textId="1EFA92CE" w:rsidR="00CC3DB8" w:rsidRPr="00516DCD" w:rsidRDefault="00CC3DB8" w:rsidP="00CB3B38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h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istorical recounts, biographies and autobiographies</w:t>
            </w:r>
          </w:p>
        </w:tc>
        <w:tc>
          <w:tcPr>
            <w:tcW w:w="6871" w:type="dxa"/>
            <w:gridSpan w:val="7"/>
            <w:tcBorders>
              <w:top w:val="single" w:sz="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14:paraId="770D0A95" w14:textId="77777777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5.2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My Life, My Future</w:t>
            </w:r>
          </w:p>
          <w:p w14:paraId="135B915F" w14:textId="3D77648F" w:rsidR="00CC3DB8" w:rsidRPr="00516DCD" w:rsidRDefault="00CC3DB8" w:rsidP="0032375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h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istorical narratives, including </w:t>
            </w:r>
            <w:r>
              <w:rPr>
                <w:rFonts w:ascii="Arial Narrow" w:hAnsi="Arial Narrow" w:cs="Arial"/>
                <w:sz w:val="18"/>
                <w:szCs w:val="18"/>
              </w:rPr>
              <w:t>play scripts</w:t>
            </w:r>
          </w:p>
        </w:tc>
        <w:tc>
          <w:tcPr>
            <w:tcW w:w="45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E6509" w14:textId="59CC5E0B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5.3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Flood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576D29C6" w14:textId="0990AB23" w:rsidR="00CC3DB8" w:rsidRPr="00516DCD" w:rsidRDefault="00CC3DB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explore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anguage features and structural elements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hrough narrative text</w:t>
            </w:r>
          </w:p>
        </w:tc>
        <w:tc>
          <w:tcPr>
            <w:tcW w:w="590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B06EA" w14:textId="1417C580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Change – Our Place in Space</w:t>
            </w:r>
          </w:p>
          <w:p w14:paraId="0509104C" w14:textId="5DFE8C7C" w:rsidR="00CC3DB8" w:rsidRPr="00CB3B38" w:rsidRDefault="00CC3DB8" w:rsidP="00CB3B3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cientific 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xplanation</w:t>
            </w:r>
          </w:p>
        </w:tc>
      </w:tr>
      <w:tr w:rsidR="00CC3DB8" w:rsidRPr="00F66C37" w14:paraId="77FDB8C1" w14:textId="77777777" w:rsidTr="000A55FE">
        <w:trPr>
          <w:cantSplit/>
          <w:trHeight w:val="244"/>
        </w:trPr>
        <w:tc>
          <w:tcPr>
            <w:tcW w:w="558" w:type="dxa"/>
            <w:vMerge/>
            <w:textDirection w:val="btLr"/>
            <w:vAlign w:val="center"/>
          </w:tcPr>
          <w:p w14:paraId="52FA4E32" w14:textId="77777777" w:rsidR="00CC3DB8" w:rsidRDefault="00CC3DB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6796BFC2" w14:textId="77777777" w:rsidR="00CC3DB8" w:rsidRDefault="00CC3DB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left w:val="single" w:sz="1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1D476F63" w14:textId="6BDC3018" w:rsidR="00CC3DB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Beginning-of-year assessment</w:t>
            </w:r>
          </w:p>
        </w:tc>
        <w:tc>
          <w:tcPr>
            <w:tcW w:w="6871" w:type="dxa"/>
            <w:gridSpan w:val="7"/>
            <w:tcBorders>
              <w:left w:val="single" w:sz="2" w:space="0" w:color="000000" w:themeColor="text1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5888F0BF" w14:textId="280A334A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NAPLAN</w:t>
            </w:r>
          </w:p>
        </w:tc>
        <w:tc>
          <w:tcPr>
            <w:tcW w:w="4568" w:type="dxa"/>
            <w:gridSpan w:val="4"/>
            <w:vMerge/>
            <w:vAlign w:val="center"/>
          </w:tcPr>
          <w:p w14:paraId="1888A9AE" w14:textId="77777777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09" w:type="dxa"/>
            <w:gridSpan w:val="6"/>
            <w:vMerge/>
            <w:vAlign w:val="center"/>
          </w:tcPr>
          <w:p w14:paraId="4DE226F7" w14:textId="77777777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C3DB8" w:rsidRPr="00F66C37" w14:paraId="10C3B5CE" w14:textId="77777777" w:rsidTr="000A55FE">
        <w:trPr>
          <w:cantSplit/>
          <w:trHeight w:val="192"/>
        </w:trPr>
        <w:tc>
          <w:tcPr>
            <w:tcW w:w="558" w:type="dxa"/>
            <w:vMerge/>
          </w:tcPr>
          <w:p w14:paraId="1D305142" w14:textId="77777777" w:rsidR="00CC3DB8" w:rsidRPr="00F66C37" w:rsidRDefault="00CC3DB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A195B" w14:textId="2E8271D2" w:rsidR="00CC3DB8" w:rsidRPr="00F264BF" w:rsidRDefault="00CC3DB8" w:rsidP="00516DC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8AD40" w14:textId="119BDBC0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From Colony to Nation</w:t>
            </w:r>
          </w:p>
          <w:p w14:paraId="05522F4C" w14:textId="0DFD059D" w:rsidR="00CC3DB8" w:rsidRPr="00516DCD" w:rsidRDefault="00CC3DB8" w:rsidP="00CC3DB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xploring language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culture and communication through poetry and prose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D40F28" w14:textId="1C99B0FD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Come Together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414F3A1B" w14:textId="3BD38C7E" w:rsidR="00CC3DB8" w:rsidRPr="00516DCD" w:rsidRDefault="00CC3DB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ext study: </w:t>
            </w: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uthor techniques and literary devices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10592" w14:textId="27621155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– Chemical Connections</w:t>
            </w:r>
          </w:p>
          <w:p w14:paraId="51DE2B54" w14:textId="3ECD1327" w:rsidR="00CC3DB8" w:rsidRPr="00516DCD" w:rsidRDefault="00CC3DB8" w:rsidP="00CC3DB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n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ewspaper </w:t>
            </w: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eports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discussions and debates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13540C" w14:textId="0C658E6D" w:rsidR="00CC3DB8" w:rsidRPr="00516DCD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– Future Innovators</w:t>
            </w:r>
          </w:p>
          <w:p w14:paraId="0AA255D6" w14:textId="5C64A512" w:rsidR="00CC3DB8" w:rsidRPr="00696455" w:rsidRDefault="00CC3DB8" w:rsidP="009C20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o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ral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explanation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presentation and written report using multimodal media</w:t>
            </w:r>
          </w:p>
        </w:tc>
      </w:tr>
      <w:tr w:rsidR="00CC3DB8" w:rsidRPr="00F66C37" w14:paraId="58CD6D8E" w14:textId="77777777" w:rsidTr="000A55FE">
        <w:trPr>
          <w:cantSplit/>
          <w:trHeight w:val="191"/>
        </w:trPr>
        <w:tc>
          <w:tcPr>
            <w:tcW w:w="558" w:type="dxa"/>
            <w:vMerge/>
          </w:tcPr>
          <w:p w14:paraId="28CBB10E" w14:textId="77777777" w:rsidR="00CC3DB8" w:rsidRPr="00F66C37" w:rsidRDefault="00CC3DB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2954222E" w14:textId="77777777" w:rsidR="00CC3DB8" w:rsidRDefault="00CC3DB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1BB00C1D" w14:textId="45B1AC31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Camp (Week 4)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4BCD805D" w14:textId="77777777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25C242BC" w14:textId="77777777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2886DCB2" w14:textId="77777777" w:rsidR="00CC3DB8" w:rsidRDefault="00CC3DB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30C48495" w14:textId="77777777" w:rsidTr="000A55FE">
        <w:trPr>
          <w:cantSplit/>
          <w:trHeight w:val="31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E3E8FE" w14:textId="7E0CA514" w:rsidR="00CB3B38" w:rsidRPr="00F66C37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6</w:t>
            </w:r>
          </w:p>
        </w:tc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E1FAF" w14:textId="2A77FCFB" w:rsidR="00CB3B38" w:rsidRPr="00F66C37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39CD7FF" w14:textId="77777777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6.1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Coping in a Challenging World</w:t>
            </w:r>
          </w:p>
          <w:p w14:paraId="7BE8A6C9" w14:textId="419ED97C" w:rsidR="00CB3B38" w:rsidRPr="00CB3B38" w:rsidRDefault="00CB3B38" w:rsidP="00CB3B38">
            <w:pPr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h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istorical recounts, biographies and autobiographies</w:t>
            </w:r>
          </w:p>
        </w:tc>
        <w:tc>
          <w:tcPr>
            <w:tcW w:w="6871" w:type="dxa"/>
            <w:gridSpan w:val="7"/>
            <w:vMerge w:val="restart"/>
            <w:tcBorders>
              <w:top w:val="single" w:sz="2" w:space="0" w:color="auto"/>
              <w:left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B06E4" w14:textId="715FC620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6.2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Identity – Coping in a Challenging World</w:t>
            </w:r>
          </w:p>
          <w:p w14:paraId="2258F74E" w14:textId="47032E9C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Narrative: h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istorical narratives, including </w:t>
            </w:r>
            <w:r>
              <w:rPr>
                <w:rFonts w:ascii="Arial Narrow" w:hAnsi="Arial Narrow" w:cs="Arial"/>
                <w:sz w:val="18"/>
                <w:szCs w:val="18"/>
              </w:rPr>
              <w:t>play scripts</w:t>
            </w:r>
          </w:p>
        </w:tc>
        <w:tc>
          <w:tcPr>
            <w:tcW w:w="45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F244A" w14:textId="612163B9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6.3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Change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Drought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69CA9ABD" w14:textId="5215BF3F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explore l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anguage features and structural elements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hrough narrative text</w:t>
            </w:r>
          </w:p>
        </w:tc>
        <w:tc>
          <w:tcPr>
            <w:tcW w:w="590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BA533A" w14:textId="35B2F561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6.4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Change – Our Sustainable Planet</w:t>
            </w:r>
          </w:p>
          <w:p w14:paraId="6BBF9BAF" w14:textId="0CF5F737" w:rsidR="00CB3B38" w:rsidRPr="00CB3B38" w:rsidRDefault="00CB3B38" w:rsidP="00CB3B3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s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cientific 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xplanation</w:t>
            </w:r>
          </w:p>
        </w:tc>
      </w:tr>
      <w:tr w:rsidR="00CB3B38" w:rsidRPr="00F66C37" w14:paraId="572E6492" w14:textId="77777777" w:rsidTr="000A55FE">
        <w:trPr>
          <w:cantSplit/>
          <w:trHeight w:val="317"/>
        </w:trPr>
        <w:tc>
          <w:tcPr>
            <w:tcW w:w="558" w:type="dxa"/>
            <w:vMerge/>
            <w:textDirection w:val="btLr"/>
            <w:vAlign w:val="center"/>
          </w:tcPr>
          <w:p w14:paraId="6E457C49" w14:textId="77777777" w:rsidR="00CB3B38" w:rsidRDefault="00CB3B38" w:rsidP="00516DCD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7ABDF287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67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DCE4F0" w:themeFill="accent6" w:themeFillTint="33"/>
            <w:vAlign w:val="center"/>
          </w:tcPr>
          <w:p w14:paraId="640E288A" w14:textId="784AEB9B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Beginning-of-year assessment</w:t>
            </w:r>
          </w:p>
        </w:tc>
        <w:tc>
          <w:tcPr>
            <w:tcW w:w="6871" w:type="dxa"/>
            <w:gridSpan w:val="7"/>
            <w:vMerge/>
            <w:vAlign w:val="center"/>
          </w:tcPr>
          <w:p w14:paraId="0E362DF2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568" w:type="dxa"/>
            <w:gridSpan w:val="4"/>
            <w:vMerge/>
            <w:vAlign w:val="center"/>
          </w:tcPr>
          <w:p w14:paraId="4F8D6166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09" w:type="dxa"/>
            <w:gridSpan w:val="6"/>
            <w:vMerge/>
            <w:vAlign w:val="center"/>
          </w:tcPr>
          <w:p w14:paraId="7DDE60A4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CB3B38" w:rsidRPr="00F66C37" w14:paraId="74576488" w14:textId="77777777" w:rsidTr="000A55FE">
        <w:trPr>
          <w:cantSplit/>
          <w:trHeight w:val="374"/>
        </w:trPr>
        <w:tc>
          <w:tcPr>
            <w:tcW w:w="558" w:type="dxa"/>
            <w:vMerge/>
          </w:tcPr>
          <w:p w14:paraId="7E1F1347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3921E" w14:textId="66294A15" w:rsidR="00CB3B38" w:rsidRPr="00F264BF" w:rsidRDefault="00CB3B38" w:rsidP="00516DC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="000A55FE">
              <w:rPr>
                <w:rFonts w:ascii="Arial Narrow" w:hAnsi="Arial Narrow"/>
                <w:b/>
                <w:sz w:val="16"/>
                <w:szCs w:val="16"/>
              </w:rPr>
              <w:t xml:space="preserve">(Terms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C2390" w14:textId="0AB7B1F7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6.5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Law and Order</w:t>
            </w:r>
          </w:p>
          <w:p w14:paraId="5FAD69ED" w14:textId="3D18891B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Narrative</w:t>
            </w:r>
            <w:r>
              <w:rPr>
                <w:rFonts w:ascii="Arial Narrow" w:hAnsi="Arial Narrow" w:cs="Arial"/>
                <w:sz w:val="18"/>
                <w:szCs w:val="18"/>
              </w:rPr>
              <w:t>: e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xploring slang, colloquial, conversational and formal language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through poetry and prose</w:t>
            </w:r>
          </w:p>
        </w:tc>
        <w:tc>
          <w:tcPr>
            <w:tcW w:w="4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CA8EB" w14:textId="04B6357A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6.6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Time – </w:t>
            </w:r>
            <w:r w:rsidRPr="00895F8F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The Rabbits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(Text)</w:t>
            </w:r>
          </w:p>
          <w:p w14:paraId="455047F2" w14:textId="4ECEAD46" w:rsidR="00CB3B38" w:rsidRPr="00516DCD" w:rsidRDefault="00CB3B38" w:rsidP="009C20CB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Narrative </w:t>
            </w: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ext study: </w:t>
            </w: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uthor techniques and literary devices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B5BB4" w14:textId="277E8D48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6.7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– Don’t waste your energy!</w:t>
            </w:r>
          </w:p>
          <w:p w14:paraId="732869ED" w14:textId="5DD93684" w:rsidR="00CB3B38" w:rsidRPr="00516DCD" w:rsidRDefault="00CB3B38" w:rsidP="009C20C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Persuasive</w:t>
            </w:r>
            <w:r>
              <w:rPr>
                <w:rFonts w:ascii="Arial Narrow" w:hAnsi="Arial Narrow" w:cs="Arial"/>
                <w:sz w:val="18"/>
                <w:szCs w:val="18"/>
              </w:rPr>
              <w:t>: n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ewspaper </w:t>
            </w: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eports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discussions and debates</w:t>
            </w:r>
          </w:p>
        </w:tc>
        <w:tc>
          <w:tcPr>
            <w:tcW w:w="476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949E3" w14:textId="442784BA" w:rsidR="00CB3B38" w:rsidRPr="00516DCD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6.8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Science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and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Innovation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– I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 the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516DCD">
              <w:rPr>
                <w:rFonts w:ascii="Arial Narrow" w:hAnsi="Arial Narrow" w:cs="Arial"/>
                <w:b/>
                <w:bCs/>
                <w:sz w:val="18"/>
                <w:szCs w:val="18"/>
              </w:rPr>
              <w:t>uture!</w:t>
            </w:r>
          </w:p>
          <w:p w14:paraId="0DF46871" w14:textId="65B0F1C4" w:rsidR="00CB3B38" w:rsidRPr="00696455" w:rsidRDefault="00CB3B38" w:rsidP="00CB3B3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16DCD">
              <w:rPr>
                <w:rFonts w:ascii="Arial Narrow" w:hAnsi="Arial Narrow" w:cs="Arial"/>
                <w:sz w:val="18"/>
                <w:szCs w:val="18"/>
              </w:rPr>
              <w:t>Informative</w:t>
            </w:r>
            <w:r>
              <w:rPr>
                <w:rFonts w:ascii="Arial Narrow" w:hAnsi="Arial Narrow" w:cs="Arial"/>
                <w:sz w:val="18"/>
                <w:szCs w:val="18"/>
              </w:rPr>
              <w:t>: o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 xml:space="preserve">ral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explanation </w:t>
            </w:r>
            <w:r w:rsidRPr="00516DCD">
              <w:rPr>
                <w:rFonts w:ascii="Arial Narrow" w:hAnsi="Arial Narrow" w:cs="Arial"/>
                <w:sz w:val="18"/>
                <w:szCs w:val="18"/>
              </w:rPr>
              <w:t>presentation and written report using multimodal media</w:t>
            </w:r>
          </w:p>
        </w:tc>
      </w:tr>
      <w:tr w:rsidR="00CB3B38" w:rsidRPr="00F66C37" w14:paraId="7B9EC7AF" w14:textId="77777777" w:rsidTr="000A55FE">
        <w:trPr>
          <w:cantSplit/>
          <w:trHeight w:val="244"/>
        </w:trPr>
        <w:tc>
          <w:tcPr>
            <w:tcW w:w="558" w:type="dxa"/>
            <w:vMerge/>
          </w:tcPr>
          <w:p w14:paraId="0CE50E8B" w14:textId="77777777" w:rsidR="00CB3B38" w:rsidRPr="00F66C37" w:rsidRDefault="00CB3B38" w:rsidP="00516DC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14:paraId="4A6BA10B" w14:textId="77777777" w:rsidR="00CB3B38" w:rsidRDefault="00CB3B38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7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1E0E05D4" w14:textId="4128AB23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Camp (Week 5)</w:t>
            </w:r>
          </w:p>
        </w:tc>
        <w:tc>
          <w:tcPr>
            <w:tcW w:w="4566" w:type="dxa"/>
            <w:gridSpan w:val="5"/>
            <w:vMerge/>
            <w:vAlign w:val="center"/>
          </w:tcPr>
          <w:p w14:paraId="1B025FE6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710" w:type="dxa"/>
            <w:gridSpan w:val="5"/>
            <w:vMerge/>
            <w:vAlign w:val="center"/>
          </w:tcPr>
          <w:p w14:paraId="4525B1C7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vMerge/>
            <w:vAlign w:val="center"/>
          </w:tcPr>
          <w:p w14:paraId="5221F41C" w14:textId="77777777" w:rsidR="00CB3B38" w:rsidRDefault="00CB3B38" w:rsidP="009C20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3D5D08" w:rsidRPr="00F66C37" w14:paraId="263FA3A2" w14:textId="77777777" w:rsidTr="000A55FE">
        <w:tc>
          <w:tcPr>
            <w:tcW w:w="558" w:type="dxa"/>
            <w:tcBorders>
              <w:top w:val="single" w:sz="12" w:space="0" w:color="auto"/>
              <w:left w:val="nil"/>
              <w:bottom w:val="nil"/>
            </w:tcBorders>
          </w:tcPr>
          <w:p w14:paraId="1657DD69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D5C9EE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07F8E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A7175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F6D8C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A57BF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50397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7A374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66CAF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463B8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26422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84179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47F9F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0C73B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825C9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5388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75522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9D331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7D078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8B59" w14:textId="77777777" w:rsidR="00516DCD" w:rsidRPr="00F66C37" w:rsidRDefault="00516DCD" w:rsidP="00516DC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1D30C7F1" w14:textId="1D8B4A50" w:rsidR="007C6253" w:rsidRPr="00C42962" w:rsidRDefault="007C6253" w:rsidP="00C42962">
      <w:pPr>
        <w:spacing w:after="0" w:line="240" w:lineRule="auto"/>
        <w:rPr>
          <w:rFonts w:ascii="Arial" w:hAnsi="Arial" w:cs="Arial"/>
          <w:color w:val="000000" w:themeColor="text1"/>
          <w:sz w:val="4"/>
          <w:szCs w:val="4"/>
        </w:rPr>
      </w:pPr>
    </w:p>
    <w:sectPr w:rsidR="007C6253" w:rsidRPr="00C42962" w:rsidSect="00C223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800A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39ACAFE0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32FE93C9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307CA1ED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00011ECE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0534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0534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="009D739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Novem</w:t>
              </w:r>
              <w:r w:rsidR="00186320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ber</w:t>
              </w:r>
              <w:r w:rsidR="000534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</w:t>
              </w:r>
              <w:r w:rsidR="009D739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3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0534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</w:t>
              </w:r>
              <w:r w:rsidR="00186320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4</w:t>
              </w:r>
              <w:r w:rsidR="000534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</w:t>
              </w:r>
              <w:r w:rsidR="009D739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4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CC0D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0732E9F0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4B2A661E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5E0E31BB" w:rsidR="00A922F4" w:rsidRPr="00D86DE4" w:rsidRDefault="00C85302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English plan – primary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5A0298C6"/>
    <w:lvl w:ilvl="0" w:tplc="60CCE0C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4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4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3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9"/>
  </w:num>
  <w:num w:numId="12" w16cid:durableId="1981616575">
    <w:abstractNumId w:val="11"/>
  </w:num>
  <w:num w:numId="13" w16cid:durableId="206380382">
    <w:abstractNumId w:val="26"/>
  </w:num>
  <w:num w:numId="14" w16cid:durableId="1433429383">
    <w:abstractNumId w:val="8"/>
  </w:num>
  <w:num w:numId="15" w16cid:durableId="1063602871">
    <w:abstractNumId w:val="25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7"/>
  </w:num>
  <w:num w:numId="19" w16cid:durableId="1862550047">
    <w:abstractNumId w:val="22"/>
  </w:num>
  <w:num w:numId="20" w16cid:durableId="1012798169">
    <w:abstractNumId w:val="36"/>
  </w:num>
  <w:num w:numId="21" w16cid:durableId="1598949473">
    <w:abstractNumId w:val="31"/>
  </w:num>
  <w:num w:numId="22" w16cid:durableId="1073895164">
    <w:abstractNumId w:val="34"/>
  </w:num>
  <w:num w:numId="23" w16cid:durableId="1340808645">
    <w:abstractNumId w:val="18"/>
  </w:num>
  <w:num w:numId="24" w16cid:durableId="329597642">
    <w:abstractNumId w:val="35"/>
  </w:num>
  <w:num w:numId="25" w16cid:durableId="2138713896">
    <w:abstractNumId w:val="15"/>
  </w:num>
  <w:num w:numId="26" w16cid:durableId="1672373273">
    <w:abstractNumId w:val="28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38"/>
  </w:num>
  <w:num w:numId="34" w16cid:durableId="2103839220">
    <w:abstractNumId w:val="33"/>
  </w:num>
  <w:num w:numId="35" w16cid:durableId="584581772">
    <w:abstractNumId w:val="19"/>
  </w:num>
  <w:num w:numId="36" w16cid:durableId="910777623">
    <w:abstractNumId w:val="37"/>
  </w:num>
  <w:num w:numId="37" w16cid:durableId="802894487">
    <w:abstractNumId w:val="32"/>
  </w:num>
  <w:num w:numId="38" w16cid:durableId="1991594216">
    <w:abstractNumId w:val="30"/>
  </w:num>
  <w:num w:numId="39" w16cid:durableId="1067873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7B93"/>
    <w:rsid w:val="00031E98"/>
    <w:rsid w:val="0003270F"/>
    <w:rsid w:val="00036A8D"/>
    <w:rsid w:val="00046A47"/>
    <w:rsid w:val="00050F60"/>
    <w:rsid w:val="0005293B"/>
    <w:rsid w:val="000534E3"/>
    <w:rsid w:val="00057444"/>
    <w:rsid w:val="0005780E"/>
    <w:rsid w:val="00065CC6"/>
    <w:rsid w:val="00090162"/>
    <w:rsid w:val="000A2697"/>
    <w:rsid w:val="000A55FE"/>
    <w:rsid w:val="000A71F7"/>
    <w:rsid w:val="000C08B1"/>
    <w:rsid w:val="000C4B48"/>
    <w:rsid w:val="000F09E4"/>
    <w:rsid w:val="000F16FD"/>
    <w:rsid w:val="00101324"/>
    <w:rsid w:val="0011774A"/>
    <w:rsid w:val="00123AE7"/>
    <w:rsid w:val="00130B08"/>
    <w:rsid w:val="0015274C"/>
    <w:rsid w:val="00186320"/>
    <w:rsid w:val="001C4557"/>
    <w:rsid w:val="001D3944"/>
    <w:rsid w:val="001E0428"/>
    <w:rsid w:val="001E1518"/>
    <w:rsid w:val="001E7DDE"/>
    <w:rsid w:val="001F4026"/>
    <w:rsid w:val="00202ED3"/>
    <w:rsid w:val="00204765"/>
    <w:rsid w:val="002061C5"/>
    <w:rsid w:val="0021544B"/>
    <w:rsid w:val="002220F5"/>
    <w:rsid w:val="00226A22"/>
    <w:rsid w:val="002279BA"/>
    <w:rsid w:val="002329F3"/>
    <w:rsid w:val="00232DD7"/>
    <w:rsid w:val="0024037B"/>
    <w:rsid w:val="0024290A"/>
    <w:rsid w:val="00243F0D"/>
    <w:rsid w:val="002578F5"/>
    <w:rsid w:val="00260284"/>
    <w:rsid w:val="00260767"/>
    <w:rsid w:val="00262DE9"/>
    <w:rsid w:val="002647BB"/>
    <w:rsid w:val="002754C1"/>
    <w:rsid w:val="002841C8"/>
    <w:rsid w:val="0028516B"/>
    <w:rsid w:val="0029626C"/>
    <w:rsid w:val="002A5EF1"/>
    <w:rsid w:val="002B1A79"/>
    <w:rsid w:val="002B75FE"/>
    <w:rsid w:val="002C6F90"/>
    <w:rsid w:val="002E4FB5"/>
    <w:rsid w:val="00302FB8"/>
    <w:rsid w:val="0030358C"/>
    <w:rsid w:val="00304EA1"/>
    <w:rsid w:val="0031393E"/>
    <w:rsid w:val="00314D81"/>
    <w:rsid w:val="00320F5E"/>
    <w:rsid w:val="00322FC6"/>
    <w:rsid w:val="00323758"/>
    <w:rsid w:val="00323AC9"/>
    <w:rsid w:val="00336AC9"/>
    <w:rsid w:val="00341A32"/>
    <w:rsid w:val="0035293F"/>
    <w:rsid w:val="003620AB"/>
    <w:rsid w:val="003755E7"/>
    <w:rsid w:val="00391986"/>
    <w:rsid w:val="003951E5"/>
    <w:rsid w:val="003A00B4"/>
    <w:rsid w:val="003B6D30"/>
    <w:rsid w:val="003C71DD"/>
    <w:rsid w:val="003D4470"/>
    <w:rsid w:val="003D5D08"/>
    <w:rsid w:val="003E3D06"/>
    <w:rsid w:val="003F7C6F"/>
    <w:rsid w:val="003F7DB6"/>
    <w:rsid w:val="003F7F8F"/>
    <w:rsid w:val="004142B9"/>
    <w:rsid w:val="004150A1"/>
    <w:rsid w:val="004171D0"/>
    <w:rsid w:val="004175D7"/>
    <w:rsid w:val="00417AA3"/>
    <w:rsid w:val="00433A0D"/>
    <w:rsid w:val="00440B32"/>
    <w:rsid w:val="00447636"/>
    <w:rsid w:val="0046078D"/>
    <w:rsid w:val="004616E3"/>
    <w:rsid w:val="00463A63"/>
    <w:rsid w:val="00482C8D"/>
    <w:rsid w:val="00492AFE"/>
    <w:rsid w:val="00494A53"/>
    <w:rsid w:val="00494C18"/>
    <w:rsid w:val="004A2163"/>
    <w:rsid w:val="004A2ED8"/>
    <w:rsid w:val="004A2FAB"/>
    <w:rsid w:val="004D4BC3"/>
    <w:rsid w:val="004D563E"/>
    <w:rsid w:val="004E41DA"/>
    <w:rsid w:val="004F24C0"/>
    <w:rsid w:val="004F5BDA"/>
    <w:rsid w:val="005063FC"/>
    <w:rsid w:val="00512B48"/>
    <w:rsid w:val="0051631E"/>
    <w:rsid w:val="00516DCD"/>
    <w:rsid w:val="00523734"/>
    <w:rsid w:val="005328FC"/>
    <w:rsid w:val="00536BB0"/>
    <w:rsid w:val="00537A1F"/>
    <w:rsid w:val="005419E1"/>
    <w:rsid w:val="00560D5B"/>
    <w:rsid w:val="00566029"/>
    <w:rsid w:val="00570692"/>
    <w:rsid w:val="00591D49"/>
    <w:rsid w:val="005923CB"/>
    <w:rsid w:val="00596B77"/>
    <w:rsid w:val="005A7131"/>
    <w:rsid w:val="005B391B"/>
    <w:rsid w:val="005D3D78"/>
    <w:rsid w:val="005E2EF0"/>
    <w:rsid w:val="005F32F7"/>
    <w:rsid w:val="005F433D"/>
    <w:rsid w:val="005F7F2D"/>
    <w:rsid w:val="00623F96"/>
    <w:rsid w:val="00625E61"/>
    <w:rsid w:val="00625FD9"/>
    <w:rsid w:val="00626DEA"/>
    <w:rsid w:val="006556E8"/>
    <w:rsid w:val="00682C53"/>
    <w:rsid w:val="0068471E"/>
    <w:rsid w:val="00684F98"/>
    <w:rsid w:val="00693D67"/>
    <w:rsid w:val="00693FFD"/>
    <w:rsid w:val="00695C7E"/>
    <w:rsid w:val="00696455"/>
    <w:rsid w:val="006C45CD"/>
    <w:rsid w:val="006C7CDD"/>
    <w:rsid w:val="006D2159"/>
    <w:rsid w:val="006E15A8"/>
    <w:rsid w:val="006E39F3"/>
    <w:rsid w:val="006E68FF"/>
    <w:rsid w:val="006F787C"/>
    <w:rsid w:val="00702636"/>
    <w:rsid w:val="007050C9"/>
    <w:rsid w:val="00711FB3"/>
    <w:rsid w:val="00724507"/>
    <w:rsid w:val="00773E6C"/>
    <w:rsid w:val="00781FB1"/>
    <w:rsid w:val="007904EF"/>
    <w:rsid w:val="00790722"/>
    <w:rsid w:val="00793E31"/>
    <w:rsid w:val="007A03C2"/>
    <w:rsid w:val="007A0E6B"/>
    <w:rsid w:val="007A39C9"/>
    <w:rsid w:val="007A5CA4"/>
    <w:rsid w:val="007C6253"/>
    <w:rsid w:val="007F1C87"/>
    <w:rsid w:val="007F283C"/>
    <w:rsid w:val="008012D2"/>
    <w:rsid w:val="00813C37"/>
    <w:rsid w:val="008154B5"/>
    <w:rsid w:val="00820B68"/>
    <w:rsid w:val="008216EF"/>
    <w:rsid w:val="00821AC3"/>
    <w:rsid w:val="00823962"/>
    <w:rsid w:val="00825595"/>
    <w:rsid w:val="008450AA"/>
    <w:rsid w:val="00852719"/>
    <w:rsid w:val="00857A68"/>
    <w:rsid w:val="00860115"/>
    <w:rsid w:val="00873BE4"/>
    <w:rsid w:val="008775E7"/>
    <w:rsid w:val="00880C80"/>
    <w:rsid w:val="00884FC0"/>
    <w:rsid w:val="0088710F"/>
    <w:rsid w:val="0088783C"/>
    <w:rsid w:val="00891348"/>
    <w:rsid w:val="00891AC2"/>
    <w:rsid w:val="00894B67"/>
    <w:rsid w:val="00895F8F"/>
    <w:rsid w:val="008C4F84"/>
    <w:rsid w:val="008D4626"/>
    <w:rsid w:val="008E210E"/>
    <w:rsid w:val="008E68BC"/>
    <w:rsid w:val="008E70D0"/>
    <w:rsid w:val="00904346"/>
    <w:rsid w:val="00904F04"/>
    <w:rsid w:val="00917A65"/>
    <w:rsid w:val="00921E3B"/>
    <w:rsid w:val="00922175"/>
    <w:rsid w:val="009370BC"/>
    <w:rsid w:val="00970580"/>
    <w:rsid w:val="00977C8C"/>
    <w:rsid w:val="00983362"/>
    <w:rsid w:val="009862AC"/>
    <w:rsid w:val="0098739B"/>
    <w:rsid w:val="009969B1"/>
    <w:rsid w:val="009B2895"/>
    <w:rsid w:val="009B61E5"/>
    <w:rsid w:val="009C20CB"/>
    <w:rsid w:val="009C63B6"/>
    <w:rsid w:val="009D1E89"/>
    <w:rsid w:val="009D7393"/>
    <w:rsid w:val="00A051C7"/>
    <w:rsid w:val="00A07723"/>
    <w:rsid w:val="00A17661"/>
    <w:rsid w:val="00A24B2D"/>
    <w:rsid w:val="00A40966"/>
    <w:rsid w:val="00A44C68"/>
    <w:rsid w:val="00A54185"/>
    <w:rsid w:val="00A7427A"/>
    <w:rsid w:val="00A921E0"/>
    <w:rsid w:val="00A922F4"/>
    <w:rsid w:val="00A952A7"/>
    <w:rsid w:val="00A9799D"/>
    <w:rsid w:val="00AA5020"/>
    <w:rsid w:val="00AB4D89"/>
    <w:rsid w:val="00AC69A0"/>
    <w:rsid w:val="00AD4466"/>
    <w:rsid w:val="00AE5526"/>
    <w:rsid w:val="00AE7F4F"/>
    <w:rsid w:val="00AF051B"/>
    <w:rsid w:val="00AF5B54"/>
    <w:rsid w:val="00AF78C4"/>
    <w:rsid w:val="00B01578"/>
    <w:rsid w:val="00B02FD2"/>
    <w:rsid w:val="00B0738F"/>
    <w:rsid w:val="00B21C29"/>
    <w:rsid w:val="00B26601"/>
    <w:rsid w:val="00B373C6"/>
    <w:rsid w:val="00B37811"/>
    <w:rsid w:val="00B41951"/>
    <w:rsid w:val="00B476CE"/>
    <w:rsid w:val="00B5221B"/>
    <w:rsid w:val="00B53229"/>
    <w:rsid w:val="00B56395"/>
    <w:rsid w:val="00B620F8"/>
    <w:rsid w:val="00B62480"/>
    <w:rsid w:val="00B7388B"/>
    <w:rsid w:val="00B81B70"/>
    <w:rsid w:val="00BA55FC"/>
    <w:rsid w:val="00BB4FF3"/>
    <w:rsid w:val="00BD0724"/>
    <w:rsid w:val="00BD2B91"/>
    <w:rsid w:val="00BE3A6F"/>
    <w:rsid w:val="00BE5521"/>
    <w:rsid w:val="00BF6D52"/>
    <w:rsid w:val="00C03FBE"/>
    <w:rsid w:val="00C22307"/>
    <w:rsid w:val="00C22356"/>
    <w:rsid w:val="00C365B3"/>
    <w:rsid w:val="00C3681F"/>
    <w:rsid w:val="00C42962"/>
    <w:rsid w:val="00C42B06"/>
    <w:rsid w:val="00C5232A"/>
    <w:rsid w:val="00C53263"/>
    <w:rsid w:val="00C66640"/>
    <w:rsid w:val="00C70124"/>
    <w:rsid w:val="00C75F1D"/>
    <w:rsid w:val="00C839EC"/>
    <w:rsid w:val="00C85302"/>
    <w:rsid w:val="00C93CDE"/>
    <w:rsid w:val="00CA6234"/>
    <w:rsid w:val="00CA6585"/>
    <w:rsid w:val="00CB3B38"/>
    <w:rsid w:val="00CB68E8"/>
    <w:rsid w:val="00CC3DB8"/>
    <w:rsid w:val="00CC7FAA"/>
    <w:rsid w:val="00CE3E42"/>
    <w:rsid w:val="00D00600"/>
    <w:rsid w:val="00D04F01"/>
    <w:rsid w:val="00D06414"/>
    <w:rsid w:val="00D11F88"/>
    <w:rsid w:val="00D24CFE"/>
    <w:rsid w:val="00D3027C"/>
    <w:rsid w:val="00D30EEE"/>
    <w:rsid w:val="00D338E4"/>
    <w:rsid w:val="00D36738"/>
    <w:rsid w:val="00D51947"/>
    <w:rsid w:val="00D532F0"/>
    <w:rsid w:val="00D65DD8"/>
    <w:rsid w:val="00D66E71"/>
    <w:rsid w:val="00D71E51"/>
    <w:rsid w:val="00D77413"/>
    <w:rsid w:val="00D82759"/>
    <w:rsid w:val="00D83EB1"/>
    <w:rsid w:val="00D84912"/>
    <w:rsid w:val="00D86DE4"/>
    <w:rsid w:val="00D873A6"/>
    <w:rsid w:val="00DB2E21"/>
    <w:rsid w:val="00DD1730"/>
    <w:rsid w:val="00DD4250"/>
    <w:rsid w:val="00DE4D27"/>
    <w:rsid w:val="00DE51DB"/>
    <w:rsid w:val="00DE63A4"/>
    <w:rsid w:val="00DE7C73"/>
    <w:rsid w:val="00E013C0"/>
    <w:rsid w:val="00E127DE"/>
    <w:rsid w:val="00E23F1D"/>
    <w:rsid w:val="00E30E05"/>
    <w:rsid w:val="00E31572"/>
    <w:rsid w:val="00E36361"/>
    <w:rsid w:val="00E478C8"/>
    <w:rsid w:val="00E55AE9"/>
    <w:rsid w:val="00E66045"/>
    <w:rsid w:val="00E86FF9"/>
    <w:rsid w:val="00E929B2"/>
    <w:rsid w:val="00EB0C84"/>
    <w:rsid w:val="00EB1BA6"/>
    <w:rsid w:val="00EB48A5"/>
    <w:rsid w:val="00EB48AA"/>
    <w:rsid w:val="00EC3E4C"/>
    <w:rsid w:val="00EC4FF7"/>
    <w:rsid w:val="00EE376D"/>
    <w:rsid w:val="00EF583E"/>
    <w:rsid w:val="00F03198"/>
    <w:rsid w:val="00F07748"/>
    <w:rsid w:val="00F236F8"/>
    <w:rsid w:val="00F264BF"/>
    <w:rsid w:val="00F40D53"/>
    <w:rsid w:val="00F4525C"/>
    <w:rsid w:val="00F50BB6"/>
    <w:rsid w:val="00F50D86"/>
    <w:rsid w:val="00F56B39"/>
    <w:rsid w:val="00F652AD"/>
    <w:rsid w:val="00F74E39"/>
    <w:rsid w:val="00F771A8"/>
    <w:rsid w:val="00F82A62"/>
    <w:rsid w:val="00FA3639"/>
    <w:rsid w:val="00FA7071"/>
    <w:rsid w:val="00FB32F4"/>
    <w:rsid w:val="00FB5562"/>
    <w:rsid w:val="00FB6A35"/>
    <w:rsid w:val="00FD5AA0"/>
    <w:rsid w:val="00FE1C7B"/>
    <w:rsid w:val="00FE346C"/>
    <w:rsid w:val="00FE3F0B"/>
    <w:rsid w:val="0979B3E1"/>
    <w:rsid w:val="0D3638C8"/>
    <w:rsid w:val="1C7FBD46"/>
    <w:rsid w:val="1E82556D"/>
    <w:rsid w:val="28CE74E7"/>
    <w:rsid w:val="30612747"/>
    <w:rsid w:val="32EF5FA1"/>
    <w:rsid w:val="34760390"/>
    <w:rsid w:val="359E8432"/>
    <w:rsid w:val="3C56A417"/>
    <w:rsid w:val="3F55483B"/>
    <w:rsid w:val="4323A130"/>
    <w:rsid w:val="4CCE7A09"/>
    <w:rsid w:val="5836956D"/>
    <w:rsid w:val="5A06440F"/>
    <w:rsid w:val="5F161DDD"/>
    <w:rsid w:val="604A1464"/>
    <w:rsid w:val="624D5E33"/>
    <w:rsid w:val="6807AC08"/>
    <w:rsid w:val="6DE2672A"/>
    <w:rsid w:val="72E7B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262DE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790722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customStyle="1" w:styleId="VCAAtabletextnarrow">
    <w:name w:val="VCAA table text narrow"/>
    <w:basedOn w:val="Normal"/>
    <w:link w:val="VCAAtabletextnarrowChar"/>
    <w:uiPriority w:val="1"/>
    <w:qFormat/>
    <w:rsid w:val="00260284"/>
    <w:pPr>
      <w:spacing w:before="60" w:after="60" w:line="280" w:lineRule="exact"/>
      <w:contextualSpacing/>
    </w:pPr>
    <w:rPr>
      <w:rFonts w:eastAsiaTheme="minorEastAsia"/>
      <w:color w:val="000000" w:themeColor="text1"/>
      <w:sz w:val="20"/>
      <w:szCs w:val="20"/>
    </w:rPr>
  </w:style>
  <w:style w:type="character" w:customStyle="1" w:styleId="VCAAtabletextnarrowChar">
    <w:name w:val="VCAA table text narrow Char"/>
    <w:basedOn w:val="DefaultParagraphFont"/>
    <w:link w:val="VCAAtabletextnarrow"/>
    <w:uiPriority w:val="1"/>
    <w:rsid w:val="00260284"/>
    <w:rPr>
      <w:rFonts w:eastAsiaTheme="minorEastAsi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1F4026"/>
    <w:rsid w:val="00226A22"/>
    <w:rsid w:val="00283A12"/>
    <w:rsid w:val="002D432B"/>
    <w:rsid w:val="002D7649"/>
    <w:rsid w:val="003A6AC3"/>
    <w:rsid w:val="004465BB"/>
    <w:rsid w:val="0048154C"/>
    <w:rsid w:val="004F24C0"/>
    <w:rsid w:val="00516879"/>
    <w:rsid w:val="005611CE"/>
    <w:rsid w:val="005C2BBB"/>
    <w:rsid w:val="0067796C"/>
    <w:rsid w:val="006C00E4"/>
    <w:rsid w:val="006C3B58"/>
    <w:rsid w:val="00A116CB"/>
    <w:rsid w:val="00A8757A"/>
    <w:rsid w:val="00BB4446"/>
    <w:rsid w:val="00BE4BED"/>
    <w:rsid w:val="00C63C30"/>
    <w:rsid w:val="00C827EE"/>
    <w:rsid w:val="00DE7E33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>
      <Value>2</Value>
      <Value>3</Value>
    </TaxCatchAll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FC668-81D2-4597-A043-5332DD2CF3E5}"/>
</file>

<file path=customXml/itemProps2.xml><?xml version="1.0" encoding="utf-8"?>
<ds:datastoreItem xmlns:ds="http://schemas.openxmlformats.org/officeDocument/2006/customXml" ds:itemID="{664ADF16-50A1-4C74-913A-B3918F4EC708}">
  <ds:schemaRefs>
    <ds:schemaRef ds:uri="http://schemas.microsoft.com/office/infopath/2007/PartnerControls"/>
    <ds:schemaRef ds:uri="21907e44-c885-4190-82ed-bb8a63b8a28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7e1db73-ac97-4842-acda-8d436d9fa6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122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plan – primary school example</vt:lpstr>
    </vt:vector>
  </TitlesOfParts>
  <Company>Victorian Curriculum and Assessment Authority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plan – primary school example</dc:title>
  <dc:creator>Derek Tolan</dc:creator>
  <cp:keywords>Curriculum, planning, English</cp:keywords>
  <dc:description>18 September 2024</dc:description>
  <cp:lastModifiedBy>Georgina Garner</cp:lastModifiedBy>
  <cp:revision>54</cp:revision>
  <cp:lastPrinted>2024-07-02T05:39:00Z</cp:lastPrinted>
  <dcterms:created xsi:type="dcterms:W3CDTF">2024-07-28T22:42:00Z</dcterms:created>
  <dcterms:modified xsi:type="dcterms:W3CDTF">2024-09-18T00:52:00Z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GrammarlyDocumentId">
    <vt:lpwstr>0a77867d996b1bc566e744d8ac1997339199b176a56cbe97f692d857620c29d8</vt:lpwstr>
  </property>
</Properties>
</file>