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D4211" w:rsidR="00F4525C" w:rsidP="00C66640" w:rsidRDefault="00FD7100" w14:paraId="30FAB9E2" w14:textId="5240F11F">
      <w:pPr>
        <w:pStyle w:val="VCAADocumenttitle"/>
        <w:rPr>
          <w:noProof w:val="0"/>
          <w:szCs w:val="40"/>
        </w:rPr>
      </w:pPr>
      <w:sdt>
        <w:sdtPr>
          <w:rPr>
            <w:noProof w:val="0"/>
            <w:szCs w:val="40"/>
          </w:rPr>
          <w:alias w:val="Title"/>
          <w:tag w:val=""/>
          <w:id w:val="-810398239"/>
          <w:placeholder>
            <w:docPart w:val="3EFEBDE0EE154F40B6B90901C062ECBB"/>
          </w:placeholder>
          <w:dataBinding w:prefixMappings="xmlns:ns0='http://purl.org/dc/elements/1.1/' xmlns:ns1='http://schemas.openxmlformats.org/package/2006/metadata/core-properties' " w:xpath="/ns1:coreProperties[1]/ns0:title[1]" w:storeItemID="{6C3C8BC8-F283-45AE-878A-BAB7291924A1}"/>
          <w:text/>
        </w:sdtPr>
        <w:sdtEndPr/>
        <w:sdtContent>
          <w:r w:rsidRPr="00ED4211" w:rsidR="00504A20">
            <w:rPr>
              <w:noProof w:val="0"/>
              <w:szCs w:val="40"/>
            </w:rPr>
            <w:t>Science curriculum area plan – primary school</w:t>
          </w:r>
          <w:r w:rsidRPr="00ED4211" w:rsidR="00E44E39">
            <w:rPr>
              <w:noProof w:val="0"/>
              <w:szCs w:val="40"/>
            </w:rPr>
            <w:t xml:space="preserve"> example</w:t>
          </w:r>
        </w:sdtContent>
      </w:sdt>
      <w:r w:rsidRPr="00ED4211" w:rsidR="00296A5C">
        <w:rPr>
          <w:noProof w:val="0"/>
          <w:szCs w:val="40"/>
        </w:rPr>
        <w:t xml:space="preserve"> </w:t>
      </w:r>
    </w:p>
    <w:p w:rsidR="00D7711B" w:rsidP="00D7711B" w:rsidRDefault="00D7711B" w14:paraId="69B14AAF" w14:textId="77777777">
      <w:pPr>
        <w:pStyle w:val="VCAAbody"/>
        <w:rPr>
          <w:b/>
          <w:bCs/>
          <w:lang w:val="en-AU"/>
        </w:rPr>
        <w:sectPr w:rsidR="00D7711B" w:rsidSect="00D42898">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8"/>
          <w:titlePg/>
          <w:docGrid w:linePitch="360"/>
        </w:sectPr>
      </w:pPr>
    </w:p>
    <w:p w:rsidRPr="00ED4211" w:rsidR="00101324" w:rsidP="00D7711B" w:rsidRDefault="00101324" w14:paraId="46B7CAD4" w14:textId="29851461">
      <w:pPr>
        <w:pStyle w:val="VCAAbody"/>
        <w:rPr>
          <w:b/>
          <w:bCs/>
          <w:lang w:val="en-AU"/>
        </w:rPr>
      </w:pPr>
      <w:r w:rsidRPr="00ED4211">
        <w:rPr>
          <w:b/>
          <w:bCs/>
          <w:lang w:val="en-AU"/>
        </w:rPr>
        <w:t xml:space="preserve">Use this </w:t>
      </w:r>
      <w:r w:rsidRPr="00ED4211" w:rsidR="00CA6234">
        <w:rPr>
          <w:b/>
          <w:bCs/>
          <w:lang w:val="en-AU"/>
        </w:rPr>
        <w:t xml:space="preserve">template </w:t>
      </w:r>
      <w:r w:rsidRPr="00ED4211">
        <w:rPr>
          <w:b/>
          <w:bCs/>
          <w:lang w:val="en-AU"/>
        </w:rPr>
        <w:t xml:space="preserve">to create </w:t>
      </w:r>
      <w:r w:rsidRPr="00ED4211">
        <w:rPr>
          <w:b/>
          <w:bCs/>
          <w:color w:val="auto"/>
          <w:lang w:val="en-AU"/>
        </w:rPr>
        <w:t xml:space="preserve">a </w:t>
      </w:r>
      <w:r w:rsidRPr="00ED4211" w:rsidR="00825595">
        <w:rPr>
          <w:b/>
          <w:bCs/>
          <w:color w:val="auto"/>
          <w:lang w:val="en-AU"/>
        </w:rPr>
        <w:t xml:space="preserve">curriculum area </w:t>
      </w:r>
      <w:r w:rsidRPr="00ED4211" w:rsidR="00FB6A35">
        <w:rPr>
          <w:b/>
          <w:bCs/>
          <w:color w:val="auto"/>
          <w:lang w:val="en-AU"/>
        </w:rPr>
        <w:t xml:space="preserve">plan for </w:t>
      </w:r>
      <w:proofErr w:type="gramStart"/>
      <w:r w:rsidRPr="00ED4211" w:rsidR="00F92545">
        <w:rPr>
          <w:b/>
          <w:bCs/>
          <w:lang w:val="en-AU"/>
        </w:rPr>
        <w:t>Science</w:t>
      </w:r>
      <w:proofErr w:type="gramEnd"/>
      <w:r w:rsidRPr="00ED4211" w:rsidR="00F03198">
        <w:rPr>
          <w:b/>
          <w:bCs/>
          <w:lang w:val="en-AU"/>
        </w:rPr>
        <w:t xml:space="preserve"> </w:t>
      </w:r>
      <w:r w:rsidRPr="00ED4211">
        <w:rPr>
          <w:b/>
          <w:bCs/>
          <w:lang w:val="en-AU"/>
        </w:rPr>
        <w:t>that considers:</w:t>
      </w:r>
    </w:p>
    <w:p w:rsidRPr="00ED4211" w:rsidR="00101324" w:rsidP="00D7711B" w:rsidRDefault="00101324" w14:paraId="13ED0FD8" w14:textId="5B48E2C2">
      <w:pPr>
        <w:pStyle w:val="VCAAbullet"/>
        <w:ind w:right="0"/>
      </w:pPr>
      <w:r w:rsidRPr="00ED4211">
        <w:t xml:space="preserve">development and sequence of related </w:t>
      </w:r>
      <w:r w:rsidRPr="00ED4211" w:rsidR="00C5232A">
        <w:t xml:space="preserve">teaching and learning units </w:t>
      </w:r>
      <w:r w:rsidRPr="00ED4211">
        <w:t>across the years</w:t>
      </w:r>
    </w:p>
    <w:p w:rsidRPr="00ED4211" w:rsidR="00DB2E21" w:rsidP="00D7711B" w:rsidRDefault="00101324" w14:paraId="4A169DDA" w14:textId="52C6872F">
      <w:pPr>
        <w:pStyle w:val="VCAAbullet"/>
        <w:ind w:right="0"/>
      </w:pPr>
      <w:r w:rsidRPr="00ED4211">
        <w:t xml:space="preserve">focus and time allocation for coverage of </w:t>
      </w:r>
      <w:r w:rsidRPr="00ED4211" w:rsidR="00AA5020">
        <w:t>the curriculum c</w:t>
      </w:r>
      <w:r w:rsidRPr="00ED4211">
        <w:t>ontent</w:t>
      </w:r>
    </w:p>
    <w:p w:rsidRPr="00ED4211" w:rsidR="00C5232A" w:rsidP="00D7711B" w:rsidRDefault="00625FD9" w14:paraId="0250CB38" w14:textId="2153488C">
      <w:pPr>
        <w:pStyle w:val="VCAAbullet"/>
        <w:ind w:right="0"/>
      </w:pPr>
      <w:r w:rsidRPr="00ED4211">
        <w:t>curriculum coverage across the school year,</w:t>
      </w:r>
      <w:r w:rsidRPr="00ED4211" w:rsidR="00101324">
        <w:t xml:space="preserve"> to support learning progression based on the curriculum continuum and reduce repetition or gaps</w:t>
      </w:r>
    </w:p>
    <w:p w:rsidRPr="00ED4211" w:rsidR="00101324" w:rsidP="00D7711B" w:rsidRDefault="00C5232A" w14:paraId="05F3A1F6" w14:textId="703C7F25">
      <w:pPr>
        <w:pStyle w:val="VCAAbullet"/>
        <w:ind w:right="0"/>
      </w:pPr>
      <w:r w:rsidRPr="00ED4211">
        <w:t>other school calendar considerations.</w:t>
      </w:r>
    </w:p>
    <w:p w:rsidRPr="00ED4211" w:rsidR="001D3944" w:rsidP="00D7711B" w:rsidRDefault="00101324" w14:paraId="65D1577B" w14:textId="545D0C7F">
      <w:pPr>
        <w:pStyle w:val="VCAAbody"/>
        <w:rPr>
          <w:lang w:val="en-AU"/>
        </w:rPr>
      </w:pPr>
      <w:r w:rsidRPr="00ED4211">
        <w:rPr>
          <w:b/>
          <w:bCs/>
          <w:lang w:val="en-AU"/>
        </w:rPr>
        <w:t>Hint</w:t>
      </w:r>
      <w:r w:rsidRPr="00ED4211" w:rsidR="001D3944">
        <w:rPr>
          <w:b/>
          <w:bCs/>
          <w:lang w:val="en-AU"/>
        </w:rPr>
        <w:t>s</w:t>
      </w:r>
      <w:r w:rsidRPr="00ED4211">
        <w:rPr>
          <w:b/>
          <w:bCs/>
          <w:lang w:val="en-AU"/>
        </w:rPr>
        <w:t>:</w:t>
      </w:r>
      <w:r w:rsidRPr="00ED4211">
        <w:rPr>
          <w:lang w:val="en-AU"/>
        </w:rPr>
        <w:t xml:space="preserve"> </w:t>
      </w:r>
    </w:p>
    <w:p w:rsidRPr="00ED4211" w:rsidR="007050C9" w:rsidP="00D7711B" w:rsidRDefault="00101324" w14:paraId="0C753429" w14:textId="0CB4C506">
      <w:pPr>
        <w:pStyle w:val="VCAAbullet"/>
        <w:ind w:right="0"/>
      </w:pPr>
      <w:r w:rsidRPr="00ED4211">
        <w:t xml:space="preserve">Use your completed </w:t>
      </w:r>
      <w:r w:rsidRPr="00ED4211">
        <w:rPr>
          <w:b/>
          <w:bCs/>
          <w:color w:val="0070C0"/>
        </w:rPr>
        <w:t>curriculum</w:t>
      </w:r>
      <w:r w:rsidRPr="00ED4211" w:rsidR="00F03198">
        <w:rPr>
          <w:b/>
          <w:bCs/>
          <w:color w:val="0070C0"/>
        </w:rPr>
        <w:t xml:space="preserve"> area</w:t>
      </w:r>
      <w:r w:rsidRPr="00ED4211">
        <w:rPr>
          <w:b/>
          <w:bCs/>
          <w:color w:val="0070C0"/>
        </w:rPr>
        <w:t xml:space="preserve"> map</w:t>
      </w:r>
      <w:r w:rsidRPr="00ED4211" w:rsidR="003F7DB6">
        <w:rPr>
          <w:b/>
          <w:bCs/>
          <w:color w:val="0070C0"/>
        </w:rPr>
        <w:t xml:space="preserve"> </w:t>
      </w:r>
      <w:r w:rsidRPr="00ED4211">
        <w:t xml:space="preserve">to help populate this </w:t>
      </w:r>
      <w:r w:rsidRPr="00ED4211" w:rsidR="00F03198">
        <w:rPr>
          <w:b/>
          <w:bCs/>
          <w:color w:val="0070C0"/>
        </w:rPr>
        <w:t>curriculum area plan</w:t>
      </w:r>
      <w:r w:rsidRPr="00ED4211" w:rsidR="00D71E51">
        <w:rPr>
          <w:color w:val="0070C0"/>
        </w:rPr>
        <w:t xml:space="preserve"> </w:t>
      </w:r>
      <w:r w:rsidRPr="00ED4211" w:rsidR="00D71E51">
        <w:t xml:space="preserve">with planned </w:t>
      </w:r>
      <w:r w:rsidRPr="00ED4211" w:rsidR="006E68FF">
        <w:t>teach</w:t>
      </w:r>
      <w:r w:rsidRPr="00ED4211" w:rsidR="00CE5F93">
        <w:t>ing</w:t>
      </w:r>
      <w:r w:rsidRPr="00ED4211" w:rsidR="006E68FF">
        <w:t xml:space="preserve"> and learning units.</w:t>
      </w:r>
      <w:r w:rsidRPr="00ED4211">
        <w:t xml:space="preserve"> </w:t>
      </w:r>
    </w:p>
    <w:p w:rsidRPr="00ED4211" w:rsidR="001D3944" w:rsidP="00D7711B" w:rsidRDefault="001D3944" w14:paraId="74265C88" w14:textId="4EA30D52">
      <w:pPr>
        <w:pStyle w:val="VCAAbullet"/>
        <w:ind w:right="0"/>
      </w:pPr>
      <w:r w:rsidRPr="00ED4211">
        <w:t>Delete</w:t>
      </w:r>
      <w:r w:rsidRPr="00ED4211" w:rsidR="00E66045">
        <w:t xml:space="preserve"> any</w:t>
      </w:r>
      <w:r w:rsidRPr="00ED4211">
        <w:t xml:space="preserve"> </w:t>
      </w:r>
      <w:r w:rsidRPr="00ED4211" w:rsidR="00FB6A35">
        <w:t xml:space="preserve">year </w:t>
      </w:r>
      <w:r w:rsidRPr="00ED4211">
        <w:t xml:space="preserve">levels that are not relevant </w:t>
      </w:r>
      <w:r w:rsidRPr="00ED4211" w:rsidR="00F03198">
        <w:t>to</w:t>
      </w:r>
      <w:r w:rsidRPr="00ED4211">
        <w:t xml:space="preserve"> your </w:t>
      </w:r>
      <w:r w:rsidRPr="00ED4211" w:rsidR="007A5CA4">
        <w:t xml:space="preserve">school </w:t>
      </w:r>
      <w:r w:rsidRPr="00ED4211">
        <w:t>context.</w:t>
      </w:r>
    </w:p>
    <w:p w:rsidRPr="00ED4211" w:rsidR="00D00383" w:rsidP="00D7711B" w:rsidRDefault="00FB6A35" w14:paraId="40AB0402" w14:textId="41E3BC31">
      <w:pPr>
        <w:pStyle w:val="VCAAbullet"/>
        <w:ind w:right="0"/>
      </w:pPr>
      <w:r w:rsidRPr="00ED4211">
        <w:t>Use y</w:t>
      </w:r>
      <w:r w:rsidRPr="00ED4211" w:rsidR="001D3944">
        <w:t>our completed</w:t>
      </w:r>
      <w:r w:rsidRPr="00ED4211" w:rsidR="00101324">
        <w:t xml:space="preserve"> </w:t>
      </w:r>
      <w:r w:rsidRPr="00ED4211" w:rsidR="00F03198">
        <w:t>curriculum area</w:t>
      </w:r>
      <w:r w:rsidRPr="00ED4211" w:rsidR="00101324">
        <w:t xml:space="preserve"> plan to help </w:t>
      </w:r>
      <w:r w:rsidRPr="00ED4211">
        <w:t xml:space="preserve">populate </w:t>
      </w:r>
      <w:r w:rsidRPr="00ED4211" w:rsidR="00336AC9">
        <w:t>or update</w:t>
      </w:r>
      <w:r w:rsidRPr="00ED4211" w:rsidR="00E66045">
        <w:t xml:space="preserve"> your</w:t>
      </w:r>
      <w:r w:rsidRPr="00ED4211" w:rsidR="00101324">
        <w:t xml:space="preserve"> </w:t>
      </w:r>
      <w:r w:rsidRPr="00ED4211" w:rsidR="00101324">
        <w:rPr>
          <w:b/>
          <w:bCs/>
          <w:color w:val="0072AA" w:themeColor="accent1" w:themeShade="BF"/>
        </w:rPr>
        <w:t xml:space="preserve">teaching and learning </w:t>
      </w:r>
      <w:r w:rsidRPr="008F5698" w:rsidR="00336AC9">
        <w:rPr>
          <w:b/>
          <w:bCs/>
          <w:color w:val="0072AA" w:themeColor="accent1" w:themeShade="BF"/>
        </w:rPr>
        <w:t>units</w:t>
      </w:r>
      <w:r w:rsidRPr="008F5698" w:rsidR="00101324">
        <w:rPr>
          <w:b/>
          <w:bCs/>
          <w:color w:val="0072AA" w:themeColor="accent1" w:themeShade="BF"/>
        </w:rPr>
        <w:t>.</w:t>
      </w:r>
      <w:r w:rsidRPr="00D7711B" w:rsidR="00B82250">
        <w:rPr>
          <w:rStyle w:val="wacimagecontainer"/>
          <w:rFonts w:ascii="Segoe UI" w:hAnsi="Segoe UI" w:cs="Segoe UI"/>
          <w:color w:val="0F7EB4"/>
          <w:sz w:val="12"/>
          <w:szCs w:val="12"/>
          <w:shd w:val="clear" w:color="auto" w:fill="FFFFFF"/>
          <w:lang w:val="en-AU"/>
        </w:rPr>
        <w:t xml:space="preserve"> </w:t>
      </w:r>
    </w:p>
    <w:p w:rsidRPr="008F5698" w:rsidR="008F5698" w:rsidP="008F5698" w:rsidRDefault="00D7711B" w14:paraId="1C2D9542" w14:textId="33DA1D3A">
      <w:r>
        <w:br w:type="column"/>
      </w:r>
    </w:p>
    <w:p w:rsidRPr="008F5698" w:rsidR="008F5698" w:rsidP="008F5698" w:rsidRDefault="008F5698" w14:paraId="630BD07D" w14:textId="320CB277">
      <w:pPr>
        <w:pStyle w:val="VCAAbody"/>
        <w:pBdr>
          <w:top w:val="single" w:color="auto" w:sz="4" w:space="12"/>
          <w:left w:val="single" w:color="auto" w:sz="4" w:space="8"/>
          <w:bottom w:val="single" w:color="auto" w:sz="4" w:space="12"/>
          <w:right w:val="single" w:color="auto" w:sz="4" w:space="8"/>
        </w:pBdr>
        <w:rPr>
          <w:b/>
          <w:bCs/>
        </w:rPr>
      </w:pPr>
      <w:r w:rsidRPr="008F5698">
        <w:rPr>
          <w:b/>
          <w:bCs/>
        </w:rPr>
        <w:t>Using the Science strands in your planning:</w:t>
      </w:r>
    </w:p>
    <w:p w:rsidR="00D7711B" w:rsidP="008F5698" w:rsidRDefault="00D7711B" w14:paraId="08E78294" w14:textId="31A6625A">
      <w:pPr>
        <w:pStyle w:val="VCAAbody"/>
        <w:pBdr>
          <w:top w:val="single" w:color="auto" w:sz="4" w:space="12"/>
          <w:left w:val="single" w:color="auto" w:sz="4" w:space="8"/>
          <w:bottom w:val="single" w:color="auto" w:sz="4" w:space="12"/>
          <w:right w:val="single" w:color="auto" w:sz="4" w:space="8"/>
        </w:pBdr>
      </w:pPr>
      <w:r>
        <w:t>This example curriculum area plan shows one way</w:t>
      </w:r>
      <w:r w:rsidR="008F5698">
        <w:t xml:space="preserve"> that</w:t>
      </w:r>
      <w:r>
        <w:t xml:space="preserve"> a teacher or school could plan to implement the Victorian Curriculum F–10 Version 2.0 Science. </w:t>
      </w:r>
    </w:p>
    <w:p w:rsidR="00D7711B" w:rsidP="008F5698" w:rsidRDefault="00D7711B" w14:paraId="273FC65A" w14:textId="52E50286">
      <w:pPr>
        <w:pStyle w:val="VCAAbody"/>
        <w:pBdr>
          <w:top w:val="single" w:color="auto" w:sz="4" w:space="12"/>
          <w:left w:val="single" w:color="auto" w:sz="4" w:space="8"/>
          <w:bottom w:val="single" w:color="auto" w:sz="4" w:space="12"/>
          <w:right w:val="single" w:color="auto" w:sz="4" w:space="8"/>
        </w:pBdr>
      </w:pPr>
      <w:r>
        <w:t>Teaching and learning from the 3 interrelated Science strands – Science Understanding, Science as a Human Endeavour</w:t>
      </w:r>
      <w:r w:rsidR="00090F86">
        <w:t>,</w:t>
      </w:r>
      <w:r>
        <w:t xml:space="preserve"> and Science Inquiry – can intersect in many different ways, as shown in the diagram below. A teacher or school can design their teaching and learning units based on these different intersections.</w:t>
      </w:r>
    </w:p>
    <w:p w:rsidR="00D7711B" w:rsidP="51CB7FA8" w:rsidRDefault="00D7711B" w14:paraId="54A9364C" w14:textId="7F7529B4">
      <w:pPr>
        <w:pStyle w:val="VCAAbody"/>
        <w:pBdr>
          <w:top w:val="single" w:color="000000" w:sz="4" w:space="12"/>
          <w:left w:val="single" w:color="000000" w:sz="4" w:space="8"/>
          <w:bottom w:val="single" w:color="000000" w:sz="4" w:space="12"/>
          <w:right w:val="single" w:color="000000" w:sz="4" w:space="8"/>
        </w:pBdr>
      </w:pPr>
      <w:r>
        <w:t>For more information about how the Science strands meaningfully intersect, see</w:t>
      </w:r>
      <w:r w:rsidR="00415891">
        <w:t xml:space="preserve"> VCAA</w:t>
      </w:r>
      <w:r>
        <w:t xml:space="preserve"> </w:t>
      </w:r>
      <w:r w:rsidRPr="00FD7100" w:rsidR="0078602E">
        <w:t>Planning for t</w:t>
      </w:r>
      <w:r w:rsidRPr="00FD7100" w:rsidR="00721692">
        <w:t xml:space="preserve">eaching and </w:t>
      </w:r>
      <w:r w:rsidRPr="00FD7100" w:rsidR="00415891">
        <w:t>l</w:t>
      </w:r>
      <w:r w:rsidRPr="00FD7100" w:rsidR="00721692">
        <w:t xml:space="preserve">earning </w:t>
      </w:r>
      <w:r w:rsidRPr="00FD7100" w:rsidR="00FD7100">
        <w:t>across</w:t>
      </w:r>
      <w:r w:rsidRPr="00FD7100" w:rsidR="00721692">
        <w:t xml:space="preserve"> the Science strands</w:t>
      </w:r>
      <w:r w:rsidRPr="00462503">
        <w:t xml:space="preserve"> </w:t>
      </w:r>
      <w:r>
        <w:t xml:space="preserve">in the </w:t>
      </w:r>
      <w:hyperlink r:id="rId15">
        <w:r w:rsidRPr="51CB7FA8">
          <w:rPr>
            <w:rStyle w:val="Hyperlink"/>
          </w:rPr>
          <w:t>Science Resources</w:t>
        </w:r>
      </w:hyperlink>
      <w:r>
        <w:t xml:space="preserve"> section of the Victorian Curriculum F–10 Version 2.0 website. </w:t>
      </w:r>
    </w:p>
    <w:p w:rsidR="00D7711B" w:rsidP="009F4AC5" w:rsidRDefault="008F5698" w14:paraId="518AF99C" w14:textId="4FB83223">
      <w:pPr>
        <w:pBdr>
          <w:top w:val="single" w:color="auto" w:sz="4" w:space="12"/>
          <w:left w:val="single" w:color="auto" w:sz="4" w:space="8"/>
          <w:bottom w:val="single" w:color="auto" w:sz="4" w:space="12"/>
          <w:right w:val="single" w:color="auto" w:sz="4" w:space="8"/>
        </w:pBdr>
        <w:spacing w:before="360" w:after="360"/>
        <w:jc w:val="center"/>
        <w:sectPr w:rsidR="00D7711B" w:rsidSect="008F5698">
          <w:type w:val="continuous"/>
          <w:pgSz w:w="23814" w:h="16839" w:orient="landscape" w:code="8"/>
          <w:pgMar w:top="1134" w:right="567" w:bottom="851" w:left="567" w:header="567" w:footer="147" w:gutter="0"/>
          <w:cols w:equalWidth="0" w:space="710" w:num="2">
            <w:col w:w="10943" w:space="710"/>
            <w:col w:w="11027"/>
          </w:cols>
          <w:titlePg/>
          <w:docGrid w:linePitch="360"/>
        </w:sectPr>
      </w:pPr>
      <w:r>
        <w:rPr>
          <w:noProof/>
        </w:rPr>
        <w:drawing>
          <wp:inline distT="0" distB="0" distL="0" distR="0" wp14:anchorId="2E1E5718" wp14:editId="75CE2E8F">
            <wp:extent cx="5565600" cy="5266800"/>
            <wp:effectExtent l="0" t="0" r="0" b="0"/>
            <wp:docPr id="994871802" name="Picture 1" descr="Venn diagram showing the overlap between the Science str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71802" name="Picture 1" descr="Venn diagram showing the overlap between the Science strand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65600" cy="5266800"/>
                    </a:xfrm>
                    <a:prstGeom prst="rect">
                      <a:avLst/>
                    </a:prstGeom>
                  </pic:spPr>
                </pic:pic>
              </a:graphicData>
            </a:graphic>
          </wp:inline>
        </w:drawing>
      </w:r>
    </w:p>
    <w:tbl>
      <w:tblPr>
        <w:tblStyle w:val="TableGrid"/>
        <w:tblW w:w="6066" w:type="dxa"/>
        <w:jc w:val="right"/>
        <w:tblBorders>
          <w:left w:val="none" w:color="auto" w:sz="0" w:space="0"/>
          <w:right w:val="none" w:color="auto" w:sz="0" w:space="0"/>
        </w:tblBorders>
        <w:tblLook w:val="04A0" w:firstRow="1" w:lastRow="0" w:firstColumn="1" w:lastColumn="0" w:noHBand="0" w:noVBand="1"/>
        <w:tblDescription w:val="Key to the Science curriculum area plan – Prep to Year 6"/>
      </w:tblPr>
      <w:tblGrid>
        <w:gridCol w:w="6066"/>
      </w:tblGrid>
      <w:tr w:rsidRPr="00ED4211" w:rsidR="0065704D" w:rsidTr="6A5A6583" w14:paraId="284ABA5C" w14:textId="77777777">
        <w:trPr>
          <w:trHeight w:val="510"/>
          <w:jc w:val="right"/>
        </w:trPr>
        <w:tc>
          <w:tcPr>
            <w:tcW w:w="6066" w:type="dxa"/>
            <w:tcBorders>
              <w:top w:val="nil"/>
              <w:left w:val="nil"/>
              <w:right w:val="nil"/>
            </w:tcBorders>
            <w:shd w:val="clear" w:color="auto" w:fill="auto"/>
            <w:tcMar>
              <w:left w:w="0" w:type="dxa"/>
            </w:tcMar>
            <w:vAlign w:val="center"/>
          </w:tcPr>
          <w:p w:rsidRPr="00ED4211" w:rsidR="0065704D" w:rsidP="008E5A6E" w:rsidRDefault="0065704D" w14:paraId="0270466F" w14:textId="77777777">
            <w:pPr>
              <w:pStyle w:val="VCAAbody"/>
              <w:rPr>
                <w:lang w:val="en-AU"/>
              </w:rPr>
            </w:pPr>
            <w:r w:rsidRPr="00ED4211">
              <w:rPr>
                <w:b/>
                <w:bCs/>
                <w:lang w:val="en-AU"/>
              </w:rPr>
              <w:lastRenderedPageBreak/>
              <w:t>Key:</w:t>
            </w:r>
            <w:r w:rsidRPr="00ED4211">
              <w:rPr>
                <w:lang w:val="en-AU"/>
              </w:rPr>
              <w:t xml:space="preserve"> </w:t>
            </w:r>
          </w:p>
        </w:tc>
      </w:tr>
      <w:tr w:rsidRPr="00ED4211" w:rsidR="0065704D" w:rsidTr="6A5A6583" w14:paraId="7B619A9B" w14:textId="77777777">
        <w:trPr>
          <w:trHeight w:val="510"/>
          <w:jc w:val="right"/>
        </w:trPr>
        <w:tc>
          <w:tcPr>
            <w:tcW w:w="6066" w:type="dxa"/>
            <w:tcBorders>
              <w:left w:val="single" w:color="auto" w:sz="4" w:space="0"/>
              <w:right w:val="single" w:color="auto" w:sz="4" w:space="0"/>
            </w:tcBorders>
            <w:shd w:val="clear" w:color="auto" w:fill="auto"/>
            <w:vAlign w:val="center"/>
          </w:tcPr>
          <w:p w:rsidRPr="00ED4211" w:rsidR="0065704D" w:rsidP="008E5A6E" w:rsidRDefault="0065704D" w14:paraId="55DC3171" w14:textId="77777777">
            <w:pPr>
              <w:spacing w:line="276" w:lineRule="auto"/>
              <w:rPr>
                <w:rFonts w:ascii="Arial Narrow" w:hAnsi="Arial Narrow"/>
                <w:b/>
                <w:sz w:val="20"/>
                <w:szCs w:val="20"/>
                <w:lang w:val="en-AU"/>
              </w:rPr>
            </w:pPr>
            <w:r w:rsidRPr="00ED4211">
              <w:rPr>
                <w:rFonts w:ascii="Arial Narrow" w:hAnsi="Arial Narrow"/>
                <w:b/>
                <w:sz w:val="20"/>
                <w:szCs w:val="20"/>
                <w:lang w:val="en-AU"/>
              </w:rPr>
              <w:t xml:space="preserve">Unit number and </w:t>
            </w:r>
            <w:r w:rsidRPr="00ED4211">
              <w:rPr>
                <w:rFonts w:ascii="Arial Narrow" w:hAnsi="Arial Narrow"/>
                <w:b/>
                <w:bCs/>
                <w:sz w:val="20"/>
                <w:szCs w:val="20"/>
                <w:lang w:val="en-AU"/>
              </w:rPr>
              <w:t xml:space="preserve">framing question </w:t>
            </w:r>
          </w:p>
        </w:tc>
      </w:tr>
      <w:tr w:rsidRPr="00ED4211" w:rsidR="0065704D" w:rsidTr="00462503" w14:paraId="2D8CA014" w14:textId="77777777">
        <w:trPr>
          <w:trHeight w:val="352"/>
          <w:jc w:val="right"/>
        </w:trPr>
        <w:tc>
          <w:tcPr>
            <w:tcW w:w="6066" w:type="dxa"/>
            <w:tcBorders>
              <w:left w:val="single" w:color="auto" w:sz="4" w:space="0"/>
              <w:right w:val="single" w:color="auto" w:sz="4" w:space="0"/>
            </w:tcBorders>
            <w:shd w:val="clear" w:color="auto" w:fill="CBE5A9"/>
            <w:vAlign w:val="center"/>
          </w:tcPr>
          <w:p w:rsidRPr="00ED4211" w:rsidR="0065704D" w:rsidP="008E5A6E" w:rsidRDefault="0065704D" w14:paraId="6A75355A" w14:textId="77777777">
            <w:pPr>
              <w:spacing w:line="276" w:lineRule="auto"/>
              <w:rPr>
                <w:rFonts w:ascii="Arial Narrow" w:hAnsi="Arial Narrow"/>
                <w:b/>
                <w:bCs/>
                <w:sz w:val="20"/>
                <w:szCs w:val="20"/>
                <w:lang w:val="en-AU"/>
              </w:rPr>
            </w:pPr>
            <w:r w:rsidRPr="00ED4211">
              <w:rPr>
                <w:rFonts w:ascii="Arial Narrow" w:hAnsi="Arial Narrow"/>
                <w:b/>
                <w:bCs/>
                <w:sz w:val="20"/>
                <w:szCs w:val="20"/>
                <w:lang w:val="en-AU"/>
              </w:rPr>
              <w:t xml:space="preserve">Science as a Human Endeavour (H) </w:t>
            </w:r>
            <w:r w:rsidRPr="00ED4211">
              <w:rPr>
                <w:rFonts w:ascii="Arial Narrow" w:hAnsi="Arial Narrow"/>
                <w:sz w:val="20"/>
                <w:szCs w:val="20"/>
                <w:lang w:val="en-AU"/>
              </w:rPr>
              <w:t>– focus questions</w:t>
            </w:r>
          </w:p>
        </w:tc>
      </w:tr>
      <w:tr w:rsidRPr="00ED4211" w:rsidR="0065704D" w:rsidTr="00462503" w14:paraId="3CA9D3FA" w14:textId="77777777">
        <w:trPr>
          <w:trHeight w:val="352"/>
          <w:jc w:val="right"/>
        </w:trPr>
        <w:tc>
          <w:tcPr>
            <w:tcW w:w="6066" w:type="dxa"/>
            <w:tcBorders>
              <w:left w:val="single" w:color="auto" w:sz="4" w:space="0"/>
              <w:right w:val="single" w:color="auto" w:sz="4" w:space="0"/>
            </w:tcBorders>
            <w:shd w:val="clear" w:color="auto" w:fill="B7E7FF"/>
            <w:vAlign w:val="center"/>
          </w:tcPr>
          <w:p w:rsidRPr="00ED4211" w:rsidR="0065704D" w:rsidP="008E5A6E" w:rsidRDefault="0065704D" w14:paraId="06E5E5B4" w14:textId="77777777">
            <w:pPr>
              <w:spacing w:line="276" w:lineRule="auto"/>
              <w:rPr>
                <w:rFonts w:ascii="Arial Narrow" w:hAnsi="Arial Narrow"/>
                <w:b/>
                <w:bCs/>
                <w:sz w:val="20"/>
                <w:szCs w:val="20"/>
                <w:lang w:val="en-AU"/>
              </w:rPr>
            </w:pPr>
            <w:r w:rsidRPr="00ED4211">
              <w:rPr>
                <w:rFonts w:ascii="Arial Narrow" w:hAnsi="Arial Narrow"/>
                <w:b/>
                <w:bCs/>
                <w:sz w:val="20"/>
                <w:szCs w:val="20"/>
                <w:lang w:val="en-AU"/>
              </w:rPr>
              <w:t xml:space="preserve">Science Understanding (U) </w:t>
            </w:r>
            <w:r w:rsidRPr="00ED4211">
              <w:rPr>
                <w:rFonts w:ascii="Arial Narrow" w:hAnsi="Arial Narrow"/>
                <w:sz w:val="20"/>
                <w:szCs w:val="20"/>
                <w:lang w:val="en-AU"/>
              </w:rPr>
              <w:t xml:space="preserve">– focus questions </w:t>
            </w:r>
            <w:r w:rsidRPr="00ED4211">
              <w:rPr>
                <w:rFonts w:ascii="Arial Narrow" w:hAnsi="Arial Narrow"/>
                <w:b/>
                <w:bCs/>
                <w:sz w:val="20"/>
                <w:szCs w:val="20"/>
                <w:lang w:val="en-AU"/>
              </w:rPr>
              <w:t xml:space="preserve"> </w:t>
            </w:r>
          </w:p>
        </w:tc>
      </w:tr>
      <w:tr w:rsidRPr="00ED4211" w:rsidR="0065704D" w:rsidTr="00462503" w14:paraId="62540C9C" w14:textId="77777777">
        <w:trPr>
          <w:trHeight w:val="352"/>
          <w:jc w:val="right"/>
        </w:trPr>
        <w:tc>
          <w:tcPr>
            <w:tcW w:w="6066" w:type="dxa"/>
            <w:tcBorders>
              <w:left w:val="single" w:color="auto" w:sz="4" w:space="0"/>
              <w:right w:val="single" w:color="auto" w:sz="4" w:space="0"/>
            </w:tcBorders>
            <w:shd w:val="clear" w:color="auto" w:fill="FBF8BD"/>
            <w:vAlign w:val="center"/>
          </w:tcPr>
          <w:p w:rsidRPr="00ED4211" w:rsidR="0065704D" w:rsidP="008E5A6E" w:rsidRDefault="0065704D" w14:paraId="5A35F064" w14:textId="77777777">
            <w:pPr>
              <w:spacing w:line="276" w:lineRule="auto"/>
              <w:rPr>
                <w:rFonts w:ascii="Arial Narrow" w:hAnsi="Arial Narrow"/>
                <w:b/>
                <w:bCs/>
                <w:sz w:val="20"/>
                <w:szCs w:val="20"/>
                <w:lang w:val="en-AU"/>
              </w:rPr>
            </w:pPr>
            <w:r w:rsidRPr="00ED4211">
              <w:rPr>
                <w:rFonts w:ascii="Arial Narrow" w:hAnsi="Arial Narrow"/>
                <w:b/>
                <w:bCs/>
                <w:sz w:val="20"/>
                <w:szCs w:val="20"/>
                <w:lang w:val="en-AU"/>
              </w:rPr>
              <w:t xml:space="preserve">Science Inquiry (I) </w:t>
            </w:r>
            <w:r w:rsidRPr="00ED4211">
              <w:rPr>
                <w:rFonts w:ascii="Arial Narrow" w:hAnsi="Arial Narrow"/>
                <w:sz w:val="20"/>
                <w:szCs w:val="20"/>
                <w:lang w:val="en-AU"/>
              </w:rPr>
              <w:t>– focus questions</w:t>
            </w:r>
          </w:p>
        </w:tc>
      </w:tr>
      <w:tr w:rsidRPr="00ED4211" w:rsidR="0065704D" w:rsidTr="00462503" w14:paraId="5250FE89" w14:textId="77777777">
        <w:trPr>
          <w:trHeight w:val="352"/>
          <w:jc w:val="right"/>
        </w:trPr>
        <w:tc>
          <w:tcPr>
            <w:tcW w:w="6066" w:type="dxa"/>
            <w:tcBorders>
              <w:left w:val="single" w:color="auto" w:sz="4" w:space="0"/>
              <w:right w:val="single" w:color="auto" w:sz="4" w:space="0"/>
            </w:tcBorders>
            <w:shd w:val="clear" w:color="auto" w:fill="DCE4F0" w:themeFill="accent6" w:themeFillTint="33"/>
            <w:vAlign w:val="center"/>
          </w:tcPr>
          <w:p w:rsidRPr="00ED4211" w:rsidR="0065704D" w:rsidP="00B75975" w:rsidRDefault="0065704D" w14:paraId="1BB6E3E1" w14:textId="6CDDDB53">
            <w:pPr>
              <w:spacing w:line="276" w:lineRule="auto"/>
              <w:rPr>
                <w:rFonts w:ascii="Arial Narrow" w:hAnsi="Arial Narrow"/>
                <w:b/>
                <w:sz w:val="20"/>
                <w:szCs w:val="20"/>
                <w:lang w:val="en-AU"/>
              </w:rPr>
            </w:pPr>
            <w:r w:rsidRPr="00ED4211">
              <w:rPr>
                <w:rFonts w:ascii="Arial Narrow" w:hAnsi="Arial Narrow"/>
                <w:b/>
                <w:sz w:val="20"/>
                <w:szCs w:val="20"/>
                <w:lang w:val="en-AU"/>
              </w:rPr>
              <w:t>Other school calendar considerations</w:t>
            </w:r>
          </w:p>
        </w:tc>
      </w:tr>
    </w:tbl>
    <w:p w:rsidRPr="008F5698" w:rsidR="0065704D" w:rsidP="008F5698" w:rsidRDefault="0065704D" w14:paraId="3579F299" w14:textId="77777777"/>
    <w:p w:rsidRPr="008F5698" w:rsidR="0065704D" w:rsidP="008F5698" w:rsidRDefault="0065704D" w14:paraId="56D347A4" w14:textId="77777777"/>
    <w:tbl>
      <w:tblPr>
        <w:tblStyle w:val="TableGrid"/>
        <w:tblW w:w="22678" w:type="dxa"/>
        <w:tblLayout w:type="fixed"/>
        <w:tblCellMar>
          <w:left w:w="57" w:type="dxa"/>
          <w:right w:w="57" w:type="dxa"/>
        </w:tblCellMar>
        <w:tblLook w:val="04A0" w:firstRow="1" w:lastRow="0" w:firstColumn="1" w:lastColumn="0" w:noHBand="0" w:noVBand="1"/>
        <w:tblCaption w:val="Science curriculum area plan example, Prep to Year 6"/>
      </w:tblPr>
      <w:tblGrid>
        <w:gridCol w:w="414"/>
        <w:gridCol w:w="1390"/>
        <w:gridCol w:w="1156"/>
        <w:gridCol w:w="1139"/>
        <w:gridCol w:w="1158"/>
        <w:gridCol w:w="112"/>
        <w:gridCol w:w="1149"/>
        <w:gridCol w:w="112"/>
        <w:gridCol w:w="1157"/>
        <w:gridCol w:w="1159"/>
        <w:gridCol w:w="1159"/>
        <w:gridCol w:w="1159"/>
        <w:gridCol w:w="1159"/>
        <w:gridCol w:w="1139"/>
        <w:gridCol w:w="1139"/>
        <w:gridCol w:w="1139"/>
        <w:gridCol w:w="1139"/>
        <w:gridCol w:w="1139"/>
        <w:gridCol w:w="1139"/>
        <w:gridCol w:w="1139"/>
        <w:gridCol w:w="1139"/>
        <w:gridCol w:w="1143"/>
      </w:tblGrid>
      <w:tr w:rsidRPr="00D30BCF" w:rsidR="00280C71" w:rsidTr="6CB427F8" w14:paraId="2A7FE9A0" w14:textId="77777777">
        <w:trPr>
          <w:trHeight w:val="300"/>
          <w:tblHeader/>
        </w:trPr>
        <w:tc>
          <w:tcPr>
            <w:tcW w:w="414" w:type="dxa"/>
            <w:tcBorders>
              <w:top w:val="nil"/>
              <w:left w:val="nil"/>
              <w:bottom w:val="single" w:color="auto" w:sz="12" w:space="0"/>
            </w:tcBorders>
            <w:tcMar/>
          </w:tcPr>
          <w:p w:rsidRPr="00D30BCF" w:rsidR="001D3944" w:rsidP="00612AE9" w:rsidRDefault="001D3944" w14:paraId="7FFDF35B" w14:textId="77777777">
            <w:pPr>
              <w:jc w:val="center"/>
              <w:rPr>
                <w:rFonts w:ascii="Arial Narrow" w:hAnsi="Arial Narrow"/>
                <w:b/>
                <w:sz w:val="18"/>
                <w:szCs w:val="18"/>
                <w:lang w:val="en-AU"/>
              </w:rPr>
            </w:pPr>
          </w:p>
        </w:tc>
        <w:tc>
          <w:tcPr>
            <w:tcW w:w="1390" w:type="dxa"/>
            <w:tcBorders>
              <w:top w:val="single" w:color="auto" w:sz="12" w:space="0"/>
              <w:left w:val="single" w:color="auto" w:sz="12" w:space="0"/>
              <w:bottom w:val="single" w:color="auto" w:sz="12" w:space="0"/>
              <w:right w:val="single" w:color="000000" w:themeColor="text1" w:sz="4" w:space="0"/>
            </w:tcBorders>
            <w:tcMar/>
            <w:vAlign w:val="center"/>
          </w:tcPr>
          <w:p w:rsidRPr="00D30BCF" w:rsidR="001D3944" w:rsidP="009F4AC5" w:rsidRDefault="001D3944" w14:paraId="4C6DDA1D" w14:textId="77777777">
            <w:pPr>
              <w:pStyle w:val="VCACAPtabletextbold"/>
              <w:spacing w:after="0"/>
              <w:jc w:val="center"/>
              <w:rPr>
                <w:sz w:val="18"/>
                <w:szCs w:val="18"/>
                <w:lang w:val="en-AU"/>
              </w:rPr>
            </w:pPr>
            <w:r w:rsidRPr="00D30BCF">
              <w:rPr>
                <w:sz w:val="18"/>
                <w:szCs w:val="18"/>
                <w:lang w:val="en-AU"/>
              </w:rPr>
              <w:t>Week</w:t>
            </w:r>
          </w:p>
        </w:tc>
        <w:tc>
          <w:tcPr>
            <w:tcW w:w="1156" w:type="dxa"/>
            <w:tcBorders>
              <w:top w:val="single" w:color="auto" w:sz="12" w:space="0"/>
              <w:left w:val="single" w:color="000000" w:themeColor="text1" w:sz="4" w:space="0"/>
              <w:bottom w:val="single" w:color="auto" w:sz="12" w:space="0"/>
            </w:tcBorders>
            <w:tcMar/>
            <w:vAlign w:val="center"/>
          </w:tcPr>
          <w:p w:rsidRPr="00D30BCF" w:rsidR="001D3944" w:rsidP="009F4AC5" w:rsidRDefault="001D3944" w14:paraId="2D5569EC" w14:textId="77777777">
            <w:pPr>
              <w:jc w:val="center"/>
              <w:rPr>
                <w:rFonts w:ascii="Arial Narrow" w:hAnsi="Arial Narrow"/>
                <w:b/>
                <w:sz w:val="18"/>
                <w:szCs w:val="18"/>
                <w:lang w:val="en-AU"/>
              </w:rPr>
            </w:pPr>
            <w:r w:rsidRPr="00D30BCF">
              <w:rPr>
                <w:rFonts w:ascii="Arial Narrow" w:hAnsi="Arial Narrow"/>
                <w:b/>
                <w:sz w:val="18"/>
                <w:szCs w:val="18"/>
                <w:lang w:val="en-AU"/>
              </w:rPr>
              <w:t>1</w:t>
            </w:r>
          </w:p>
        </w:tc>
        <w:tc>
          <w:tcPr>
            <w:tcW w:w="1139" w:type="dxa"/>
            <w:tcBorders>
              <w:top w:val="single" w:color="auto" w:sz="12" w:space="0"/>
              <w:bottom w:val="single" w:color="auto" w:sz="12" w:space="0"/>
            </w:tcBorders>
            <w:tcMar/>
            <w:vAlign w:val="center"/>
          </w:tcPr>
          <w:p w:rsidRPr="00D30BCF" w:rsidR="001D3944" w:rsidP="009F4AC5" w:rsidRDefault="001D3944" w14:paraId="40CD3EFA" w14:textId="77777777">
            <w:pPr>
              <w:jc w:val="center"/>
              <w:rPr>
                <w:rFonts w:ascii="Arial Narrow" w:hAnsi="Arial Narrow"/>
                <w:b/>
                <w:sz w:val="18"/>
                <w:szCs w:val="18"/>
                <w:lang w:val="en-AU"/>
              </w:rPr>
            </w:pPr>
            <w:r w:rsidRPr="00D30BCF">
              <w:rPr>
                <w:rFonts w:ascii="Arial Narrow" w:hAnsi="Arial Narrow"/>
                <w:b/>
                <w:sz w:val="18"/>
                <w:szCs w:val="18"/>
                <w:lang w:val="en-AU"/>
              </w:rPr>
              <w:t>2</w:t>
            </w:r>
          </w:p>
        </w:tc>
        <w:tc>
          <w:tcPr>
            <w:tcW w:w="1270" w:type="dxa"/>
            <w:gridSpan w:val="2"/>
            <w:tcBorders>
              <w:top w:val="single" w:color="auto" w:sz="12" w:space="0"/>
              <w:bottom w:val="single" w:color="auto" w:sz="12" w:space="0"/>
            </w:tcBorders>
            <w:tcMar/>
            <w:vAlign w:val="center"/>
          </w:tcPr>
          <w:p w:rsidRPr="00D30BCF" w:rsidR="001D3944" w:rsidP="009F4AC5" w:rsidRDefault="001D3944" w14:paraId="1CF5D829" w14:textId="77777777">
            <w:pPr>
              <w:jc w:val="center"/>
              <w:rPr>
                <w:rFonts w:ascii="Arial Narrow" w:hAnsi="Arial Narrow"/>
                <w:b/>
                <w:sz w:val="18"/>
                <w:szCs w:val="18"/>
                <w:lang w:val="en-AU"/>
              </w:rPr>
            </w:pPr>
            <w:r w:rsidRPr="00D30BCF">
              <w:rPr>
                <w:rFonts w:ascii="Arial Narrow" w:hAnsi="Arial Narrow"/>
                <w:b/>
                <w:sz w:val="18"/>
                <w:szCs w:val="18"/>
                <w:lang w:val="en-AU"/>
              </w:rPr>
              <w:t>3</w:t>
            </w:r>
          </w:p>
        </w:tc>
        <w:tc>
          <w:tcPr>
            <w:tcW w:w="1261" w:type="dxa"/>
            <w:gridSpan w:val="2"/>
            <w:tcBorders>
              <w:top w:val="single" w:color="auto" w:sz="12" w:space="0"/>
              <w:bottom w:val="single" w:color="auto" w:sz="12" w:space="0"/>
            </w:tcBorders>
            <w:tcMar/>
            <w:vAlign w:val="center"/>
          </w:tcPr>
          <w:p w:rsidRPr="00D30BCF" w:rsidR="001D3944" w:rsidP="009F4AC5" w:rsidRDefault="001D3944" w14:paraId="1E72607B" w14:textId="77777777">
            <w:pPr>
              <w:jc w:val="center"/>
              <w:rPr>
                <w:rFonts w:ascii="Arial Narrow" w:hAnsi="Arial Narrow"/>
                <w:b/>
                <w:sz w:val="18"/>
                <w:szCs w:val="18"/>
                <w:lang w:val="en-AU"/>
              </w:rPr>
            </w:pPr>
            <w:r w:rsidRPr="00D30BCF">
              <w:rPr>
                <w:rFonts w:ascii="Arial Narrow" w:hAnsi="Arial Narrow"/>
                <w:b/>
                <w:sz w:val="18"/>
                <w:szCs w:val="18"/>
                <w:lang w:val="en-AU"/>
              </w:rPr>
              <w:t>4</w:t>
            </w:r>
          </w:p>
        </w:tc>
        <w:tc>
          <w:tcPr>
            <w:tcW w:w="1157" w:type="dxa"/>
            <w:tcBorders>
              <w:top w:val="single" w:color="auto" w:sz="12" w:space="0"/>
              <w:bottom w:val="single" w:color="auto" w:sz="12" w:space="0"/>
            </w:tcBorders>
            <w:tcMar/>
            <w:vAlign w:val="center"/>
          </w:tcPr>
          <w:p w:rsidRPr="00D30BCF" w:rsidR="001D3944" w:rsidP="009F4AC5" w:rsidRDefault="001D3944" w14:paraId="24EC2261" w14:textId="77777777">
            <w:pPr>
              <w:jc w:val="center"/>
              <w:rPr>
                <w:rFonts w:ascii="Arial Narrow" w:hAnsi="Arial Narrow"/>
                <w:b/>
                <w:sz w:val="18"/>
                <w:szCs w:val="18"/>
                <w:lang w:val="en-AU"/>
              </w:rPr>
            </w:pPr>
            <w:r w:rsidRPr="00D30BCF">
              <w:rPr>
                <w:rFonts w:ascii="Arial Narrow" w:hAnsi="Arial Narrow"/>
                <w:b/>
                <w:sz w:val="18"/>
                <w:szCs w:val="18"/>
                <w:lang w:val="en-AU"/>
              </w:rPr>
              <w:t>5</w:t>
            </w:r>
          </w:p>
        </w:tc>
        <w:tc>
          <w:tcPr>
            <w:tcW w:w="1159" w:type="dxa"/>
            <w:tcBorders>
              <w:top w:val="single" w:color="auto" w:sz="12" w:space="0"/>
              <w:bottom w:val="single" w:color="auto" w:sz="12" w:space="0"/>
            </w:tcBorders>
            <w:tcMar/>
            <w:vAlign w:val="center"/>
          </w:tcPr>
          <w:p w:rsidRPr="00D30BCF" w:rsidR="001D3944" w:rsidP="009F4AC5" w:rsidRDefault="001D3944" w14:paraId="11EFB8F6" w14:textId="77777777">
            <w:pPr>
              <w:jc w:val="center"/>
              <w:rPr>
                <w:rFonts w:ascii="Arial Narrow" w:hAnsi="Arial Narrow"/>
                <w:b/>
                <w:sz w:val="18"/>
                <w:szCs w:val="18"/>
                <w:lang w:val="en-AU"/>
              </w:rPr>
            </w:pPr>
            <w:r w:rsidRPr="00D30BCF">
              <w:rPr>
                <w:rFonts w:ascii="Arial Narrow" w:hAnsi="Arial Narrow"/>
                <w:b/>
                <w:sz w:val="18"/>
                <w:szCs w:val="18"/>
                <w:lang w:val="en-AU"/>
              </w:rPr>
              <w:t>6</w:t>
            </w:r>
          </w:p>
        </w:tc>
        <w:tc>
          <w:tcPr>
            <w:tcW w:w="1159" w:type="dxa"/>
            <w:tcBorders>
              <w:top w:val="single" w:color="auto" w:sz="12" w:space="0"/>
              <w:bottom w:val="single" w:color="auto" w:sz="12" w:space="0"/>
            </w:tcBorders>
            <w:tcMar/>
            <w:vAlign w:val="center"/>
          </w:tcPr>
          <w:p w:rsidRPr="00D30BCF" w:rsidR="001D3944" w:rsidP="009F4AC5" w:rsidRDefault="001D3944" w14:paraId="3497610D" w14:textId="77777777">
            <w:pPr>
              <w:jc w:val="center"/>
              <w:rPr>
                <w:rFonts w:ascii="Arial Narrow" w:hAnsi="Arial Narrow"/>
                <w:b/>
                <w:sz w:val="18"/>
                <w:szCs w:val="18"/>
                <w:lang w:val="en-AU"/>
              </w:rPr>
            </w:pPr>
            <w:r w:rsidRPr="00D30BCF">
              <w:rPr>
                <w:rFonts w:ascii="Arial Narrow" w:hAnsi="Arial Narrow"/>
                <w:b/>
                <w:sz w:val="18"/>
                <w:szCs w:val="18"/>
                <w:lang w:val="en-AU"/>
              </w:rPr>
              <w:t>7</w:t>
            </w:r>
          </w:p>
        </w:tc>
        <w:tc>
          <w:tcPr>
            <w:tcW w:w="1159" w:type="dxa"/>
            <w:tcBorders>
              <w:top w:val="single" w:color="auto" w:sz="12" w:space="0"/>
              <w:bottom w:val="single" w:color="auto" w:sz="12" w:space="0"/>
            </w:tcBorders>
            <w:tcMar/>
            <w:vAlign w:val="center"/>
          </w:tcPr>
          <w:p w:rsidRPr="00D30BCF" w:rsidR="001D3944" w:rsidP="009F4AC5" w:rsidRDefault="001D3944" w14:paraId="2E730598" w14:textId="77777777">
            <w:pPr>
              <w:jc w:val="center"/>
              <w:rPr>
                <w:rFonts w:ascii="Arial Narrow" w:hAnsi="Arial Narrow"/>
                <w:b/>
                <w:sz w:val="18"/>
                <w:szCs w:val="18"/>
                <w:lang w:val="en-AU"/>
              </w:rPr>
            </w:pPr>
            <w:r w:rsidRPr="00D30BCF">
              <w:rPr>
                <w:rFonts w:ascii="Arial Narrow" w:hAnsi="Arial Narrow"/>
                <w:b/>
                <w:sz w:val="18"/>
                <w:szCs w:val="18"/>
                <w:lang w:val="en-AU"/>
              </w:rPr>
              <w:t>8</w:t>
            </w:r>
          </w:p>
        </w:tc>
        <w:tc>
          <w:tcPr>
            <w:tcW w:w="1159" w:type="dxa"/>
            <w:tcBorders>
              <w:top w:val="single" w:color="auto" w:sz="12" w:space="0"/>
              <w:bottom w:val="single" w:color="auto" w:sz="12" w:space="0"/>
            </w:tcBorders>
            <w:tcMar/>
            <w:vAlign w:val="center"/>
          </w:tcPr>
          <w:p w:rsidRPr="00D30BCF" w:rsidR="001D3944" w:rsidP="009F4AC5" w:rsidRDefault="001D3944" w14:paraId="0DAA51D8" w14:textId="77777777">
            <w:pPr>
              <w:jc w:val="center"/>
              <w:rPr>
                <w:rFonts w:ascii="Arial Narrow" w:hAnsi="Arial Narrow"/>
                <w:b/>
                <w:sz w:val="18"/>
                <w:szCs w:val="18"/>
                <w:lang w:val="en-AU"/>
              </w:rPr>
            </w:pPr>
            <w:r w:rsidRPr="00D30BCF">
              <w:rPr>
                <w:rFonts w:ascii="Arial Narrow" w:hAnsi="Arial Narrow"/>
                <w:b/>
                <w:sz w:val="18"/>
                <w:szCs w:val="18"/>
                <w:lang w:val="en-AU"/>
              </w:rPr>
              <w:t>9</w:t>
            </w:r>
          </w:p>
        </w:tc>
        <w:tc>
          <w:tcPr>
            <w:tcW w:w="1139" w:type="dxa"/>
            <w:tcBorders>
              <w:top w:val="single" w:color="auto" w:sz="12" w:space="0"/>
              <w:bottom w:val="single" w:color="auto" w:sz="12" w:space="0"/>
            </w:tcBorders>
            <w:tcMar/>
            <w:vAlign w:val="center"/>
          </w:tcPr>
          <w:p w:rsidRPr="00D30BCF" w:rsidR="001D3944" w:rsidP="009F4AC5" w:rsidRDefault="001D3944" w14:paraId="5A1272BB" w14:textId="77777777">
            <w:pPr>
              <w:jc w:val="center"/>
              <w:rPr>
                <w:rFonts w:ascii="Arial Narrow" w:hAnsi="Arial Narrow"/>
                <w:b/>
                <w:sz w:val="18"/>
                <w:szCs w:val="18"/>
                <w:lang w:val="en-AU"/>
              </w:rPr>
            </w:pPr>
            <w:r w:rsidRPr="00D30BCF">
              <w:rPr>
                <w:rFonts w:ascii="Arial Narrow" w:hAnsi="Arial Narrow"/>
                <w:b/>
                <w:sz w:val="18"/>
                <w:szCs w:val="18"/>
                <w:lang w:val="en-AU"/>
              </w:rPr>
              <w:t>10</w:t>
            </w:r>
          </w:p>
        </w:tc>
        <w:tc>
          <w:tcPr>
            <w:tcW w:w="1139" w:type="dxa"/>
            <w:tcBorders>
              <w:top w:val="single" w:color="auto" w:sz="12" w:space="0"/>
              <w:bottom w:val="single" w:color="auto" w:sz="12" w:space="0"/>
            </w:tcBorders>
            <w:tcMar/>
            <w:vAlign w:val="center"/>
          </w:tcPr>
          <w:p w:rsidRPr="00D30BCF" w:rsidR="001D3944" w:rsidP="009F4AC5" w:rsidRDefault="001D3944" w14:paraId="10C850AB" w14:textId="77777777">
            <w:pPr>
              <w:jc w:val="center"/>
              <w:rPr>
                <w:rFonts w:ascii="Arial Narrow" w:hAnsi="Arial Narrow"/>
                <w:b/>
                <w:sz w:val="18"/>
                <w:szCs w:val="18"/>
                <w:lang w:val="en-AU"/>
              </w:rPr>
            </w:pPr>
            <w:r w:rsidRPr="00D30BCF">
              <w:rPr>
                <w:rFonts w:ascii="Arial Narrow" w:hAnsi="Arial Narrow"/>
                <w:b/>
                <w:sz w:val="18"/>
                <w:szCs w:val="18"/>
                <w:lang w:val="en-AU"/>
              </w:rPr>
              <w:t>11</w:t>
            </w:r>
          </w:p>
        </w:tc>
        <w:tc>
          <w:tcPr>
            <w:tcW w:w="1139" w:type="dxa"/>
            <w:tcBorders>
              <w:top w:val="single" w:color="auto" w:sz="12" w:space="0"/>
              <w:bottom w:val="single" w:color="auto" w:sz="12" w:space="0"/>
            </w:tcBorders>
            <w:tcMar/>
            <w:vAlign w:val="center"/>
          </w:tcPr>
          <w:p w:rsidRPr="00D30BCF" w:rsidR="001D3944" w:rsidP="009F4AC5" w:rsidRDefault="001D3944" w14:paraId="6FCB76B3" w14:textId="77777777">
            <w:pPr>
              <w:jc w:val="center"/>
              <w:rPr>
                <w:rFonts w:ascii="Arial Narrow" w:hAnsi="Arial Narrow"/>
                <w:b/>
                <w:sz w:val="18"/>
                <w:szCs w:val="18"/>
                <w:lang w:val="en-AU"/>
              </w:rPr>
            </w:pPr>
            <w:r w:rsidRPr="00D30BCF">
              <w:rPr>
                <w:rFonts w:ascii="Arial Narrow" w:hAnsi="Arial Narrow"/>
                <w:b/>
                <w:sz w:val="18"/>
                <w:szCs w:val="18"/>
                <w:lang w:val="en-AU"/>
              </w:rPr>
              <w:t>12</w:t>
            </w:r>
          </w:p>
        </w:tc>
        <w:tc>
          <w:tcPr>
            <w:tcW w:w="1139" w:type="dxa"/>
            <w:tcBorders>
              <w:top w:val="single" w:color="auto" w:sz="12" w:space="0"/>
              <w:bottom w:val="single" w:color="auto" w:sz="12" w:space="0"/>
            </w:tcBorders>
            <w:tcMar/>
            <w:vAlign w:val="center"/>
          </w:tcPr>
          <w:p w:rsidRPr="00D30BCF" w:rsidR="001D3944" w:rsidP="009F4AC5" w:rsidRDefault="001D3944" w14:paraId="6B95B546" w14:textId="77777777">
            <w:pPr>
              <w:jc w:val="center"/>
              <w:rPr>
                <w:rFonts w:ascii="Arial Narrow" w:hAnsi="Arial Narrow"/>
                <w:b/>
                <w:sz w:val="18"/>
                <w:szCs w:val="18"/>
                <w:lang w:val="en-AU"/>
              </w:rPr>
            </w:pPr>
            <w:r w:rsidRPr="00D30BCF">
              <w:rPr>
                <w:rFonts w:ascii="Arial Narrow" w:hAnsi="Arial Narrow"/>
                <w:b/>
                <w:sz w:val="18"/>
                <w:szCs w:val="18"/>
                <w:lang w:val="en-AU"/>
              </w:rPr>
              <w:t>13</w:t>
            </w:r>
          </w:p>
        </w:tc>
        <w:tc>
          <w:tcPr>
            <w:tcW w:w="1139" w:type="dxa"/>
            <w:tcBorders>
              <w:top w:val="single" w:color="auto" w:sz="12" w:space="0"/>
              <w:bottom w:val="single" w:color="auto" w:sz="12" w:space="0"/>
            </w:tcBorders>
            <w:tcMar/>
            <w:vAlign w:val="center"/>
          </w:tcPr>
          <w:p w:rsidRPr="00D30BCF" w:rsidR="001D3944" w:rsidP="009F4AC5" w:rsidRDefault="001D3944" w14:paraId="69582F32" w14:textId="77777777">
            <w:pPr>
              <w:jc w:val="center"/>
              <w:rPr>
                <w:rFonts w:ascii="Arial Narrow" w:hAnsi="Arial Narrow"/>
                <w:b/>
                <w:sz w:val="18"/>
                <w:szCs w:val="18"/>
                <w:lang w:val="en-AU"/>
              </w:rPr>
            </w:pPr>
            <w:r w:rsidRPr="00D30BCF">
              <w:rPr>
                <w:rFonts w:ascii="Arial Narrow" w:hAnsi="Arial Narrow"/>
                <w:b/>
                <w:sz w:val="18"/>
                <w:szCs w:val="18"/>
                <w:lang w:val="en-AU"/>
              </w:rPr>
              <w:t>14</w:t>
            </w:r>
          </w:p>
        </w:tc>
        <w:tc>
          <w:tcPr>
            <w:tcW w:w="1139" w:type="dxa"/>
            <w:tcBorders>
              <w:top w:val="single" w:color="auto" w:sz="12" w:space="0"/>
              <w:bottom w:val="single" w:color="auto" w:sz="12" w:space="0"/>
            </w:tcBorders>
            <w:tcMar/>
            <w:vAlign w:val="center"/>
          </w:tcPr>
          <w:p w:rsidRPr="00D30BCF" w:rsidR="001D3944" w:rsidP="009F4AC5" w:rsidRDefault="001D3944" w14:paraId="7717793D" w14:textId="77777777">
            <w:pPr>
              <w:jc w:val="center"/>
              <w:rPr>
                <w:rFonts w:ascii="Arial Narrow" w:hAnsi="Arial Narrow"/>
                <w:b/>
                <w:sz w:val="18"/>
                <w:szCs w:val="18"/>
                <w:lang w:val="en-AU"/>
              </w:rPr>
            </w:pPr>
            <w:r w:rsidRPr="00D30BCF">
              <w:rPr>
                <w:rFonts w:ascii="Arial Narrow" w:hAnsi="Arial Narrow"/>
                <w:b/>
                <w:sz w:val="18"/>
                <w:szCs w:val="18"/>
                <w:lang w:val="en-AU"/>
              </w:rPr>
              <w:t>15</w:t>
            </w:r>
          </w:p>
        </w:tc>
        <w:tc>
          <w:tcPr>
            <w:tcW w:w="1139" w:type="dxa"/>
            <w:tcBorders>
              <w:top w:val="single" w:color="auto" w:sz="12" w:space="0"/>
              <w:bottom w:val="single" w:color="auto" w:sz="12" w:space="0"/>
            </w:tcBorders>
            <w:tcMar/>
            <w:vAlign w:val="center"/>
          </w:tcPr>
          <w:p w:rsidRPr="00D30BCF" w:rsidR="001D3944" w:rsidP="009F4AC5" w:rsidRDefault="001D3944" w14:paraId="5A92FE76" w14:textId="77777777">
            <w:pPr>
              <w:jc w:val="center"/>
              <w:rPr>
                <w:rFonts w:ascii="Arial Narrow" w:hAnsi="Arial Narrow"/>
                <w:b/>
                <w:sz w:val="18"/>
                <w:szCs w:val="18"/>
                <w:lang w:val="en-AU"/>
              </w:rPr>
            </w:pPr>
            <w:r w:rsidRPr="00D30BCF">
              <w:rPr>
                <w:rFonts w:ascii="Arial Narrow" w:hAnsi="Arial Narrow"/>
                <w:b/>
                <w:sz w:val="18"/>
                <w:szCs w:val="18"/>
                <w:lang w:val="en-AU"/>
              </w:rPr>
              <w:t>16</w:t>
            </w:r>
          </w:p>
        </w:tc>
        <w:tc>
          <w:tcPr>
            <w:tcW w:w="1139" w:type="dxa"/>
            <w:tcBorders>
              <w:top w:val="single" w:color="auto" w:sz="12" w:space="0"/>
              <w:bottom w:val="single" w:color="auto" w:sz="12" w:space="0"/>
              <w:right w:val="single" w:color="auto" w:sz="4" w:space="0"/>
            </w:tcBorders>
            <w:tcMar/>
            <w:vAlign w:val="center"/>
          </w:tcPr>
          <w:p w:rsidRPr="00D30BCF" w:rsidR="001D3944" w:rsidP="009F4AC5" w:rsidRDefault="001D3944" w14:paraId="5438E4E2" w14:textId="77777777">
            <w:pPr>
              <w:jc w:val="center"/>
              <w:rPr>
                <w:rFonts w:ascii="Arial Narrow" w:hAnsi="Arial Narrow"/>
                <w:b/>
                <w:sz w:val="18"/>
                <w:szCs w:val="18"/>
                <w:lang w:val="en-AU"/>
              </w:rPr>
            </w:pPr>
            <w:r w:rsidRPr="00D30BCF">
              <w:rPr>
                <w:rFonts w:ascii="Arial Narrow" w:hAnsi="Arial Narrow"/>
                <w:b/>
                <w:sz w:val="18"/>
                <w:szCs w:val="18"/>
                <w:lang w:val="en-AU"/>
              </w:rPr>
              <w:t>17</w:t>
            </w:r>
          </w:p>
        </w:tc>
        <w:tc>
          <w:tcPr>
            <w:tcW w:w="1143" w:type="dxa"/>
            <w:tcBorders>
              <w:top w:val="single" w:color="auto" w:sz="12" w:space="0"/>
              <w:left w:val="single" w:color="auto" w:sz="4" w:space="0"/>
              <w:bottom w:val="single" w:color="auto" w:sz="12" w:space="0"/>
              <w:right w:val="single" w:color="auto" w:sz="12" w:space="0"/>
            </w:tcBorders>
            <w:tcMar/>
            <w:vAlign w:val="center"/>
          </w:tcPr>
          <w:p w:rsidRPr="00D30BCF" w:rsidR="001D3944" w:rsidP="009F4AC5" w:rsidRDefault="001D3944" w14:paraId="25B1A126" w14:textId="77777777">
            <w:pPr>
              <w:jc w:val="center"/>
              <w:rPr>
                <w:rFonts w:ascii="Arial Narrow" w:hAnsi="Arial Narrow"/>
                <w:b/>
                <w:sz w:val="18"/>
                <w:szCs w:val="18"/>
                <w:lang w:val="en-AU"/>
              </w:rPr>
            </w:pPr>
            <w:r w:rsidRPr="00D30BCF">
              <w:rPr>
                <w:rFonts w:ascii="Arial Narrow" w:hAnsi="Arial Narrow"/>
                <w:b/>
                <w:sz w:val="18"/>
                <w:szCs w:val="18"/>
                <w:lang w:val="en-AU"/>
              </w:rPr>
              <w:t>18</w:t>
            </w:r>
          </w:p>
        </w:tc>
      </w:tr>
      <w:tr w:rsidRPr="00D30BCF" w:rsidR="00280C71" w:rsidTr="6CB427F8" w14:paraId="74EE57CD" w14:textId="77777777">
        <w:trPr>
          <w:cantSplit/>
          <w:trHeight w:val="300"/>
        </w:trPr>
        <w:tc>
          <w:tcPr>
            <w:tcW w:w="414"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extDirection w:val="btLr"/>
            <w:vAlign w:val="center"/>
          </w:tcPr>
          <w:p w:rsidRPr="00D30BCF" w:rsidR="009F4AC5" w:rsidP="00B75975" w:rsidRDefault="009F4AC5" w14:paraId="08326928" w14:textId="13C52FF1">
            <w:pPr>
              <w:pStyle w:val="VCACAPtabletextbold"/>
              <w:jc w:val="center"/>
              <w:rPr>
                <w:b w:val="0"/>
                <w:sz w:val="18"/>
                <w:szCs w:val="18"/>
                <w:lang w:val="en-AU"/>
              </w:rPr>
            </w:pPr>
            <w:r w:rsidRPr="00D30BCF">
              <w:rPr>
                <w:sz w:val="18"/>
                <w:szCs w:val="18"/>
                <w:lang w:val="en-AU"/>
              </w:rPr>
              <w:t>Prep</w:t>
            </w:r>
          </w:p>
        </w:tc>
        <w:tc>
          <w:tcPr>
            <w:tcW w:w="1390" w:type="dxa"/>
            <w:vMerge w:val="restart"/>
            <w:tcBorders>
              <w:top w:val="single" w:color="auto" w:sz="12" w:space="0"/>
              <w:left w:val="single" w:color="auto" w:sz="12" w:space="0"/>
              <w:bottom w:val="single" w:color="auto" w:sz="12" w:space="0"/>
              <w:right w:val="single" w:color="auto" w:sz="12" w:space="0"/>
            </w:tcBorders>
            <w:tcMar/>
            <w:vAlign w:val="center"/>
          </w:tcPr>
          <w:p w:rsidRPr="00D30BCF" w:rsidR="009F4AC5" w:rsidP="0036165E" w:rsidRDefault="009F4AC5" w14:paraId="10F8E8B1" w14:textId="7C28C54E">
            <w:pPr>
              <w:pStyle w:val="VCACAPtabletextbold"/>
              <w:jc w:val="center"/>
              <w:rPr>
                <w:sz w:val="18"/>
                <w:szCs w:val="18"/>
                <w:lang w:val="en-AU"/>
              </w:rPr>
            </w:pPr>
            <w:r w:rsidRPr="00D30BCF">
              <w:rPr>
                <w:sz w:val="18"/>
                <w:szCs w:val="18"/>
                <w:lang w:val="en-AU"/>
              </w:rPr>
              <w:t xml:space="preserve">Semester 1 </w:t>
            </w:r>
            <w:r w:rsidRPr="00D30BCF">
              <w:rPr>
                <w:sz w:val="18"/>
                <w:szCs w:val="18"/>
                <w:lang w:val="en-AU"/>
              </w:rPr>
              <w:br/>
            </w:r>
            <w:r w:rsidRPr="00D30BCF">
              <w:rPr>
                <w:sz w:val="16"/>
                <w:szCs w:val="16"/>
                <w:lang w:val="en-AU"/>
              </w:rPr>
              <w:t>(Terms 1 and 2)</w:t>
            </w:r>
          </w:p>
        </w:tc>
        <w:tc>
          <w:tcPr>
            <w:tcW w:w="2295" w:type="dxa"/>
            <w:gridSpan w:val="2"/>
            <w:vMerge w:val="restart"/>
            <w:tcBorders>
              <w:top w:val="single" w:color="auto" w:sz="12" w:space="0"/>
              <w:left w:val="single" w:color="auto" w:sz="12" w:space="0"/>
              <w:right w:val="single" w:color="auto" w:sz="4" w:space="0"/>
            </w:tcBorders>
            <w:shd w:val="clear" w:color="auto" w:fill="DCE4F0" w:themeFill="accent6" w:themeFillTint="33"/>
            <w:tcMar/>
            <w:vAlign w:val="center"/>
          </w:tcPr>
          <w:p w:rsidRPr="00D30BCF" w:rsidR="009F4AC5" w:rsidP="00CB2B3B" w:rsidRDefault="009F4AC5" w14:paraId="60483C96" w14:textId="1D00AF0F">
            <w:pPr>
              <w:pStyle w:val="VCACAPtabletextbold"/>
              <w:jc w:val="center"/>
              <w:rPr>
                <w:b w:val="0"/>
                <w:bCs w:val="0"/>
                <w:sz w:val="18"/>
                <w:szCs w:val="18"/>
                <w:lang w:val="en-AU"/>
              </w:rPr>
            </w:pPr>
            <w:r w:rsidRPr="00D30BCF">
              <w:rPr>
                <w:sz w:val="18"/>
                <w:szCs w:val="18"/>
                <w:lang w:val="en-AU"/>
              </w:rPr>
              <w:t>Prep transition</w:t>
            </w:r>
          </w:p>
        </w:tc>
        <w:tc>
          <w:tcPr>
            <w:tcW w:w="8324" w:type="dxa"/>
            <w:gridSpan w:val="9"/>
            <w:tcBorders>
              <w:top w:val="single" w:color="auto" w:sz="12" w:space="0"/>
              <w:left w:val="single" w:color="auto" w:sz="4" w:space="0"/>
              <w:right w:val="single" w:color="auto" w:sz="4" w:space="0"/>
            </w:tcBorders>
            <w:shd w:val="clear" w:color="auto" w:fill="auto"/>
            <w:tcMar/>
            <w:vAlign w:val="center"/>
          </w:tcPr>
          <w:p w:rsidRPr="00D30BCF" w:rsidR="009F4AC5" w:rsidP="009F4AC5" w:rsidRDefault="009F4AC5" w14:paraId="3D1FD838" w14:textId="0A5EDE65">
            <w:pPr>
              <w:pStyle w:val="VCACAPtabletextbold"/>
              <w:jc w:val="center"/>
              <w:rPr>
                <w:sz w:val="18"/>
                <w:szCs w:val="18"/>
                <w:lang w:val="en-AU"/>
              </w:rPr>
            </w:pPr>
            <w:r w:rsidRPr="00D30BCF">
              <w:rPr>
                <w:sz w:val="18"/>
                <w:szCs w:val="18"/>
                <w:lang w:val="en-AU"/>
              </w:rPr>
              <w:t>0.1 How does the weather affect us?</w:t>
            </w:r>
          </w:p>
        </w:tc>
        <w:tc>
          <w:tcPr>
            <w:tcW w:w="10255" w:type="dxa"/>
            <w:gridSpan w:val="9"/>
            <w:tcBorders>
              <w:top w:val="single" w:color="auto" w:sz="12" w:space="0"/>
              <w:left w:val="single" w:color="auto" w:sz="4" w:space="0"/>
              <w:bottom w:val="single" w:color="auto" w:sz="4" w:space="0"/>
              <w:right w:val="single" w:color="auto" w:sz="12" w:space="0"/>
            </w:tcBorders>
            <w:shd w:val="clear" w:color="auto" w:fill="FFFFFF" w:themeFill="background1"/>
            <w:tcMar/>
            <w:vAlign w:val="center"/>
          </w:tcPr>
          <w:p w:rsidRPr="00D30BCF" w:rsidR="009F4AC5" w:rsidP="00CE5F93" w:rsidRDefault="009F4AC5" w14:paraId="3098E74E" w14:textId="74BF9804">
            <w:pPr>
              <w:pStyle w:val="VCACAPtabletextbold"/>
              <w:jc w:val="center"/>
              <w:rPr>
                <w:sz w:val="18"/>
                <w:szCs w:val="18"/>
                <w:lang w:val="en-AU"/>
              </w:rPr>
            </w:pPr>
            <w:r w:rsidRPr="00D30BCF">
              <w:rPr>
                <w:sz w:val="18"/>
                <w:szCs w:val="18"/>
                <w:lang w:val="en-AU"/>
              </w:rPr>
              <w:t>0.2 How do we choose the right material for the job?</w:t>
            </w:r>
          </w:p>
        </w:tc>
      </w:tr>
      <w:tr w:rsidRPr="00D30BCF" w:rsidR="00280C71" w:rsidTr="6CB427F8" w14:paraId="7A5D63C3" w14:textId="77777777">
        <w:trPr>
          <w:cantSplit/>
          <w:trHeight w:val="300"/>
        </w:trPr>
        <w:tc>
          <w:tcPr>
            <w:tcW w:w="414" w:type="dxa"/>
            <w:vMerge/>
            <w:tcBorders/>
            <w:tcMar/>
            <w:textDirection w:val="btLr"/>
            <w:vAlign w:val="center"/>
          </w:tcPr>
          <w:p w:rsidRPr="00D30BCF" w:rsidR="009F4AC5" w:rsidP="00B75975" w:rsidRDefault="009F4AC5" w14:paraId="4B3799E0" w14:textId="77777777">
            <w:pPr>
              <w:pStyle w:val="VCACAPtabletextbold"/>
              <w:jc w:val="center"/>
              <w:rPr>
                <w:b w:val="0"/>
                <w:sz w:val="18"/>
                <w:szCs w:val="18"/>
                <w:lang w:val="en-AU"/>
              </w:rPr>
            </w:pPr>
          </w:p>
        </w:tc>
        <w:tc>
          <w:tcPr>
            <w:tcW w:w="1390" w:type="dxa"/>
            <w:vMerge/>
            <w:tcBorders/>
            <w:tcMar/>
          </w:tcPr>
          <w:p w:rsidRPr="00D30BCF" w:rsidR="009F4AC5" w:rsidP="0036165E" w:rsidRDefault="009F4AC5" w14:paraId="2F170144" w14:textId="77777777">
            <w:pPr>
              <w:pStyle w:val="VCACAPtabletextbold"/>
              <w:jc w:val="center"/>
              <w:rPr>
                <w:sz w:val="18"/>
                <w:szCs w:val="18"/>
                <w:lang w:val="en-AU"/>
              </w:rPr>
            </w:pPr>
          </w:p>
        </w:tc>
        <w:tc>
          <w:tcPr>
            <w:tcW w:w="2295" w:type="dxa"/>
            <w:gridSpan w:val="2"/>
            <w:vMerge/>
            <w:tcBorders/>
            <w:tcMar/>
          </w:tcPr>
          <w:p w:rsidRPr="00D30BCF" w:rsidR="009F4AC5" w:rsidDel="647B00B4" w:rsidP="00ED4211" w:rsidRDefault="009F4AC5" w14:paraId="20984DD8" w14:textId="0D9A0A6F">
            <w:pPr>
              <w:pStyle w:val="VCACAPtabletextbold"/>
              <w:jc w:val="center"/>
              <w:rPr>
                <w:b w:val="0"/>
                <w:bCs w:val="0"/>
                <w:sz w:val="18"/>
                <w:szCs w:val="18"/>
                <w:lang w:val="en-AU"/>
              </w:rPr>
            </w:pPr>
          </w:p>
        </w:tc>
        <w:tc>
          <w:tcPr>
            <w:tcW w:w="8324" w:type="dxa"/>
            <w:gridSpan w:val="9"/>
            <w:tcBorders>
              <w:left w:val="single" w:color="auto" w:sz="4" w:space="0"/>
              <w:right w:val="single" w:color="auto" w:sz="4" w:space="0"/>
            </w:tcBorders>
            <w:shd w:val="clear" w:color="auto" w:fill="CBE5A9"/>
            <w:tcMar/>
          </w:tcPr>
          <w:p w:rsidRPr="00D30BCF" w:rsidR="009F4AC5" w:rsidP="00CE5F93" w:rsidRDefault="009F4AC5" w14:paraId="0DEF1D88" w14:textId="6A5D2A6A">
            <w:pPr>
              <w:pStyle w:val="VCACAPtabletext"/>
              <w:jc w:val="center"/>
              <w:rPr>
                <w:sz w:val="18"/>
                <w:szCs w:val="18"/>
                <w:lang w:val="en-AU"/>
              </w:rPr>
            </w:pPr>
            <w:r w:rsidRPr="00D30BCF">
              <w:rPr>
                <w:sz w:val="18"/>
                <w:szCs w:val="18"/>
                <w:lang w:val="en-AU"/>
              </w:rPr>
              <w:t>What are my senses and how can I use them to make observations?</w:t>
            </w:r>
            <w:r>
              <w:rPr>
                <w:sz w:val="18"/>
                <w:szCs w:val="18"/>
                <w:lang w:val="en-AU"/>
              </w:rPr>
              <w:br/>
            </w:r>
            <w:r w:rsidRPr="00D30BCF">
              <w:rPr>
                <w:sz w:val="18"/>
                <w:szCs w:val="18"/>
                <w:lang w:val="en-AU"/>
              </w:rPr>
              <w:t>How does weather impact what I do and what I wear? (H)</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CBE5A9"/>
            <w:tcMar/>
            <w:vAlign w:val="center"/>
          </w:tcPr>
          <w:p w:rsidRPr="00D30BCF" w:rsidR="009F4AC5" w:rsidP="00CE5F93" w:rsidRDefault="00CB2B3B" w14:paraId="294C9784" w14:noSpellErr="1" w14:textId="7DC184C3">
            <w:pPr>
              <w:pStyle w:val="VCACAPtabletext"/>
              <w:jc w:val="center"/>
              <w:rPr>
                <w:sz w:val="18"/>
                <w:szCs w:val="18"/>
                <w:lang w:val="en-AU"/>
              </w:rPr>
            </w:pPr>
            <w:r w:rsidRPr="6CB427F8" w:rsidR="00CB2B3B">
              <w:rPr>
                <w:sz w:val="18"/>
                <w:szCs w:val="18"/>
                <w:lang w:val="en-AU"/>
              </w:rPr>
              <w:t>Not a</w:t>
            </w:r>
            <w:r w:rsidRPr="6CB427F8" w:rsidR="562EEF4F">
              <w:rPr>
                <w:sz w:val="18"/>
                <w:szCs w:val="18"/>
                <w:lang w:val="en-AU"/>
              </w:rPr>
              <w:t xml:space="preserve"> focus</w:t>
            </w:r>
            <w:r w:rsidRPr="6CB427F8" w:rsidR="00CB2B3B">
              <w:rPr>
                <w:sz w:val="18"/>
                <w:szCs w:val="18"/>
                <w:lang w:val="en-AU"/>
              </w:rPr>
              <w:t>.</w:t>
            </w:r>
          </w:p>
        </w:tc>
      </w:tr>
      <w:tr w:rsidRPr="00D30BCF" w:rsidR="00280C71" w:rsidTr="6CB427F8" w14:paraId="3F7A26A6" w14:textId="77777777">
        <w:trPr>
          <w:cantSplit/>
          <w:trHeight w:val="300"/>
        </w:trPr>
        <w:tc>
          <w:tcPr>
            <w:tcW w:w="414" w:type="dxa"/>
            <w:vMerge/>
            <w:tcBorders/>
            <w:tcMar/>
            <w:textDirection w:val="btLr"/>
            <w:vAlign w:val="center"/>
          </w:tcPr>
          <w:p w:rsidRPr="00D30BCF" w:rsidR="009F4AC5" w:rsidP="00B75975" w:rsidRDefault="009F4AC5" w14:paraId="0A0567F4" w14:textId="77777777">
            <w:pPr>
              <w:pStyle w:val="VCACAPtabletextbold"/>
              <w:jc w:val="center"/>
              <w:rPr>
                <w:b w:val="0"/>
                <w:sz w:val="18"/>
                <w:szCs w:val="18"/>
                <w:lang w:val="en-AU"/>
              </w:rPr>
            </w:pPr>
          </w:p>
        </w:tc>
        <w:tc>
          <w:tcPr>
            <w:tcW w:w="1390" w:type="dxa"/>
            <w:vMerge/>
            <w:tcBorders/>
            <w:tcMar/>
            <w:vAlign w:val="center"/>
          </w:tcPr>
          <w:p w:rsidRPr="00D30BCF" w:rsidR="009F4AC5" w:rsidP="0036165E" w:rsidRDefault="009F4AC5" w14:paraId="0C71BA95" w14:textId="77777777">
            <w:pPr>
              <w:pStyle w:val="VCACAPtabletextbold"/>
              <w:jc w:val="center"/>
              <w:rPr>
                <w:sz w:val="18"/>
                <w:szCs w:val="18"/>
                <w:lang w:val="en-AU"/>
              </w:rPr>
            </w:pPr>
          </w:p>
        </w:tc>
        <w:tc>
          <w:tcPr>
            <w:tcW w:w="2295" w:type="dxa"/>
            <w:gridSpan w:val="2"/>
            <w:vMerge/>
            <w:tcBorders/>
            <w:tcMar/>
            <w:vAlign w:val="center"/>
          </w:tcPr>
          <w:p w:rsidRPr="00D30BCF" w:rsidR="009F4AC5" w:rsidDel="647B00B4" w:rsidP="00ED4211" w:rsidRDefault="009F4AC5" w14:paraId="020FAFCA" w14:textId="081FE845">
            <w:pPr>
              <w:pStyle w:val="VCACAPtabletextbold"/>
              <w:jc w:val="center"/>
              <w:rPr>
                <w:b w:val="0"/>
                <w:bCs w:val="0"/>
                <w:sz w:val="18"/>
                <w:szCs w:val="18"/>
                <w:lang w:val="en-AU"/>
              </w:rPr>
            </w:pPr>
          </w:p>
        </w:tc>
        <w:tc>
          <w:tcPr>
            <w:tcW w:w="8324" w:type="dxa"/>
            <w:gridSpan w:val="9"/>
            <w:tcBorders>
              <w:left w:val="single" w:color="auto" w:sz="4" w:space="0"/>
              <w:right w:val="single" w:color="auto" w:sz="4" w:space="0"/>
            </w:tcBorders>
            <w:shd w:val="clear" w:color="auto" w:fill="B7E7FF"/>
            <w:tcMar/>
            <w:vAlign w:val="center"/>
          </w:tcPr>
          <w:p w:rsidRPr="00D30BCF" w:rsidR="009F4AC5" w:rsidP="00CE5F93" w:rsidRDefault="009F4AC5" w14:paraId="2ED77AB4" w14:textId="18DADA9F">
            <w:pPr>
              <w:pStyle w:val="VCACAPtabletext"/>
              <w:jc w:val="center"/>
              <w:rPr>
                <w:sz w:val="18"/>
                <w:szCs w:val="18"/>
                <w:lang w:val="en-AU"/>
              </w:rPr>
            </w:pPr>
            <w:r w:rsidRPr="00D30BCF">
              <w:rPr>
                <w:sz w:val="18"/>
                <w:szCs w:val="18"/>
                <w:lang w:val="en-AU"/>
              </w:rPr>
              <w:t>What are daily and seasonal changes? What is scientific about weather? (U)</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B7E7FF"/>
            <w:tcMar/>
            <w:vAlign w:val="center"/>
          </w:tcPr>
          <w:p w:rsidRPr="00D30BCF" w:rsidR="009F4AC5" w:rsidP="0005676D" w:rsidRDefault="009F4AC5" w14:paraId="1B8B0637" w14:textId="2914CDC3">
            <w:pPr>
              <w:pStyle w:val="VCACAPtabletext"/>
              <w:jc w:val="center"/>
              <w:rPr>
                <w:sz w:val="18"/>
                <w:szCs w:val="18"/>
                <w:lang w:val="en-AU"/>
              </w:rPr>
            </w:pPr>
            <w:r w:rsidRPr="00D30BCF">
              <w:rPr>
                <w:sz w:val="18"/>
                <w:szCs w:val="18"/>
                <w:lang w:val="en-AU"/>
              </w:rPr>
              <w:t>What types of materials are there and how can they be grouped? Will it sink or float? What is the best material for a boat? (U)</w:t>
            </w:r>
          </w:p>
        </w:tc>
      </w:tr>
      <w:tr w:rsidRPr="00D30BCF" w:rsidR="00280C71" w:rsidTr="6CB427F8" w14:paraId="1AA26E98" w14:textId="77777777">
        <w:trPr>
          <w:cantSplit/>
          <w:trHeight w:val="300"/>
        </w:trPr>
        <w:tc>
          <w:tcPr>
            <w:tcW w:w="414" w:type="dxa"/>
            <w:vMerge/>
            <w:tcBorders/>
            <w:tcMar/>
            <w:textDirection w:val="btLr"/>
            <w:vAlign w:val="center"/>
          </w:tcPr>
          <w:p w:rsidRPr="00D30BCF" w:rsidR="009F4AC5" w:rsidP="00B75975" w:rsidRDefault="009F4AC5" w14:paraId="13D3AF70" w14:textId="77777777">
            <w:pPr>
              <w:pStyle w:val="VCACAPtabletextbold"/>
              <w:jc w:val="center"/>
              <w:rPr>
                <w:b w:val="0"/>
                <w:sz w:val="18"/>
                <w:szCs w:val="18"/>
                <w:lang w:val="en-AU"/>
              </w:rPr>
            </w:pPr>
          </w:p>
        </w:tc>
        <w:tc>
          <w:tcPr>
            <w:tcW w:w="1390" w:type="dxa"/>
            <w:vMerge/>
            <w:tcBorders/>
            <w:tcMar/>
            <w:vAlign w:val="center"/>
          </w:tcPr>
          <w:p w:rsidRPr="00D30BCF" w:rsidR="009F4AC5" w:rsidP="0036165E" w:rsidRDefault="009F4AC5" w14:paraId="3AFE26D7" w14:textId="77777777">
            <w:pPr>
              <w:pStyle w:val="VCACAPtabletextbold"/>
              <w:jc w:val="center"/>
              <w:rPr>
                <w:sz w:val="18"/>
                <w:szCs w:val="18"/>
                <w:lang w:val="en-AU"/>
              </w:rPr>
            </w:pPr>
          </w:p>
        </w:tc>
        <w:tc>
          <w:tcPr>
            <w:tcW w:w="2295" w:type="dxa"/>
            <w:gridSpan w:val="2"/>
            <w:vMerge/>
            <w:tcBorders/>
            <w:tcMar/>
            <w:vAlign w:val="center"/>
          </w:tcPr>
          <w:p w:rsidRPr="00D30BCF" w:rsidR="009F4AC5" w:rsidDel="647B00B4" w:rsidP="00ED4211" w:rsidRDefault="009F4AC5" w14:paraId="4324E710" w14:textId="22BBD4A7">
            <w:pPr>
              <w:pStyle w:val="VCACAPtabletextbold"/>
              <w:jc w:val="center"/>
              <w:rPr>
                <w:b w:val="0"/>
                <w:bCs w:val="0"/>
                <w:sz w:val="18"/>
                <w:szCs w:val="18"/>
                <w:lang w:val="en-AU"/>
              </w:rPr>
            </w:pPr>
          </w:p>
        </w:tc>
        <w:tc>
          <w:tcPr>
            <w:tcW w:w="8324" w:type="dxa"/>
            <w:gridSpan w:val="9"/>
            <w:tcBorders>
              <w:left w:val="single" w:color="auto" w:sz="4" w:space="0"/>
              <w:bottom w:val="single" w:color="auto" w:sz="4" w:space="0"/>
              <w:right w:val="single" w:color="auto" w:sz="4" w:space="0"/>
            </w:tcBorders>
            <w:shd w:val="clear" w:color="auto" w:fill="FBF8BD"/>
            <w:tcMar/>
            <w:vAlign w:val="center"/>
          </w:tcPr>
          <w:p w:rsidRPr="00D30BCF" w:rsidR="009F4AC5" w:rsidP="00CE5F93" w:rsidRDefault="009F4AC5" w14:paraId="79C12C4C" w14:textId="73BBDCCC">
            <w:pPr>
              <w:pStyle w:val="VCACAPtabletext"/>
              <w:jc w:val="center"/>
              <w:rPr>
                <w:sz w:val="18"/>
                <w:szCs w:val="18"/>
                <w:lang w:val="en-AU"/>
              </w:rPr>
            </w:pPr>
            <w:r w:rsidRPr="00D30BCF">
              <w:rPr>
                <w:sz w:val="18"/>
                <w:szCs w:val="18"/>
                <w:lang w:val="en-AU"/>
              </w:rPr>
              <w:t>How can we measure and record weather observations? (I)</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FBF8BD"/>
            <w:tcMar/>
            <w:vAlign w:val="center"/>
          </w:tcPr>
          <w:p w:rsidRPr="00D30BCF" w:rsidR="009F4AC5" w:rsidP="0005676D" w:rsidRDefault="009F4AC5" w14:paraId="02CD5780" w14:textId="42A1A4F1">
            <w:pPr>
              <w:pStyle w:val="VCACAPtabletext"/>
              <w:jc w:val="center"/>
              <w:rPr>
                <w:sz w:val="18"/>
                <w:szCs w:val="18"/>
                <w:lang w:val="en-AU"/>
              </w:rPr>
            </w:pPr>
            <w:r w:rsidRPr="00D30BCF">
              <w:rPr>
                <w:sz w:val="18"/>
                <w:szCs w:val="18"/>
                <w:lang w:val="en-AU"/>
              </w:rPr>
              <w:t>What are my wonderings and predictions? Why is it important to follow procedures? (I)</w:t>
            </w:r>
          </w:p>
        </w:tc>
      </w:tr>
      <w:tr w:rsidRPr="00D30BCF" w:rsidR="00280C71" w:rsidTr="6CB427F8" w14:paraId="12828958" w14:textId="77777777">
        <w:trPr>
          <w:cantSplit/>
          <w:trHeight w:val="300"/>
        </w:trPr>
        <w:tc>
          <w:tcPr>
            <w:tcW w:w="414" w:type="dxa"/>
            <w:vMerge/>
            <w:tcBorders/>
            <w:tcMar/>
            <w:textDirection w:val="btLr"/>
            <w:vAlign w:val="center"/>
          </w:tcPr>
          <w:p w:rsidRPr="00D30BCF" w:rsidR="00280C71" w:rsidP="00B75975" w:rsidRDefault="00280C71" w14:paraId="1BD85818" w14:textId="77777777">
            <w:pPr>
              <w:pStyle w:val="VCACAPtabletextbold"/>
              <w:jc w:val="center"/>
              <w:rPr>
                <w:sz w:val="18"/>
                <w:szCs w:val="18"/>
                <w:lang w:val="en-AU"/>
              </w:rPr>
            </w:pPr>
          </w:p>
        </w:tc>
        <w:tc>
          <w:tcPr>
            <w:tcW w:w="1390" w:type="dxa"/>
            <w:vMerge/>
            <w:tcBorders/>
            <w:tcMar/>
            <w:vAlign w:val="center"/>
          </w:tcPr>
          <w:p w:rsidRPr="00D30BCF" w:rsidR="00280C71" w:rsidP="0036165E" w:rsidRDefault="00280C71" w14:paraId="63D11CA1" w14:textId="77777777">
            <w:pPr>
              <w:pStyle w:val="VCACAPtabletextbold"/>
              <w:jc w:val="center"/>
              <w:rPr>
                <w:sz w:val="18"/>
                <w:szCs w:val="18"/>
                <w:lang w:val="en-AU"/>
              </w:rPr>
            </w:pPr>
          </w:p>
        </w:tc>
        <w:tc>
          <w:tcPr>
            <w:tcW w:w="2295" w:type="dxa"/>
            <w:gridSpan w:val="2"/>
            <w:vMerge/>
            <w:tcBorders/>
            <w:tcMar/>
            <w:vAlign w:val="center"/>
          </w:tcPr>
          <w:p w:rsidRPr="00D30BCF" w:rsidR="00280C71" w:rsidP="00ED4211" w:rsidRDefault="00280C71" w14:paraId="68FA58DF" w14:textId="2D7572A8">
            <w:pPr>
              <w:pStyle w:val="VCACAPtabletextbold"/>
              <w:jc w:val="center"/>
              <w:rPr>
                <w:sz w:val="18"/>
                <w:szCs w:val="18"/>
                <w:lang w:val="en-AU"/>
              </w:rPr>
            </w:pPr>
          </w:p>
        </w:tc>
        <w:tc>
          <w:tcPr>
            <w:tcW w:w="1158" w:type="dxa"/>
            <w:tcBorders>
              <w:left w:val="single" w:color="auto" w:sz="4" w:space="0"/>
              <w:right w:val="nil"/>
            </w:tcBorders>
            <w:shd w:val="clear" w:color="auto" w:fill="F2F2F2" w:themeFill="background1" w:themeFillShade="F2"/>
            <w:tcMar/>
            <w:vAlign w:val="center"/>
          </w:tcPr>
          <w:p w:rsidRPr="00D30BCF" w:rsidR="00280C71" w:rsidP="00ED4211" w:rsidRDefault="00280C71" w14:paraId="56EBBDE4" w14:textId="77777777">
            <w:pPr>
              <w:pStyle w:val="VCACAPtabletextbold"/>
              <w:jc w:val="center"/>
              <w:rPr>
                <w:sz w:val="18"/>
                <w:szCs w:val="18"/>
                <w:lang w:val="en-AU"/>
              </w:rPr>
            </w:pPr>
          </w:p>
        </w:tc>
        <w:tc>
          <w:tcPr>
            <w:tcW w:w="1261" w:type="dxa"/>
            <w:gridSpan w:val="2"/>
            <w:tcBorders>
              <w:left w:val="nil"/>
              <w:right w:val="nil"/>
            </w:tcBorders>
            <w:shd w:val="clear" w:color="auto" w:fill="F2F2F2" w:themeFill="background1" w:themeFillShade="F2"/>
            <w:tcMar/>
            <w:vAlign w:val="center"/>
          </w:tcPr>
          <w:p w:rsidRPr="00D30BCF" w:rsidR="00280C71" w:rsidP="00ED4211" w:rsidRDefault="00280C71" w14:paraId="344BBD7E" w14:textId="56495917">
            <w:pPr>
              <w:pStyle w:val="VCACAPtabletextbold"/>
              <w:jc w:val="center"/>
              <w:rPr>
                <w:sz w:val="18"/>
                <w:szCs w:val="18"/>
                <w:lang w:val="en-AU"/>
              </w:rPr>
            </w:pPr>
          </w:p>
        </w:tc>
        <w:tc>
          <w:tcPr>
            <w:tcW w:w="1269"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3DCCCC25" w14:textId="77777777">
            <w:pPr>
              <w:pStyle w:val="VCACAPtabletextbold"/>
              <w:jc w:val="center"/>
              <w:rPr>
                <w:sz w:val="18"/>
                <w:szCs w:val="18"/>
                <w:lang w:val="en-AU"/>
              </w:rPr>
            </w:pPr>
          </w:p>
        </w:tc>
        <w:tc>
          <w:tcPr>
            <w:tcW w:w="115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74C081CD" w14:textId="77777777">
            <w:pPr>
              <w:pStyle w:val="VCACAPtabletextbold"/>
              <w:jc w:val="center"/>
              <w:rPr>
                <w:sz w:val="18"/>
                <w:szCs w:val="18"/>
                <w:lang w:val="en-AU"/>
              </w:rPr>
            </w:pPr>
          </w:p>
        </w:tc>
        <w:tc>
          <w:tcPr>
            <w:tcW w:w="115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184097ED" w14:textId="77777777">
            <w:pPr>
              <w:pStyle w:val="VCACAPtabletextbold"/>
              <w:jc w:val="center"/>
              <w:rPr>
                <w:sz w:val="18"/>
                <w:szCs w:val="18"/>
                <w:lang w:val="en-AU"/>
              </w:rPr>
            </w:pPr>
          </w:p>
        </w:tc>
        <w:tc>
          <w:tcPr>
            <w:tcW w:w="115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01111BB8" w14:textId="77777777">
            <w:pPr>
              <w:pStyle w:val="VCACAPtabletextbold"/>
              <w:jc w:val="center"/>
              <w:rPr>
                <w:sz w:val="18"/>
                <w:szCs w:val="18"/>
                <w:lang w:val="en-AU"/>
              </w:rPr>
            </w:pPr>
          </w:p>
        </w:tc>
        <w:tc>
          <w:tcPr>
            <w:tcW w:w="115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0861134D" w14:textId="77777777">
            <w:pPr>
              <w:pStyle w:val="VCACAPtabletextbold"/>
              <w:jc w:val="center"/>
              <w:rPr>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6CE7C4DC" w14:textId="256F66F0">
            <w:pPr>
              <w:pStyle w:val="VCACAPtabletextbold"/>
              <w:jc w:val="center"/>
              <w:rPr>
                <w:sz w:val="18"/>
                <w:szCs w:val="18"/>
                <w:lang w:val="en-AU"/>
              </w:rPr>
            </w:pPr>
          </w:p>
        </w:tc>
        <w:tc>
          <w:tcPr>
            <w:tcW w:w="1139" w:type="dxa"/>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D30BCF" w:rsidR="00280C71" w:rsidP="0005676D" w:rsidRDefault="00280C71" w14:paraId="12780C22" w14:textId="77777777">
            <w:pPr>
              <w:pStyle w:val="VCACAPtabletextbold"/>
              <w:jc w:val="center"/>
              <w:rPr>
                <w:sz w:val="18"/>
                <w:szCs w:val="18"/>
                <w:lang w:val="en-AU"/>
              </w:rPr>
            </w:pPr>
          </w:p>
        </w:tc>
        <w:tc>
          <w:tcPr>
            <w:tcW w:w="1139" w:type="dxa"/>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D30BCF" w:rsidR="00280C71" w:rsidP="0005676D" w:rsidRDefault="00280C71" w14:paraId="22763085" w14:textId="10C48D46">
            <w:pPr>
              <w:pStyle w:val="VCACAPtabletextbold"/>
              <w:jc w:val="center"/>
              <w:rPr>
                <w:sz w:val="18"/>
                <w:szCs w:val="18"/>
                <w:lang w:val="en-AU"/>
              </w:rPr>
            </w:pPr>
            <w:r w:rsidRPr="00D30BCF">
              <w:rPr>
                <w:sz w:val="18"/>
                <w:szCs w:val="18"/>
                <w:lang w:val="en-AU"/>
              </w:rPr>
              <w:t>Recycled art (incursion)</w:t>
            </w:r>
          </w:p>
        </w:tc>
        <w:tc>
          <w:tcPr>
            <w:tcW w:w="1139" w:type="dxa"/>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D30BCF" w:rsidR="00280C71" w:rsidP="0005676D" w:rsidRDefault="00280C71" w14:paraId="2B3032B0" w14:textId="77777777">
            <w:pPr>
              <w:pStyle w:val="VCACAPtabletextbold"/>
              <w:jc w:val="center"/>
              <w:rPr>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731551A4" w14:textId="77777777">
            <w:pPr>
              <w:pStyle w:val="VCACAPtabletextbold"/>
              <w:jc w:val="center"/>
              <w:rPr>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13E9FA44" w14:textId="77777777">
            <w:pPr>
              <w:pStyle w:val="VCACAPtabletextbold"/>
              <w:jc w:val="center"/>
              <w:rPr>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1232B595" w14:textId="77777777">
            <w:pPr>
              <w:pStyle w:val="VCACAPtabletextbold"/>
              <w:jc w:val="center"/>
              <w:rPr>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280C71" w:rsidP="0005676D" w:rsidRDefault="00280C71" w14:paraId="3E6CD56B" w14:textId="77777777">
            <w:pPr>
              <w:pStyle w:val="VCACAPtabletextbold"/>
              <w:jc w:val="center"/>
              <w:rPr>
                <w:sz w:val="18"/>
                <w:szCs w:val="18"/>
                <w:lang w:val="en-AU"/>
              </w:rPr>
            </w:pPr>
          </w:p>
        </w:tc>
        <w:tc>
          <w:tcPr>
            <w:tcW w:w="1143" w:type="dxa"/>
            <w:tcBorders>
              <w:top w:val="single" w:color="auto" w:sz="4" w:space="0"/>
              <w:left w:val="nil"/>
              <w:bottom w:val="single" w:color="auto" w:sz="4" w:space="0"/>
              <w:right w:val="single" w:color="auto" w:sz="12" w:space="0"/>
            </w:tcBorders>
            <w:shd w:val="clear" w:color="auto" w:fill="F2F2F2" w:themeFill="background1" w:themeFillShade="F2"/>
            <w:tcMar/>
            <w:vAlign w:val="center"/>
          </w:tcPr>
          <w:p w:rsidRPr="00D30BCF" w:rsidR="00280C71" w:rsidP="0005676D" w:rsidRDefault="00280C71" w14:paraId="190AA16B" w14:textId="61298349">
            <w:pPr>
              <w:pStyle w:val="VCACAPtabletextbold"/>
              <w:jc w:val="center"/>
              <w:rPr>
                <w:sz w:val="18"/>
                <w:szCs w:val="18"/>
                <w:lang w:val="en-AU"/>
              </w:rPr>
            </w:pPr>
          </w:p>
        </w:tc>
      </w:tr>
      <w:tr w:rsidRPr="00D30BCF" w:rsidR="00280C71" w:rsidTr="6CB427F8" w14:paraId="6871E5CE" w14:textId="77777777">
        <w:trPr>
          <w:cantSplit/>
          <w:trHeight w:val="300"/>
        </w:trPr>
        <w:tc>
          <w:tcPr>
            <w:tcW w:w="414" w:type="dxa"/>
            <w:vMerge/>
            <w:tcBorders/>
            <w:tcMar/>
            <w:vAlign w:val="center"/>
          </w:tcPr>
          <w:p w:rsidRPr="00D30BCF" w:rsidR="00E24857" w:rsidP="00B75975" w:rsidRDefault="00E24857" w14:paraId="126AADDA" w14:textId="77777777">
            <w:pPr>
              <w:pStyle w:val="VCACAPtabletextbold"/>
              <w:jc w:val="center"/>
              <w:rPr>
                <w:sz w:val="18"/>
                <w:szCs w:val="18"/>
                <w:lang w:val="en-AU"/>
              </w:rPr>
            </w:pPr>
          </w:p>
        </w:tc>
        <w:tc>
          <w:tcPr>
            <w:tcW w:w="1390" w:type="dxa"/>
            <w:vMerge w:val="restart"/>
            <w:tcBorders>
              <w:top w:val="single" w:color="auto" w:sz="4" w:space="0"/>
              <w:left w:val="single" w:color="auto" w:sz="12" w:space="0"/>
              <w:bottom w:val="single" w:color="auto" w:sz="12" w:space="0"/>
              <w:right w:val="single" w:color="auto" w:sz="12" w:space="0"/>
            </w:tcBorders>
            <w:tcMar/>
            <w:vAlign w:val="center"/>
          </w:tcPr>
          <w:p w:rsidRPr="00D30BCF" w:rsidR="00E24857" w:rsidP="0036165E" w:rsidRDefault="00E24857" w14:paraId="219C3F77" w14:textId="6BEB21C6">
            <w:pPr>
              <w:pStyle w:val="VCACAPtabletextbold"/>
              <w:jc w:val="center"/>
              <w:rPr>
                <w:sz w:val="18"/>
                <w:szCs w:val="18"/>
                <w:lang w:val="en-AU"/>
              </w:rPr>
            </w:pPr>
            <w:r w:rsidRPr="00D30BCF">
              <w:rPr>
                <w:sz w:val="18"/>
                <w:szCs w:val="18"/>
                <w:lang w:val="en-AU"/>
              </w:rPr>
              <w:t xml:space="preserve">Semester 2 </w:t>
            </w:r>
            <w:r w:rsidRPr="00D30BCF" w:rsidR="0000352F">
              <w:rPr>
                <w:sz w:val="18"/>
                <w:szCs w:val="18"/>
                <w:lang w:val="en-AU"/>
              </w:rPr>
              <w:br/>
            </w:r>
            <w:r w:rsidRPr="00D30BCF">
              <w:rPr>
                <w:sz w:val="16"/>
                <w:szCs w:val="16"/>
                <w:lang w:val="en-AU"/>
              </w:rPr>
              <w:t>(Terms 3 and 4)</w:t>
            </w:r>
          </w:p>
        </w:tc>
        <w:tc>
          <w:tcPr>
            <w:tcW w:w="10619" w:type="dxa"/>
            <w:gridSpan w:val="11"/>
            <w:tcBorders>
              <w:top w:val="single" w:color="auto" w:sz="4" w:space="0"/>
              <w:left w:val="single" w:color="auto" w:sz="12" w:space="0"/>
              <w:right w:val="single" w:color="auto" w:sz="4" w:space="0"/>
            </w:tcBorders>
            <w:shd w:val="clear" w:color="auto" w:fill="FFFFFF" w:themeFill="background1"/>
            <w:tcMar/>
            <w:vAlign w:val="center"/>
          </w:tcPr>
          <w:p w:rsidRPr="00D30BCF" w:rsidR="00E24857" w:rsidP="00CE5F93" w:rsidRDefault="017E2EC5" w14:paraId="2DC4F162" w14:textId="751ED030">
            <w:pPr>
              <w:pStyle w:val="VCACAPtabletextbold"/>
              <w:jc w:val="center"/>
              <w:rPr>
                <w:sz w:val="18"/>
                <w:szCs w:val="18"/>
                <w:lang w:val="en-AU"/>
              </w:rPr>
            </w:pPr>
            <w:r w:rsidRPr="00D30BCF">
              <w:rPr>
                <w:sz w:val="18"/>
                <w:szCs w:val="18"/>
                <w:lang w:val="en-AU"/>
              </w:rPr>
              <w:t>0</w:t>
            </w:r>
            <w:r w:rsidRPr="00D30BCF" w:rsidR="37264F04">
              <w:rPr>
                <w:sz w:val="18"/>
                <w:szCs w:val="18"/>
                <w:lang w:val="en-AU"/>
              </w:rPr>
              <w:t>.3 Why does it move like that?</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D30BCF" w:rsidR="00E24857" w:rsidP="00CE5F93" w:rsidRDefault="247117BD" w14:paraId="06077DCD" w14:textId="1965D5BD">
            <w:pPr>
              <w:pStyle w:val="VCACAPtabletextbold"/>
              <w:jc w:val="center"/>
              <w:rPr>
                <w:sz w:val="18"/>
                <w:szCs w:val="18"/>
                <w:lang w:val="en-AU"/>
              </w:rPr>
            </w:pPr>
            <w:r w:rsidRPr="00D30BCF">
              <w:rPr>
                <w:sz w:val="18"/>
                <w:szCs w:val="18"/>
                <w:lang w:val="en-AU"/>
              </w:rPr>
              <w:t>0</w:t>
            </w:r>
            <w:r w:rsidRPr="00D30BCF" w:rsidR="37264F04">
              <w:rPr>
                <w:sz w:val="18"/>
                <w:szCs w:val="18"/>
                <w:lang w:val="en-AU"/>
              </w:rPr>
              <w:t>.4 Look at that feature! Is it a creature?</w:t>
            </w:r>
          </w:p>
        </w:tc>
      </w:tr>
      <w:tr w:rsidRPr="00D30BCF" w:rsidR="00280C71" w:rsidTr="6CB427F8" w14:paraId="7CD34719" w14:textId="77777777">
        <w:trPr>
          <w:cantSplit/>
          <w:trHeight w:val="300"/>
        </w:trPr>
        <w:tc>
          <w:tcPr>
            <w:tcW w:w="414" w:type="dxa"/>
            <w:vMerge/>
            <w:tcBorders/>
            <w:tcMar/>
            <w:vAlign w:val="center"/>
          </w:tcPr>
          <w:p w:rsidRPr="00D30BCF" w:rsidR="00DD2612" w:rsidP="00B75975" w:rsidRDefault="00DD2612" w14:paraId="2E610799" w14:textId="77777777">
            <w:pPr>
              <w:pStyle w:val="VCACAPtabletextbold"/>
              <w:jc w:val="center"/>
              <w:rPr>
                <w:sz w:val="18"/>
                <w:szCs w:val="18"/>
                <w:lang w:val="en-AU"/>
              </w:rPr>
            </w:pPr>
          </w:p>
        </w:tc>
        <w:tc>
          <w:tcPr>
            <w:tcW w:w="1390" w:type="dxa"/>
            <w:vMerge/>
            <w:tcBorders/>
            <w:tcMar/>
            <w:vAlign w:val="center"/>
          </w:tcPr>
          <w:p w:rsidRPr="00D30BCF" w:rsidR="00DD2612" w:rsidP="0036165E" w:rsidRDefault="00DD2612" w14:paraId="5B6D5232" w14:textId="77777777">
            <w:pPr>
              <w:pStyle w:val="VCACAPtabletextbold"/>
              <w:jc w:val="center"/>
              <w:rPr>
                <w:sz w:val="18"/>
                <w:szCs w:val="18"/>
                <w:lang w:val="en-AU"/>
              </w:rPr>
            </w:pPr>
          </w:p>
        </w:tc>
        <w:tc>
          <w:tcPr>
            <w:tcW w:w="10619" w:type="dxa"/>
            <w:gridSpan w:val="11"/>
            <w:tcBorders>
              <w:top w:val="single" w:color="auto" w:sz="4" w:space="0"/>
              <w:left w:val="single" w:color="auto" w:sz="12" w:space="0"/>
              <w:right w:val="single" w:color="auto" w:sz="4" w:space="0"/>
            </w:tcBorders>
            <w:shd w:val="clear" w:color="auto" w:fill="CBE5A9"/>
            <w:tcMar/>
            <w:vAlign w:val="center"/>
          </w:tcPr>
          <w:p w:rsidRPr="00D30BCF" w:rsidR="00DD2612" w:rsidP="00CE5F93" w:rsidRDefault="00DD2612" w14:paraId="0BF72B4C" w14:textId="1AE925B2">
            <w:pPr>
              <w:pStyle w:val="VCACAPtabletext"/>
              <w:jc w:val="center"/>
              <w:rPr>
                <w:sz w:val="18"/>
                <w:szCs w:val="18"/>
                <w:lang w:val="en-AU"/>
              </w:rPr>
            </w:pPr>
            <w:r w:rsidRPr="00D30BCF">
              <w:rPr>
                <w:sz w:val="18"/>
                <w:szCs w:val="18"/>
                <w:lang w:val="en-AU"/>
              </w:rPr>
              <w:t xml:space="preserve">How do different surfaces make toys roll or slide, and which surface makes a toy car roll faster? Can </w:t>
            </w:r>
            <w:r w:rsidRPr="00D30BCF" w:rsidR="003D46F1">
              <w:rPr>
                <w:sz w:val="18"/>
                <w:szCs w:val="18"/>
                <w:lang w:val="en-AU"/>
              </w:rPr>
              <w:t>I</w:t>
            </w:r>
            <w:r w:rsidRPr="00D30BCF">
              <w:rPr>
                <w:sz w:val="18"/>
                <w:szCs w:val="18"/>
                <w:lang w:val="en-AU"/>
              </w:rPr>
              <w:t xml:space="preserve"> predict which surface makes balls bounce higher?</w:t>
            </w:r>
            <w:r w:rsidRPr="00D30BCF" w:rsidR="00C84CCE">
              <w:rPr>
                <w:sz w:val="18"/>
                <w:szCs w:val="18"/>
                <w:lang w:val="en-AU"/>
              </w:rPr>
              <w:t xml:space="preserve"> (H)</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CBE5A9"/>
            <w:tcMar/>
            <w:vAlign w:val="center"/>
          </w:tcPr>
          <w:p w:rsidRPr="00CB2B3B" w:rsidR="00DD2612" w:rsidP="6CB427F8" w:rsidRDefault="00CB2B3B" w14:paraId="2444C200" w14:noSpellErr="1" w14:textId="6C6E8B1F">
            <w:pPr>
              <w:pStyle w:val="VCACAPtabletext"/>
              <w:jc w:val="center"/>
              <w:rPr>
                <w:sz w:val="18"/>
                <w:szCs w:val="18"/>
                <w:lang w:val="en-AU"/>
              </w:rPr>
            </w:pPr>
            <w:r w:rsidRPr="6CB427F8" w:rsidR="148B76C4">
              <w:rPr>
                <w:sz w:val="18"/>
                <w:szCs w:val="18"/>
                <w:lang w:val="en-AU"/>
              </w:rPr>
              <w:t>Not a focus.</w:t>
            </w:r>
          </w:p>
        </w:tc>
      </w:tr>
      <w:tr w:rsidRPr="00D30BCF" w:rsidR="00280C71" w:rsidTr="6CB427F8" w14:paraId="686F0DAE" w14:textId="77777777">
        <w:trPr>
          <w:cantSplit/>
          <w:trHeight w:val="300"/>
        </w:trPr>
        <w:tc>
          <w:tcPr>
            <w:tcW w:w="414" w:type="dxa"/>
            <w:vMerge/>
            <w:tcBorders/>
            <w:tcMar/>
            <w:vAlign w:val="center"/>
          </w:tcPr>
          <w:p w:rsidRPr="00D30BCF" w:rsidR="00DD2612" w:rsidP="00B75975" w:rsidRDefault="00DD2612" w14:paraId="4FBEF447" w14:textId="77777777">
            <w:pPr>
              <w:pStyle w:val="VCACAPtabletextbold"/>
              <w:jc w:val="center"/>
              <w:rPr>
                <w:sz w:val="18"/>
                <w:szCs w:val="18"/>
                <w:lang w:val="en-AU"/>
              </w:rPr>
            </w:pPr>
          </w:p>
        </w:tc>
        <w:tc>
          <w:tcPr>
            <w:tcW w:w="1390" w:type="dxa"/>
            <w:vMerge/>
            <w:tcBorders/>
            <w:tcMar/>
            <w:vAlign w:val="center"/>
          </w:tcPr>
          <w:p w:rsidRPr="00D30BCF" w:rsidR="00DD2612" w:rsidP="0036165E" w:rsidRDefault="00DD2612" w14:paraId="6BAE1F62" w14:textId="77777777">
            <w:pPr>
              <w:pStyle w:val="VCACAPtabletextbold"/>
              <w:jc w:val="center"/>
              <w:rPr>
                <w:sz w:val="18"/>
                <w:szCs w:val="18"/>
                <w:lang w:val="en-AU"/>
              </w:rPr>
            </w:pPr>
          </w:p>
        </w:tc>
        <w:tc>
          <w:tcPr>
            <w:tcW w:w="10619" w:type="dxa"/>
            <w:gridSpan w:val="11"/>
            <w:tcBorders>
              <w:top w:val="single" w:color="auto" w:sz="4" w:space="0"/>
              <w:left w:val="single" w:color="auto" w:sz="12" w:space="0"/>
              <w:right w:val="single" w:color="auto" w:sz="4" w:space="0"/>
            </w:tcBorders>
            <w:shd w:val="clear" w:color="auto" w:fill="B7E7FF"/>
            <w:tcMar/>
            <w:vAlign w:val="center"/>
          </w:tcPr>
          <w:p w:rsidRPr="00D30BCF" w:rsidR="00DD2612" w:rsidP="00CE5F93" w:rsidRDefault="00DD2612" w14:paraId="11F6D968" w14:textId="19AA7023">
            <w:pPr>
              <w:pStyle w:val="VCACAPtabletext"/>
              <w:jc w:val="center"/>
              <w:rPr>
                <w:sz w:val="18"/>
                <w:szCs w:val="18"/>
                <w:lang w:val="en-AU"/>
              </w:rPr>
            </w:pPr>
            <w:r w:rsidRPr="00D30BCF">
              <w:rPr>
                <w:sz w:val="18"/>
                <w:szCs w:val="18"/>
                <w:lang w:val="en-AU"/>
              </w:rPr>
              <w:t>What makes some objects roll or slide? Why do some objects bounce higher than others? What effect does material type have on movement?</w:t>
            </w:r>
            <w:r w:rsidRPr="00D30BCF" w:rsidR="006013C1">
              <w:rPr>
                <w:sz w:val="18"/>
                <w:szCs w:val="18"/>
                <w:lang w:val="en-AU"/>
              </w:rPr>
              <w:t xml:space="preserve"> (U)</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B7E7FF"/>
            <w:tcMar/>
            <w:vAlign w:val="center"/>
          </w:tcPr>
          <w:p w:rsidRPr="00D30BCF" w:rsidR="00DD2612" w:rsidP="00CE5F93" w:rsidRDefault="00DD2612" w14:paraId="45FF2659" w14:textId="5424BEE1">
            <w:pPr>
              <w:pStyle w:val="VCACAPtabletext"/>
              <w:jc w:val="center"/>
              <w:rPr>
                <w:b/>
                <w:sz w:val="18"/>
                <w:szCs w:val="18"/>
                <w:lang w:val="en-AU"/>
              </w:rPr>
            </w:pPr>
            <w:r w:rsidRPr="00D30BCF">
              <w:rPr>
                <w:sz w:val="18"/>
                <w:szCs w:val="18"/>
                <w:lang w:val="en-AU"/>
              </w:rPr>
              <w:t xml:space="preserve">What does it mean to be a living thing? What is a plant and what is an animal? What are the different parts of plants that </w:t>
            </w:r>
            <w:r w:rsidRPr="00D30BCF" w:rsidR="008457EA">
              <w:rPr>
                <w:sz w:val="18"/>
                <w:szCs w:val="18"/>
                <w:lang w:val="en-AU"/>
              </w:rPr>
              <w:t xml:space="preserve">people </w:t>
            </w:r>
            <w:r w:rsidRPr="00D30BCF">
              <w:rPr>
                <w:sz w:val="18"/>
                <w:szCs w:val="18"/>
                <w:lang w:val="en-AU"/>
              </w:rPr>
              <w:t>eat?</w:t>
            </w:r>
            <w:r w:rsidR="00BC0CAD">
              <w:rPr>
                <w:sz w:val="18"/>
                <w:szCs w:val="18"/>
                <w:lang w:val="en-AU"/>
              </w:rPr>
              <w:br/>
            </w:r>
            <w:r w:rsidRPr="00D30BCF">
              <w:rPr>
                <w:sz w:val="18"/>
                <w:szCs w:val="18"/>
                <w:lang w:val="en-AU"/>
              </w:rPr>
              <w:t>What makes a plant or animal different from a rock or a stick?</w:t>
            </w:r>
            <w:r w:rsidRPr="00D30BCF" w:rsidR="006013C1">
              <w:rPr>
                <w:sz w:val="18"/>
                <w:szCs w:val="18"/>
                <w:lang w:val="en-AU"/>
              </w:rPr>
              <w:t xml:space="preserve"> (U)</w:t>
            </w:r>
          </w:p>
        </w:tc>
      </w:tr>
      <w:tr w:rsidRPr="00D30BCF" w:rsidR="00280C71" w:rsidTr="6CB427F8" w14:paraId="0872DB69" w14:textId="77777777">
        <w:trPr>
          <w:cantSplit/>
          <w:trHeight w:val="300"/>
        </w:trPr>
        <w:tc>
          <w:tcPr>
            <w:tcW w:w="414" w:type="dxa"/>
            <w:vMerge/>
            <w:tcBorders/>
            <w:tcMar/>
            <w:vAlign w:val="center"/>
          </w:tcPr>
          <w:p w:rsidRPr="00D30BCF" w:rsidR="00DD2612" w:rsidP="00B75975" w:rsidRDefault="00DD2612" w14:paraId="5A897F11" w14:textId="77777777">
            <w:pPr>
              <w:pStyle w:val="VCACAPtabletextbold"/>
              <w:jc w:val="center"/>
              <w:rPr>
                <w:sz w:val="18"/>
                <w:szCs w:val="18"/>
                <w:lang w:val="en-AU"/>
              </w:rPr>
            </w:pPr>
          </w:p>
        </w:tc>
        <w:tc>
          <w:tcPr>
            <w:tcW w:w="1390" w:type="dxa"/>
            <w:vMerge/>
            <w:tcBorders/>
            <w:tcMar/>
            <w:vAlign w:val="center"/>
          </w:tcPr>
          <w:p w:rsidRPr="00D30BCF" w:rsidR="00DD2612" w:rsidP="0036165E" w:rsidRDefault="00DD2612" w14:paraId="67DCA795" w14:textId="77777777">
            <w:pPr>
              <w:pStyle w:val="VCACAPtabletextbold"/>
              <w:jc w:val="center"/>
              <w:rPr>
                <w:sz w:val="18"/>
                <w:szCs w:val="18"/>
                <w:lang w:val="en-AU"/>
              </w:rPr>
            </w:pPr>
          </w:p>
        </w:tc>
        <w:tc>
          <w:tcPr>
            <w:tcW w:w="10619" w:type="dxa"/>
            <w:gridSpan w:val="11"/>
            <w:tcBorders>
              <w:top w:val="single" w:color="auto" w:sz="4" w:space="0"/>
              <w:left w:val="single" w:color="auto" w:sz="12" w:space="0"/>
              <w:bottom w:val="single" w:color="auto" w:sz="4" w:space="0"/>
              <w:right w:val="single" w:color="auto" w:sz="4" w:space="0"/>
            </w:tcBorders>
            <w:shd w:val="clear" w:color="auto" w:fill="FBF8BD"/>
            <w:tcMar/>
            <w:vAlign w:val="center"/>
          </w:tcPr>
          <w:p w:rsidRPr="00D30BCF" w:rsidR="00DD2612" w:rsidP="00CE5F93" w:rsidRDefault="00DD2612" w14:paraId="1715FB5D" w14:textId="596F3126">
            <w:pPr>
              <w:pStyle w:val="VCACAPtabletext"/>
              <w:jc w:val="center"/>
              <w:rPr>
                <w:sz w:val="18"/>
                <w:szCs w:val="18"/>
                <w:lang w:val="en-AU"/>
              </w:rPr>
            </w:pPr>
            <w:r w:rsidRPr="00D30BCF">
              <w:rPr>
                <w:sz w:val="18"/>
                <w:szCs w:val="18"/>
                <w:lang w:val="en-AU"/>
              </w:rPr>
              <w:t xml:space="preserve">Why do toys move </w:t>
            </w:r>
            <w:r w:rsidRPr="00D30BCF" w:rsidR="004B5AAA">
              <w:rPr>
                <w:sz w:val="18"/>
                <w:szCs w:val="18"/>
                <w:lang w:val="en-AU"/>
              </w:rPr>
              <w:t>the way they do</w:t>
            </w:r>
            <w:r w:rsidRPr="00D30BCF">
              <w:rPr>
                <w:sz w:val="18"/>
                <w:szCs w:val="18"/>
                <w:lang w:val="en-AU"/>
              </w:rPr>
              <w:t>? How can we change a toy so that it slides instead of rolls?</w:t>
            </w:r>
            <w:r w:rsidRPr="00D30BCF" w:rsidR="006013C1">
              <w:rPr>
                <w:sz w:val="18"/>
                <w:szCs w:val="18"/>
                <w:lang w:val="en-AU"/>
              </w:rPr>
              <w:t xml:space="preserve"> (I)</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FBF8BD"/>
            <w:tcMar/>
            <w:vAlign w:val="center"/>
          </w:tcPr>
          <w:p w:rsidRPr="00D30BCF" w:rsidR="00DD2612" w:rsidP="00CE5F93" w:rsidRDefault="003D46F1" w14:paraId="4158D868" w14:textId="73F2EC75">
            <w:pPr>
              <w:pStyle w:val="VCACAPtabletext"/>
              <w:jc w:val="center"/>
              <w:rPr>
                <w:b/>
                <w:sz w:val="18"/>
                <w:szCs w:val="18"/>
                <w:lang w:val="en-AU"/>
              </w:rPr>
            </w:pPr>
            <w:r w:rsidRPr="00D30BCF">
              <w:rPr>
                <w:sz w:val="18"/>
                <w:szCs w:val="18"/>
                <w:lang w:val="en-AU"/>
              </w:rPr>
              <w:t xml:space="preserve">In how </w:t>
            </w:r>
            <w:r w:rsidRPr="00D30BCF" w:rsidR="00DD2612">
              <w:rPr>
                <w:sz w:val="18"/>
                <w:szCs w:val="18"/>
                <w:lang w:val="en-AU"/>
              </w:rPr>
              <w:t xml:space="preserve">many ways can </w:t>
            </w:r>
            <w:r w:rsidRPr="00D30BCF" w:rsidR="00B37173">
              <w:rPr>
                <w:sz w:val="18"/>
                <w:szCs w:val="18"/>
                <w:lang w:val="en-AU"/>
              </w:rPr>
              <w:t>we</w:t>
            </w:r>
            <w:r w:rsidRPr="00D30BCF" w:rsidR="00DD2612">
              <w:rPr>
                <w:sz w:val="18"/>
                <w:szCs w:val="18"/>
                <w:lang w:val="en-AU"/>
              </w:rPr>
              <w:t xml:space="preserve"> group living things? How can features help predict </w:t>
            </w:r>
            <w:r w:rsidRPr="00D30BCF">
              <w:rPr>
                <w:sz w:val="18"/>
                <w:szCs w:val="18"/>
                <w:lang w:val="en-AU"/>
              </w:rPr>
              <w:t>a type of</w:t>
            </w:r>
            <w:r w:rsidRPr="00D30BCF" w:rsidR="00DD2612">
              <w:rPr>
                <w:sz w:val="18"/>
                <w:szCs w:val="18"/>
                <w:lang w:val="en-AU"/>
              </w:rPr>
              <w:t xml:space="preserve"> animal?</w:t>
            </w:r>
            <w:r w:rsidR="00BC0CAD">
              <w:rPr>
                <w:sz w:val="18"/>
                <w:szCs w:val="18"/>
                <w:lang w:val="en-AU"/>
              </w:rPr>
              <w:br/>
            </w:r>
            <w:r w:rsidRPr="00D30BCF" w:rsidR="00DD2612">
              <w:rPr>
                <w:sz w:val="18"/>
                <w:szCs w:val="18"/>
                <w:lang w:val="en-AU"/>
              </w:rPr>
              <w:t xml:space="preserve">How do animal footprints match </w:t>
            </w:r>
            <w:r w:rsidRPr="00D30BCF">
              <w:rPr>
                <w:sz w:val="18"/>
                <w:szCs w:val="18"/>
                <w:lang w:val="en-AU"/>
              </w:rPr>
              <w:t>an animal’s</w:t>
            </w:r>
            <w:r w:rsidRPr="00D30BCF" w:rsidR="00DD2612">
              <w:rPr>
                <w:sz w:val="18"/>
                <w:szCs w:val="18"/>
                <w:lang w:val="en-AU"/>
              </w:rPr>
              <w:t xml:space="preserve"> body size?</w:t>
            </w:r>
            <w:r w:rsidR="00BC0CAD">
              <w:rPr>
                <w:sz w:val="18"/>
                <w:szCs w:val="18"/>
                <w:lang w:val="en-AU"/>
              </w:rPr>
              <w:t xml:space="preserve"> </w:t>
            </w:r>
            <w:r w:rsidRPr="00D30BCF" w:rsidR="00DD2612">
              <w:rPr>
                <w:sz w:val="18"/>
                <w:szCs w:val="18"/>
                <w:lang w:val="en-AU"/>
              </w:rPr>
              <w:t xml:space="preserve">How can </w:t>
            </w:r>
            <w:r w:rsidRPr="00D30BCF" w:rsidR="00B37173">
              <w:rPr>
                <w:sz w:val="18"/>
                <w:szCs w:val="18"/>
                <w:lang w:val="en-AU"/>
              </w:rPr>
              <w:t>we</w:t>
            </w:r>
            <w:r w:rsidRPr="00D30BCF" w:rsidR="00DD2612">
              <w:rPr>
                <w:sz w:val="18"/>
                <w:szCs w:val="18"/>
                <w:lang w:val="en-AU"/>
              </w:rPr>
              <w:t xml:space="preserve"> use drawings to share features </w:t>
            </w:r>
            <w:r w:rsidRPr="00D30BCF" w:rsidR="00B37173">
              <w:rPr>
                <w:sz w:val="18"/>
                <w:szCs w:val="18"/>
                <w:lang w:val="en-AU"/>
              </w:rPr>
              <w:t>we</w:t>
            </w:r>
            <w:r w:rsidRPr="00D30BCF" w:rsidR="00DD2612">
              <w:rPr>
                <w:sz w:val="18"/>
                <w:szCs w:val="18"/>
                <w:lang w:val="en-AU"/>
              </w:rPr>
              <w:t xml:space="preserve"> observe?</w:t>
            </w:r>
            <w:r w:rsidRPr="00D30BCF" w:rsidR="006013C1">
              <w:rPr>
                <w:sz w:val="18"/>
                <w:szCs w:val="18"/>
                <w:lang w:val="en-AU"/>
              </w:rPr>
              <w:t xml:space="preserve"> (I)</w:t>
            </w:r>
          </w:p>
        </w:tc>
      </w:tr>
      <w:tr w:rsidRPr="00D30BCF" w:rsidR="00280C71" w:rsidTr="6CB427F8" w14:paraId="6D6CDB50" w14:textId="77777777">
        <w:trPr>
          <w:cantSplit/>
          <w:trHeight w:val="300"/>
        </w:trPr>
        <w:tc>
          <w:tcPr>
            <w:tcW w:w="414" w:type="dxa"/>
            <w:vMerge/>
            <w:tcBorders/>
            <w:tcMar/>
            <w:vAlign w:val="center"/>
          </w:tcPr>
          <w:p w:rsidRPr="00D30BCF" w:rsidR="00BC0CAD" w:rsidP="00B75975" w:rsidRDefault="00BC0CAD" w14:paraId="0F58E7AA" w14:textId="77777777">
            <w:pPr>
              <w:pStyle w:val="VCACAPtabletextbold"/>
              <w:jc w:val="center"/>
              <w:rPr>
                <w:sz w:val="18"/>
                <w:szCs w:val="18"/>
                <w:lang w:val="en-AU"/>
              </w:rPr>
            </w:pPr>
          </w:p>
        </w:tc>
        <w:tc>
          <w:tcPr>
            <w:tcW w:w="1390" w:type="dxa"/>
            <w:vMerge/>
            <w:tcBorders/>
            <w:tcMar/>
            <w:vAlign w:val="center"/>
          </w:tcPr>
          <w:p w:rsidRPr="00D30BCF" w:rsidR="00BC0CAD" w:rsidP="0036165E" w:rsidRDefault="00BC0CAD" w14:paraId="60BC2C63" w14:textId="77777777">
            <w:pPr>
              <w:pStyle w:val="VCACAPtabletextbold"/>
              <w:jc w:val="center"/>
              <w:rPr>
                <w:sz w:val="18"/>
                <w:szCs w:val="18"/>
                <w:lang w:val="en-AU"/>
              </w:rPr>
            </w:pPr>
          </w:p>
        </w:tc>
        <w:tc>
          <w:tcPr>
            <w:tcW w:w="1156" w:type="dxa"/>
            <w:tcBorders>
              <w:top w:val="single" w:color="auto" w:sz="4" w:space="0"/>
              <w:left w:val="single" w:color="auto" w:sz="12" w:space="0"/>
              <w:bottom w:val="single" w:color="auto" w:sz="4" w:space="0"/>
              <w:right w:val="nil"/>
            </w:tcBorders>
            <w:shd w:val="clear" w:color="auto" w:fill="F2F2F2" w:themeFill="background1" w:themeFillShade="F2"/>
            <w:tcMar/>
            <w:vAlign w:val="center"/>
          </w:tcPr>
          <w:p w:rsidRPr="00D30BCF" w:rsidR="00BC0CAD" w:rsidP="002712BC" w:rsidRDefault="00BC0CAD" w14:paraId="40F305A4" w14:textId="20C65EAC">
            <w:pPr>
              <w:pStyle w:val="VCACAPtabletextbold"/>
              <w:jc w:val="center"/>
              <w:rPr>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2712BC" w:rsidRDefault="00BC0CAD" w14:paraId="02879D62" w14:textId="752A9F0F">
            <w:pPr>
              <w:pStyle w:val="VCACAPtabletextbold"/>
              <w:jc w:val="center"/>
              <w:rPr>
                <w:sz w:val="18"/>
                <w:szCs w:val="18"/>
                <w:lang w:val="en-AU"/>
              </w:rPr>
            </w:pPr>
          </w:p>
        </w:tc>
        <w:tc>
          <w:tcPr>
            <w:tcW w:w="1270" w:type="dxa"/>
            <w:gridSpan w:val="2"/>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D30BCF" w:rsidR="00BC0CAD" w:rsidP="002712BC" w:rsidRDefault="00BC0CAD" w14:paraId="39F3D458" w14:textId="28B5A7FA">
            <w:pPr>
              <w:pStyle w:val="VCACAPtabletextbold"/>
              <w:jc w:val="center"/>
              <w:rPr>
                <w:sz w:val="18"/>
                <w:szCs w:val="18"/>
                <w:lang w:val="en-AU"/>
              </w:rPr>
            </w:pPr>
          </w:p>
        </w:tc>
        <w:tc>
          <w:tcPr>
            <w:tcW w:w="1261"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D30BCF" w:rsidR="00BC0CAD" w:rsidP="0032235D" w:rsidRDefault="00BC0CAD" w14:paraId="7394226B" w14:textId="5BF9FAC2">
            <w:pPr>
              <w:pStyle w:val="VCACAPtabletextbold"/>
              <w:jc w:val="center"/>
              <w:rPr>
                <w:sz w:val="18"/>
                <w:szCs w:val="18"/>
                <w:lang w:val="en-AU"/>
              </w:rPr>
            </w:pPr>
            <w:r w:rsidRPr="00D30BCF">
              <w:rPr>
                <w:sz w:val="18"/>
                <w:szCs w:val="18"/>
                <w:lang w:val="en-AU"/>
              </w:rPr>
              <w:t>Science Week</w:t>
            </w:r>
            <w:r w:rsidRPr="00D30BCF" w:rsidDel="00DA6EE1">
              <w:rPr>
                <w:sz w:val="18"/>
                <w:szCs w:val="18"/>
                <w:lang w:val="en-AU"/>
              </w:rPr>
              <w:t xml:space="preserve"> </w:t>
            </w:r>
          </w:p>
        </w:tc>
        <w:tc>
          <w:tcPr>
            <w:tcW w:w="1157" w:type="dxa"/>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D30BCF" w:rsidR="00BC0CAD" w:rsidP="00535DE8" w:rsidRDefault="00BC0CAD" w14:paraId="3A7AF0DE" w14:textId="3DB8BF6A">
            <w:pPr>
              <w:pStyle w:val="VCACAPtabletextbold"/>
              <w:jc w:val="center"/>
              <w:rPr>
                <w:sz w:val="18"/>
                <w:szCs w:val="18"/>
                <w:lang w:val="en-AU"/>
              </w:rPr>
            </w:pPr>
            <w:r w:rsidRPr="00D30BCF">
              <w:rPr>
                <w:sz w:val="18"/>
                <w:szCs w:val="18"/>
                <w:lang w:val="en-AU"/>
              </w:rPr>
              <w:t>Book Week</w:t>
            </w:r>
          </w:p>
        </w:tc>
        <w:tc>
          <w:tcPr>
            <w:tcW w:w="1159" w:type="dxa"/>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D30BCF" w:rsidR="00BC0CAD" w:rsidP="00DD2612" w:rsidRDefault="00BC0CAD" w14:paraId="19773816" w14:textId="77777777">
            <w:pPr>
              <w:jc w:val="center"/>
              <w:rPr>
                <w:rFonts w:ascii="Arial Narrow" w:hAnsi="Arial Narrow"/>
                <w:b/>
                <w:sz w:val="18"/>
                <w:szCs w:val="18"/>
                <w:lang w:val="en-AU"/>
              </w:rPr>
            </w:pPr>
          </w:p>
        </w:tc>
        <w:tc>
          <w:tcPr>
            <w:tcW w:w="115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DD2612" w:rsidRDefault="00BC0CAD" w14:paraId="0DAF69C1" w14:textId="77777777">
            <w:pPr>
              <w:jc w:val="center"/>
              <w:rPr>
                <w:rFonts w:ascii="Arial Narrow" w:hAnsi="Arial Narrow"/>
                <w:b/>
                <w:sz w:val="18"/>
                <w:szCs w:val="18"/>
                <w:lang w:val="en-AU"/>
              </w:rPr>
            </w:pPr>
          </w:p>
        </w:tc>
        <w:tc>
          <w:tcPr>
            <w:tcW w:w="115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DD2612" w:rsidRDefault="00BC0CAD" w14:paraId="1D78C8B6" w14:textId="77777777">
            <w:pPr>
              <w:jc w:val="center"/>
              <w:rPr>
                <w:rFonts w:ascii="Arial Narrow" w:hAnsi="Arial Narrow"/>
                <w:b/>
                <w:sz w:val="18"/>
                <w:szCs w:val="18"/>
                <w:lang w:val="en-AU"/>
              </w:rPr>
            </w:pPr>
          </w:p>
        </w:tc>
        <w:tc>
          <w:tcPr>
            <w:tcW w:w="115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DD2612" w:rsidRDefault="00BC0CAD" w14:paraId="6F6B96D8" w14:textId="77777777">
            <w:pPr>
              <w:jc w:val="center"/>
              <w:rPr>
                <w:rFonts w:ascii="Arial Narrow" w:hAnsi="Arial Narrow"/>
                <w:b/>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1A07FB" w:rsidRDefault="00BC0CAD" w14:paraId="67B1D5E9" w14:textId="46CE3247">
            <w:pPr>
              <w:rPr>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DD2612" w:rsidRDefault="00BC0CAD" w14:paraId="036038CA" w14:textId="4251BE52">
            <w:pPr>
              <w:jc w:val="center"/>
              <w:rPr>
                <w:rFonts w:ascii="Arial Narrow" w:hAnsi="Arial Narrow"/>
                <w:b/>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DD2612" w:rsidRDefault="00BC0CAD" w14:paraId="1D6F46AC" w14:textId="77777777">
            <w:pPr>
              <w:jc w:val="center"/>
              <w:rPr>
                <w:rFonts w:ascii="Arial Narrow" w:hAnsi="Arial Narrow"/>
                <w:b/>
                <w:sz w:val="18"/>
                <w:szCs w:val="18"/>
                <w:lang w:val="en-AU"/>
              </w:rPr>
            </w:pPr>
          </w:p>
        </w:tc>
        <w:tc>
          <w:tcPr>
            <w:tcW w:w="1139" w:type="dxa"/>
            <w:tcBorders>
              <w:top w:val="single" w:color="auto" w:sz="4" w:space="0"/>
              <w:left w:val="nil"/>
              <w:bottom w:val="single" w:color="auto" w:sz="4" w:space="0"/>
              <w:right w:val="nil"/>
            </w:tcBorders>
            <w:shd w:val="clear" w:color="auto" w:fill="F2F2F2" w:themeFill="background1" w:themeFillShade="F2"/>
            <w:tcMar/>
            <w:vAlign w:val="center"/>
          </w:tcPr>
          <w:p w:rsidRPr="00D30BCF" w:rsidR="00BC0CAD" w:rsidP="00DD2612" w:rsidRDefault="00BC0CAD" w14:paraId="50F6EB2E" w14:textId="77777777">
            <w:pPr>
              <w:jc w:val="center"/>
              <w:rPr>
                <w:rFonts w:ascii="Arial Narrow" w:hAnsi="Arial Narrow"/>
                <w:b/>
                <w:sz w:val="18"/>
                <w:szCs w:val="18"/>
                <w:lang w:val="en-AU"/>
              </w:rPr>
            </w:pPr>
          </w:p>
        </w:tc>
        <w:tc>
          <w:tcPr>
            <w:tcW w:w="1139" w:type="dxa"/>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D30BCF" w:rsidR="00BC0CAD" w:rsidP="00DD2612" w:rsidRDefault="00BC0CAD" w14:paraId="2BA9347B" w14:textId="77777777">
            <w:pPr>
              <w:jc w:val="center"/>
              <w:rPr>
                <w:rFonts w:ascii="Arial Narrow" w:hAnsi="Arial Narrow"/>
                <w:b/>
                <w:sz w:val="18"/>
                <w:szCs w:val="18"/>
                <w:lang w:val="en-AU"/>
              </w:rPr>
            </w:pPr>
          </w:p>
        </w:tc>
        <w:tc>
          <w:tcPr>
            <w:tcW w:w="1139" w:type="dxa"/>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D30BCF" w:rsidR="00BC0CAD" w:rsidP="00535DE8" w:rsidRDefault="00BC0CAD" w14:paraId="154F1453" w14:textId="0006EAC8">
            <w:pPr>
              <w:pStyle w:val="VCACAPtabletextbold"/>
              <w:jc w:val="center"/>
              <w:rPr>
                <w:sz w:val="18"/>
                <w:szCs w:val="18"/>
                <w:lang w:val="en-AU"/>
              </w:rPr>
            </w:pPr>
            <w:r w:rsidRPr="00D30BCF">
              <w:rPr>
                <w:sz w:val="18"/>
                <w:szCs w:val="18"/>
                <w:lang w:val="en-AU"/>
              </w:rPr>
              <w:t>Melbourne Museum (excursion)</w:t>
            </w:r>
          </w:p>
        </w:tc>
        <w:tc>
          <w:tcPr>
            <w:tcW w:w="1139" w:type="dxa"/>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D30BCF" w:rsidR="00BC0CAD" w:rsidP="00DD2612" w:rsidRDefault="00BC0CAD" w14:paraId="15CB6C20" w14:textId="77777777">
            <w:pPr>
              <w:jc w:val="center"/>
              <w:rPr>
                <w:rFonts w:ascii="Arial Narrow" w:hAnsi="Arial Narrow"/>
                <w:b/>
                <w:sz w:val="18"/>
                <w:szCs w:val="18"/>
                <w:lang w:val="en-AU"/>
              </w:rPr>
            </w:pPr>
          </w:p>
        </w:tc>
        <w:tc>
          <w:tcPr>
            <w:tcW w:w="1139" w:type="dxa"/>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D30BCF" w:rsidR="00BC0CAD" w:rsidP="00DD2612" w:rsidRDefault="00BC0CAD" w14:paraId="37FFD567" w14:textId="77777777">
            <w:pPr>
              <w:jc w:val="center"/>
              <w:rPr>
                <w:rFonts w:ascii="Arial Narrow" w:hAnsi="Arial Narrow"/>
                <w:b/>
                <w:sz w:val="18"/>
                <w:szCs w:val="18"/>
                <w:lang w:val="en-AU"/>
              </w:rPr>
            </w:pPr>
          </w:p>
        </w:tc>
        <w:tc>
          <w:tcPr>
            <w:tcW w:w="1143" w:type="dxa"/>
            <w:tcBorders>
              <w:top w:val="single" w:color="auto" w:sz="4" w:space="0"/>
              <w:left w:val="single" w:color="auto" w:sz="4" w:space="0"/>
              <w:bottom w:val="single" w:color="auto" w:sz="4" w:space="0"/>
              <w:right w:val="single" w:color="auto" w:sz="12" w:space="0"/>
            </w:tcBorders>
            <w:shd w:val="clear" w:color="auto" w:fill="DCE4F0" w:themeFill="accent6" w:themeFillTint="33"/>
            <w:tcMar/>
            <w:vAlign w:val="center"/>
          </w:tcPr>
          <w:p w:rsidRPr="00D30BCF" w:rsidR="00BC0CAD" w:rsidP="00DD2612" w:rsidRDefault="00BC0CAD" w14:paraId="48292492" w14:textId="54FF1DB7">
            <w:pPr>
              <w:jc w:val="center"/>
              <w:rPr>
                <w:rFonts w:ascii="Arial Narrow" w:hAnsi="Arial Narrow"/>
                <w:b/>
                <w:sz w:val="18"/>
                <w:szCs w:val="18"/>
                <w:lang w:val="en-AU"/>
              </w:rPr>
            </w:pPr>
            <w:r w:rsidRPr="00D30BCF">
              <w:rPr>
                <w:rFonts w:ascii="Arial Narrow" w:hAnsi="Arial Narrow"/>
                <w:b/>
                <w:sz w:val="18"/>
                <w:szCs w:val="18"/>
                <w:lang w:val="en-AU"/>
              </w:rPr>
              <w:t>Transition</w:t>
            </w:r>
          </w:p>
        </w:tc>
      </w:tr>
      <w:tr w:rsidRPr="00D30BCF" w:rsidR="00280C71" w:rsidTr="6CB427F8" w14:paraId="2F80E08B" w14:textId="77777777">
        <w:trPr>
          <w:cantSplit/>
          <w:trHeight w:val="300"/>
        </w:trPr>
        <w:tc>
          <w:tcPr>
            <w:tcW w:w="414" w:type="dxa"/>
            <w:vMerge w:val="restart"/>
            <w:tcBorders>
              <w:top w:val="single" w:color="auto" w:sz="12" w:space="0"/>
              <w:left w:val="single" w:color="auto" w:sz="12" w:space="0"/>
              <w:bottom w:val="single" w:color="auto" w:sz="12" w:space="0"/>
              <w:right w:val="single" w:color="auto" w:sz="12" w:space="0"/>
            </w:tcBorders>
            <w:shd w:val="clear" w:color="auto" w:fill="D9D9D9" w:themeFill="background1" w:themeFillShade="D9"/>
            <w:tcMar/>
            <w:textDirection w:val="btLr"/>
            <w:vAlign w:val="center"/>
          </w:tcPr>
          <w:p w:rsidRPr="00D30BCF" w:rsidR="00DD2612" w:rsidP="00B75975" w:rsidRDefault="00DD2612" w14:paraId="3009D676" w14:textId="54DE7EEE">
            <w:pPr>
              <w:pStyle w:val="VCACAPtabletextbold"/>
              <w:jc w:val="center"/>
              <w:rPr>
                <w:b w:val="0"/>
                <w:sz w:val="18"/>
                <w:szCs w:val="18"/>
                <w:lang w:val="en-AU"/>
              </w:rPr>
            </w:pPr>
            <w:bookmarkStart w:name="_Hlk162266652" w:id="0"/>
            <w:r w:rsidRPr="00D30BCF">
              <w:rPr>
                <w:sz w:val="18"/>
                <w:szCs w:val="18"/>
                <w:lang w:val="en-AU"/>
              </w:rPr>
              <w:t>Year 1</w:t>
            </w:r>
          </w:p>
        </w:tc>
        <w:tc>
          <w:tcPr>
            <w:tcW w:w="1390" w:type="dxa"/>
            <w:vMerge w:val="restart"/>
            <w:tcBorders>
              <w:top w:val="single" w:color="000000" w:themeColor="text1" w:sz="12" w:space="0"/>
              <w:left w:val="single" w:color="auto" w:sz="12" w:space="0"/>
              <w:bottom w:val="single" w:color="auto" w:sz="12" w:space="0"/>
              <w:right w:val="single" w:color="auto" w:sz="12" w:space="0"/>
            </w:tcBorders>
            <w:tcMar/>
            <w:vAlign w:val="center"/>
          </w:tcPr>
          <w:p w:rsidRPr="00D30BCF" w:rsidR="00DD2612" w:rsidP="0036165E" w:rsidRDefault="00DD2612" w14:paraId="04753793" w14:textId="7D334398">
            <w:pPr>
              <w:pStyle w:val="VCACAPtabletextbold"/>
              <w:jc w:val="center"/>
              <w:rPr>
                <w:sz w:val="18"/>
                <w:szCs w:val="18"/>
                <w:lang w:val="en-AU"/>
              </w:rPr>
            </w:pPr>
            <w:r w:rsidRPr="00D30BCF">
              <w:rPr>
                <w:sz w:val="18"/>
                <w:szCs w:val="18"/>
                <w:lang w:val="en-AU"/>
              </w:rPr>
              <w:t xml:space="preserve">Semester 1 </w:t>
            </w:r>
            <w:r w:rsidRPr="00D30BCF" w:rsidR="0000352F">
              <w:rPr>
                <w:sz w:val="18"/>
                <w:szCs w:val="18"/>
                <w:lang w:val="en-AU"/>
              </w:rPr>
              <w:br/>
            </w:r>
            <w:r w:rsidRPr="00D30BCF">
              <w:rPr>
                <w:sz w:val="16"/>
                <w:szCs w:val="16"/>
                <w:lang w:val="en-AU"/>
              </w:rPr>
              <w:t>(Terms 1 and 2)</w:t>
            </w:r>
          </w:p>
        </w:tc>
        <w:tc>
          <w:tcPr>
            <w:tcW w:w="10619" w:type="dxa"/>
            <w:gridSpan w:val="11"/>
            <w:tcBorders>
              <w:top w:val="single" w:color="auto" w:sz="4" w:space="0"/>
              <w:left w:val="single" w:color="auto" w:sz="12" w:space="0"/>
              <w:right w:val="single" w:color="auto" w:sz="4" w:space="0"/>
            </w:tcBorders>
            <w:shd w:val="clear" w:color="auto" w:fill="FFFFFF" w:themeFill="background1"/>
            <w:tcMar/>
            <w:vAlign w:val="center"/>
          </w:tcPr>
          <w:p w:rsidRPr="00D30BCF" w:rsidR="00DD2612" w:rsidP="00CE5F93" w:rsidRDefault="00DD2612" w14:paraId="122CC73D" w14:textId="177DB372">
            <w:pPr>
              <w:pStyle w:val="VCACAPtabletextbold"/>
              <w:jc w:val="center"/>
              <w:rPr>
                <w:sz w:val="18"/>
                <w:szCs w:val="18"/>
                <w:lang w:val="en-AU"/>
              </w:rPr>
            </w:pPr>
            <w:r w:rsidRPr="00D30BCF">
              <w:rPr>
                <w:sz w:val="18"/>
                <w:szCs w:val="18"/>
                <w:lang w:val="en-AU"/>
              </w:rPr>
              <w:t>1.1 How do builders choose materials?</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D30BCF" w:rsidR="00DD2612" w:rsidP="00CE5F93" w:rsidRDefault="003D46F1" w14:paraId="2488CF2E" w14:textId="2015D59F">
            <w:pPr>
              <w:pStyle w:val="VCACAPtabletextbold"/>
              <w:jc w:val="center"/>
              <w:rPr>
                <w:sz w:val="18"/>
                <w:szCs w:val="18"/>
                <w:lang w:val="en-AU"/>
              </w:rPr>
            </w:pPr>
            <w:r w:rsidRPr="00D30BCF">
              <w:rPr>
                <w:sz w:val="18"/>
                <w:szCs w:val="18"/>
                <w:lang w:val="en-AU"/>
              </w:rPr>
              <w:t xml:space="preserve">1.2 </w:t>
            </w:r>
            <w:r w:rsidRPr="00D30BCF" w:rsidR="00DD2612">
              <w:rPr>
                <w:sz w:val="18"/>
                <w:szCs w:val="18"/>
                <w:lang w:val="en-AU"/>
              </w:rPr>
              <w:t xml:space="preserve">Rethink </w:t>
            </w:r>
            <w:r w:rsidRPr="00D30BCF" w:rsidR="00C73D63">
              <w:rPr>
                <w:sz w:val="18"/>
                <w:szCs w:val="18"/>
                <w:lang w:val="en-AU"/>
              </w:rPr>
              <w:t>r</w:t>
            </w:r>
            <w:r w:rsidRPr="00D30BCF" w:rsidR="00DD2612">
              <w:rPr>
                <w:sz w:val="18"/>
                <w:szCs w:val="18"/>
                <w:lang w:val="en-AU"/>
              </w:rPr>
              <w:t>ubbish! Where could it go?</w:t>
            </w:r>
          </w:p>
        </w:tc>
      </w:tr>
      <w:tr w:rsidRPr="00D30BCF" w:rsidR="00280C71" w:rsidTr="6CB427F8" w14:paraId="6F352A06" w14:textId="77777777">
        <w:trPr>
          <w:cantSplit/>
          <w:trHeight w:val="300"/>
        </w:trPr>
        <w:tc>
          <w:tcPr>
            <w:tcW w:w="414" w:type="dxa"/>
            <w:vMerge/>
            <w:tcBorders/>
            <w:tcMar/>
            <w:textDirection w:val="btLr"/>
            <w:vAlign w:val="center"/>
          </w:tcPr>
          <w:p w:rsidRPr="00D30BCF" w:rsidR="00DD2612" w:rsidP="00535DE8" w:rsidRDefault="00DD2612" w14:paraId="044B24EF" w14:textId="77777777">
            <w:pPr>
              <w:pStyle w:val="VCACAPtabletextbold"/>
              <w:jc w:val="center"/>
              <w:rPr>
                <w:b w:val="0"/>
                <w:sz w:val="18"/>
                <w:szCs w:val="18"/>
                <w:lang w:val="en-AU"/>
              </w:rPr>
            </w:pPr>
          </w:p>
        </w:tc>
        <w:tc>
          <w:tcPr>
            <w:tcW w:w="1390" w:type="dxa"/>
            <w:vMerge/>
            <w:tcBorders/>
            <w:tcMar/>
            <w:vAlign w:val="center"/>
          </w:tcPr>
          <w:p w:rsidRPr="00D30BCF" w:rsidR="00DD2612" w:rsidP="0036165E" w:rsidRDefault="00DD2612" w14:paraId="51D48B56" w14:textId="77777777">
            <w:pPr>
              <w:pStyle w:val="VCACAPtabletextbold"/>
              <w:jc w:val="center"/>
              <w:rPr>
                <w:sz w:val="18"/>
                <w:szCs w:val="18"/>
                <w:lang w:val="en-AU"/>
              </w:rPr>
            </w:pPr>
          </w:p>
        </w:tc>
        <w:tc>
          <w:tcPr>
            <w:tcW w:w="10619" w:type="dxa"/>
            <w:gridSpan w:val="11"/>
            <w:tcBorders>
              <w:top w:val="single" w:color="auto" w:sz="4" w:space="0"/>
              <w:left w:val="single" w:color="auto" w:sz="12" w:space="0"/>
              <w:right w:val="single" w:color="auto" w:sz="4" w:space="0"/>
            </w:tcBorders>
            <w:shd w:val="clear" w:color="auto" w:fill="CBE5A9"/>
            <w:tcMar/>
            <w:vAlign w:val="center"/>
          </w:tcPr>
          <w:p w:rsidRPr="00D30BCF" w:rsidR="00DD2612" w:rsidP="00CE5F93" w:rsidRDefault="00DD2612" w14:paraId="61F24A04" w14:textId="04AF80F0">
            <w:pPr>
              <w:pStyle w:val="VCACAPtabletext"/>
              <w:jc w:val="center"/>
              <w:rPr>
                <w:sz w:val="18"/>
                <w:szCs w:val="18"/>
                <w:lang w:val="en-AU"/>
              </w:rPr>
            </w:pPr>
            <w:r w:rsidRPr="00D30BCF">
              <w:rPr>
                <w:sz w:val="18"/>
                <w:szCs w:val="18"/>
                <w:lang w:val="en-AU"/>
              </w:rPr>
              <w:t>Why do builders use different materials for walls, roofs and floors? Why do builders choose some materials for wet places and others for dry places?</w:t>
            </w:r>
            <w:r w:rsidRPr="00D30BCF" w:rsidR="00C84CCE">
              <w:rPr>
                <w:sz w:val="18"/>
                <w:szCs w:val="18"/>
                <w:lang w:val="en-AU"/>
              </w:rPr>
              <w:t xml:space="preserve"> (H)</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CBE5A9"/>
            <w:tcMar/>
            <w:vAlign w:val="center"/>
          </w:tcPr>
          <w:p w:rsidRPr="00CB2B3B" w:rsidR="00DD2612" w:rsidP="6CB427F8" w:rsidRDefault="00CB2B3B" w14:paraId="270E6B3F" w14:noSpellErr="1" w14:textId="3D06F7DD">
            <w:pPr>
              <w:pStyle w:val="VCACAPtabletext"/>
              <w:jc w:val="center"/>
              <w:rPr>
                <w:sz w:val="18"/>
                <w:szCs w:val="18"/>
                <w:lang w:val="en-AU"/>
              </w:rPr>
            </w:pPr>
            <w:r w:rsidRPr="6CB427F8" w:rsidR="0A6974A8">
              <w:rPr>
                <w:sz w:val="18"/>
                <w:szCs w:val="18"/>
                <w:lang w:val="en-AU"/>
              </w:rPr>
              <w:t>Not a focus.</w:t>
            </w:r>
          </w:p>
        </w:tc>
      </w:tr>
      <w:tr w:rsidRPr="00D30BCF" w:rsidR="00280C71" w:rsidTr="6CB427F8" w14:paraId="3894914A" w14:textId="77777777">
        <w:trPr>
          <w:cantSplit/>
          <w:trHeight w:val="300"/>
        </w:trPr>
        <w:tc>
          <w:tcPr>
            <w:tcW w:w="414" w:type="dxa"/>
            <w:vMerge/>
            <w:tcBorders/>
            <w:tcMar/>
            <w:textDirection w:val="btLr"/>
            <w:vAlign w:val="center"/>
          </w:tcPr>
          <w:p w:rsidRPr="00D30BCF" w:rsidR="00DD2612" w:rsidP="00535DE8" w:rsidRDefault="00DD2612" w14:paraId="0D615040" w14:textId="77777777">
            <w:pPr>
              <w:pStyle w:val="VCACAPtabletextbold"/>
              <w:jc w:val="center"/>
              <w:rPr>
                <w:b w:val="0"/>
                <w:sz w:val="18"/>
                <w:szCs w:val="18"/>
                <w:lang w:val="en-AU"/>
              </w:rPr>
            </w:pPr>
          </w:p>
        </w:tc>
        <w:tc>
          <w:tcPr>
            <w:tcW w:w="1390" w:type="dxa"/>
            <w:vMerge/>
            <w:tcBorders/>
            <w:tcMar/>
            <w:vAlign w:val="center"/>
          </w:tcPr>
          <w:p w:rsidRPr="00D30BCF" w:rsidR="00DD2612" w:rsidP="0036165E" w:rsidRDefault="00DD2612" w14:paraId="69506C7B" w14:textId="77777777">
            <w:pPr>
              <w:pStyle w:val="VCACAPtabletextbold"/>
              <w:jc w:val="center"/>
              <w:rPr>
                <w:sz w:val="18"/>
                <w:szCs w:val="18"/>
                <w:lang w:val="en-AU"/>
              </w:rPr>
            </w:pPr>
          </w:p>
        </w:tc>
        <w:tc>
          <w:tcPr>
            <w:tcW w:w="10619" w:type="dxa"/>
            <w:gridSpan w:val="11"/>
            <w:tcBorders>
              <w:top w:val="single" w:color="auto" w:sz="4" w:space="0"/>
              <w:left w:val="single" w:color="auto" w:sz="12" w:space="0"/>
              <w:right w:val="single" w:color="auto" w:sz="4" w:space="0"/>
            </w:tcBorders>
            <w:shd w:val="clear" w:color="auto" w:fill="B7E7FF"/>
            <w:tcMar/>
            <w:vAlign w:val="center"/>
          </w:tcPr>
          <w:p w:rsidRPr="00D30BCF" w:rsidR="00DD2612" w:rsidP="00CE5F93" w:rsidRDefault="00DD2612" w14:paraId="4D5EA497" w14:textId="3EE69260">
            <w:pPr>
              <w:pStyle w:val="VCACAPtabletext"/>
              <w:jc w:val="center"/>
              <w:rPr>
                <w:sz w:val="18"/>
                <w:szCs w:val="18"/>
                <w:lang w:val="en-AU"/>
              </w:rPr>
            </w:pPr>
            <w:r w:rsidRPr="00D30BCF">
              <w:rPr>
                <w:sz w:val="18"/>
                <w:szCs w:val="18"/>
                <w:lang w:val="en-AU"/>
              </w:rPr>
              <w:t>What makes some materials stronger than others? What happens if I choose the wrong material?</w:t>
            </w:r>
            <w:r w:rsidRPr="00D30BCF" w:rsidR="006013C1">
              <w:rPr>
                <w:sz w:val="18"/>
                <w:szCs w:val="18"/>
                <w:lang w:val="en-AU"/>
              </w:rPr>
              <w:t xml:space="preserve"> (U)</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B7E7FF"/>
            <w:tcMar/>
            <w:vAlign w:val="center"/>
          </w:tcPr>
          <w:p w:rsidRPr="00D30BCF" w:rsidR="00DD2612" w:rsidP="00CE5F93" w:rsidRDefault="000D65A8" w14:paraId="42DD2300" w14:textId="2A212AA4">
            <w:pPr>
              <w:pStyle w:val="VCACAPtabletext"/>
              <w:jc w:val="center"/>
              <w:rPr>
                <w:sz w:val="18"/>
                <w:szCs w:val="18"/>
                <w:lang w:val="en-AU"/>
              </w:rPr>
            </w:pPr>
            <w:r w:rsidRPr="00D30BCF">
              <w:rPr>
                <w:sz w:val="18"/>
                <w:szCs w:val="18"/>
                <w:lang w:val="en-AU"/>
              </w:rPr>
              <w:t xml:space="preserve">What is rubbish? </w:t>
            </w:r>
            <w:r w:rsidRPr="00D30BCF" w:rsidR="00DD2612">
              <w:rPr>
                <w:sz w:val="18"/>
                <w:szCs w:val="18"/>
                <w:lang w:val="en-AU"/>
              </w:rPr>
              <w:t xml:space="preserve">How do materials change over time? How do discarded materials affect land, water and air? What actions can change materials? What is the difference between reducing, re-using and recycling and why is </w:t>
            </w:r>
            <w:r w:rsidRPr="00D30BCF">
              <w:rPr>
                <w:sz w:val="18"/>
                <w:szCs w:val="18"/>
                <w:lang w:val="en-AU"/>
              </w:rPr>
              <w:t>each</w:t>
            </w:r>
            <w:r w:rsidRPr="00D30BCF" w:rsidR="00DD2612">
              <w:rPr>
                <w:sz w:val="18"/>
                <w:szCs w:val="18"/>
                <w:lang w:val="en-AU"/>
              </w:rPr>
              <w:t xml:space="preserve"> important? </w:t>
            </w:r>
            <w:r w:rsidRPr="00D30BCF" w:rsidR="006013C1">
              <w:rPr>
                <w:sz w:val="18"/>
                <w:szCs w:val="18"/>
                <w:lang w:val="en-AU"/>
              </w:rPr>
              <w:t>(U)</w:t>
            </w:r>
          </w:p>
        </w:tc>
      </w:tr>
      <w:tr w:rsidRPr="00D30BCF" w:rsidR="00280C71" w:rsidTr="6CB427F8" w14:paraId="018F8851" w14:textId="77777777">
        <w:trPr>
          <w:cantSplit/>
          <w:trHeight w:val="300"/>
        </w:trPr>
        <w:tc>
          <w:tcPr>
            <w:tcW w:w="414" w:type="dxa"/>
            <w:vMerge/>
            <w:tcBorders/>
            <w:tcMar/>
            <w:textDirection w:val="btLr"/>
            <w:vAlign w:val="center"/>
          </w:tcPr>
          <w:p w:rsidRPr="00D30BCF" w:rsidR="00DD2612" w:rsidP="00535DE8" w:rsidRDefault="00DD2612" w14:paraId="280DD411" w14:textId="77777777">
            <w:pPr>
              <w:pStyle w:val="VCACAPtabletextbold"/>
              <w:jc w:val="center"/>
              <w:rPr>
                <w:b w:val="0"/>
                <w:sz w:val="18"/>
                <w:szCs w:val="18"/>
                <w:lang w:val="en-AU"/>
              </w:rPr>
            </w:pPr>
          </w:p>
        </w:tc>
        <w:tc>
          <w:tcPr>
            <w:tcW w:w="1390" w:type="dxa"/>
            <w:vMerge/>
            <w:tcBorders/>
            <w:tcMar/>
            <w:vAlign w:val="center"/>
          </w:tcPr>
          <w:p w:rsidRPr="00D30BCF" w:rsidR="00DD2612" w:rsidP="0036165E" w:rsidRDefault="00DD2612" w14:paraId="358D4A79" w14:textId="77777777">
            <w:pPr>
              <w:pStyle w:val="VCACAPtabletextbold"/>
              <w:jc w:val="center"/>
              <w:rPr>
                <w:sz w:val="18"/>
                <w:szCs w:val="18"/>
                <w:lang w:val="en-AU"/>
              </w:rPr>
            </w:pPr>
          </w:p>
        </w:tc>
        <w:tc>
          <w:tcPr>
            <w:tcW w:w="10619" w:type="dxa"/>
            <w:gridSpan w:val="11"/>
            <w:tcBorders>
              <w:top w:val="single" w:color="auto" w:sz="4" w:space="0"/>
              <w:left w:val="single" w:color="auto" w:sz="12" w:space="0"/>
              <w:bottom w:val="single" w:color="auto" w:sz="4" w:space="0"/>
              <w:right w:val="single" w:color="auto" w:sz="4" w:space="0"/>
            </w:tcBorders>
            <w:shd w:val="clear" w:color="auto" w:fill="FBF8BD"/>
            <w:tcMar/>
            <w:vAlign w:val="center"/>
          </w:tcPr>
          <w:p w:rsidRPr="00D30BCF" w:rsidR="00DD2612" w:rsidP="00CE5F93" w:rsidRDefault="00DD2612" w14:paraId="086EC393" w14:textId="4D5C2977">
            <w:pPr>
              <w:pStyle w:val="VCACAPtabletext"/>
              <w:jc w:val="center"/>
              <w:rPr>
                <w:sz w:val="18"/>
                <w:szCs w:val="18"/>
                <w:lang w:val="en-AU"/>
              </w:rPr>
            </w:pPr>
            <w:r w:rsidRPr="00D30BCF">
              <w:rPr>
                <w:sz w:val="18"/>
                <w:szCs w:val="18"/>
                <w:lang w:val="en-AU"/>
              </w:rPr>
              <w:t xml:space="preserve">How can </w:t>
            </w:r>
            <w:r w:rsidRPr="00D30BCF" w:rsidR="00A56026">
              <w:rPr>
                <w:sz w:val="18"/>
                <w:szCs w:val="18"/>
                <w:lang w:val="en-AU"/>
              </w:rPr>
              <w:t>we</w:t>
            </w:r>
            <w:r w:rsidRPr="00D30BCF">
              <w:rPr>
                <w:sz w:val="18"/>
                <w:szCs w:val="18"/>
                <w:lang w:val="en-AU"/>
              </w:rPr>
              <w:t xml:space="preserve"> predict what will happen to materials in different conditions? What happens when </w:t>
            </w:r>
            <w:r w:rsidRPr="00D30BCF" w:rsidR="00C13221">
              <w:rPr>
                <w:sz w:val="18"/>
                <w:szCs w:val="18"/>
                <w:lang w:val="en-AU"/>
              </w:rPr>
              <w:t xml:space="preserve">2 </w:t>
            </w:r>
            <w:r w:rsidRPr="00D30BCF">
              <w:rPr>
                <w:sz w:val="18"/>
                <w:szCs w:val="18"/>
                <w:lang w:val="en-AU"/>
              </w:rPr>
              <w:t>materials, like sand and water, are mixed?</w:t>
            </w:r>
            <w:r w:rsidRPr="00D30BCF" w:rsidR="006013C1">
              <w:rPr>
                <w:sz w:val="18"/>
                <w:szCs w:val="18"/>
                <w:lang w:val="en-AU"/>
              </w:rPr>
              <w:t xml:space="preserve"> (I)</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FBF8BD"/>
            <w:tcMar/>
            <w:vAlign w:val="center"/>
          </w:tcPr>
          <w:p w:rsidRPr="00D30BCF" w:rsidR="00DD2612" w:rsidP="00CE5F93" w:rsidRDefault="000D65A8" w14:paraId="1C519A0C" w14:textId="5051F453">
            <w:pPr>
              <w:pStyle w:val="VCACAPtabletext"/>
              <w:jc w:val="center"/>
              <w:rPr>
                <w:sz w:val="18"/>
                <w:szCs w:val="18"/>
                <w:lang w:val="en-AU"/>
              </w:rPr>
            </w:pPr>
            <w:r w:rsidRPr="00D30BCF">
              <w:rPr>
                <w:sz w:val="18"/>
                <w:szCs w:val="18"/>
                <w:lang w:val="en-AU"/>
              </w:rPr>
              <w:t>How can materials be sorted? How can we re-use materials to make something new? What can we make out of rubbish?</w:t>
            </w:r>
            <w:r w:rsidR="00BC0CAD">
              <w:rPr>
                <w:sz w:val="18"/>
                <w:szCs w:val="18"/>
                <w:lang w:val="en-AU"/>
              </w:rPr>
              <w:br/>
            </w:r>
            <w:r w:rsidRPr="00D30BCF" w:rsidR="00DD2612">
              <w:rPr>
                <w:sz w:val="18"/>
                <w:szCs w:val="18"/>
                <w:lang w:val="en-AU"/>
              </w:rPr>
              <w:t>How do my predictions compare with my observations and others’ predictions and observations?</w:t>
            </w:r>
            <w:r w:rsidR="00BC0CAD">
              <w:rPr>
                <w:sz w:val="18"/>
                <w:szCs w:val="18"/>
                <w:lang w:val="en-AU"/>
              </w:rPr>
              <w:br/>
            </w:r>
            <w:r w:rsidRPr="00D30BCF" w:rsidR="00DD2612">
              <w:rPr>
                <w:sz w:val="18"/>
                <w:szCs w:val="18"/>
                <w:lang w:val="en-AU"/>
              </w:rPr>
              <w:t xml:space="preserve">What other questions do </w:t>
            </w:r>
            <w:r w:rsidRPr="00D30BCF">
              <w:rPr>
                <w:sz w:val="18"/>
                <w:szCs w:val="18"/>
                <w:lang w:val="en-AU"/>
              </w:rPr>
              <w:t>I</w:t>
            </w:r>
            <w:r w:rsidRPr="00D30BCF" w:rsidR="00DD2612">
              <w:rPr>
                <w:sz w:val="18"/>
                <w:szCs w:val="18"/>
                <w:lang w:val="en-AU"/>
              </w:rPr>
              <w:t xml:space="preserve"> have? How can we help our school community become more sustainable?</w:t>
            </w:r>
            <w:r w:rsidRPr="00D30BCF" w:rsidR="006013C1">
              <w:rPr>
                <w:sz w:val="18"/>
                <w:szCs w:val="18"/>
                <w:lang w:val="en-AU"/>
              </w:rPr>
              <w:t xml:space="preserve"> (I)</w:t>
            </w:r>
          </w:p>
        </w:tc>
      </w:tr>
      <w:bookmarkEnd w:id="0"/>
      <w:tr w:rsidRPr="00D30BCF" w:rsidR="00280C71" w:rsidTr="6CB427F8" w14:paraId="07547D3F" w14:textId="77777777">
        <w:trPr>
          <w:cantSplit/>
          <w:trHeight w:val="300"/>
        </w:trPr>
        <w:tc>
          <w:tcPr>
            <w:tcW w:w="414" w:type="dxa"/>
            <w:vMerge/>
            <w:tcBorders/>
            <w:tcMar/>
          </w:tcPr>
          <w:p w:rsidRPr="00D30BCF" w:rsidR="00DD2612" w:rsidP="00535DE8" w:rsidRDefault="00DD2612" w14:paraId="4C7F17B2" w14:textId="77777777">
            <w:pPr>
              <w:pStyle w:val="VCACAPtabletextbold"/>
              <w:jc w:val="center"/>
              <w:rPr>
                <w:sz w:val="18"/>
                <w:szCs w:val="18"/>
                <w:lang w:val="en-AU"/>
              </w:rPr>
            </w:pPr>
          </w:p>
        </w:tc>
        <w:tc>
          <w:tcPr>
            <w:tcW w:w="1390" w:type="dxa"/>
            <w:vMerge w:val="restart"/>
            <w:tcBorders>
              <w:top w:val="single" w:color="auto" w:sz="4" w:space="0"/>
              <w:left w:val="single" w:color="auto" w:sz="12" w:space="0"/>
              <w:bottom w:val="single" w:color="auto" w:sz="12" w:space="0"/>
              <w:right w:val="single" w:color="auto" w:sz="12" w:space="0"/>
            </w:tcBorders>
            <w:tcMar/>
            <w:vAlign w:val="center"/>
          </w:tcPr>
          <w:p w:rsidRPr="00D30BCF" w:rsidR="00DD2612" w:rsidP="0036165E" w:rsidRDefault="00DD2612" w14:paraId="42BCD464" w14:textId="2A65E083">
            <w:pPr>
              <w:pStyle w:val="VCACAPtabletextbold"/>
              <w:jc w:val="center"/>
              <w:rPr>
                <w:sz w:val="18"/>
                <w:szCs w:val="18"/>
                <w:lang w:val="en-AU"/>
              </w:rPr>
            </w:pPr>
            <w:r w:rsidRPr="00D30BCF">
              <w:rPr>
                <w:sz w:val="18"/>
                <w:szCs w:val="18"/>
                <w:lang w:val="en-AU"/>
              </w:rPr>
              <w:t xml:space="preserve">Semester 2 </w:t>
            </w:r>
            <w:r w:rsidRPr="00D30BCF" w:rsidR="0000352F">
              <w:rPr>
                <w:sz w:val="18"/>
                <w:szCs w:val="18"/>
                <w:lang w:val="en-AU"/>
              </w:rPr>
              <w:br/>
            </w:r>
            <w:r w:rsidRPr="00D30BCF">
              <w:rPr>
                <w:sz w:val="16"/>
                <w:szCs w:val="16"/>
                <w:lang w:val="en-AU"/>
              </w:rPr>
              <w:t>(Terms 3 and 4)</w:t>
            </w:r>
          </w:p>
        </w:tc>
        <w:tc>
          <w:tcPr>
            <w:tcW w:w="10619" w:type="dxa"/>
            <w:gridSpan w:val="11"/>
            <w:tcBorders>
              <w:top w:val="single" w:color="auto" w:sz="4" w:space="0"/>
              <w:left w:val="single" w:color="auto" w:sz="12" w:space="0"/>
              <w:bottom w:val="single" w:color="auto" w:sz="4" w:space="0"/>
              <w:right w:val="single" w:color="auto" w:sz="4" w:space="0"/>
            </w:tcBorders>
            <w:shd w:val="clear" w:color="auto" w:fill="FFFFFF" w:themeFill="background1"/>
            <w:tcMar/>
            <w:vAlign w:val="center"/>
          </w:tcPr>
          <w:p w:rsidRPr="00D30BCF" w:rsidR="00DD2612" w:rsidP="00CE5F93" w:rsidRDefault="00DD2612" w14:paraId="714A2156" w14:textId="65711529">
            <w:pPr>
              <w:pStyle w:val="VCACAPtabletextbold"/>
              <w:jc w:val="center"/>
              <w:rPr>
                <w:sz w:val="18"/>
                <w:szCs w:val="18"/>
                <w:lang w:val="en-AU"/>
              </w:rPr>
            </w:pPr>
            <w:r w:rsidRPr="00D30BCF">
              <w:rPr>
                <w:sz w:val="18"/>
                <w:szCs w:val="18"/>
                <w:lang w:val="en-AU"/>
              </w:rPr>
              <w:t>1.3 Why do some things stop and others go?</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D30BCF" w:rsidR="00DD2612" w:rsidP="00CE5F93" w:rsidRDefault="00DD2612" w14:paraId="07E56B5D" w14:textId="36EF4E55">
            <w:pPr>
              <w:pStyle w:val="VCACAPtabletextbold"/>
              <w:jc w:val="center"/>
              <w:rPr>
                <w:sz w:val="18"/>
                <w:szCs w:val="18"/>
                <w:lang w:val="en-AU"/>
              </w:rPr>
            </w:pPr>
            <w:r w:rsidRPr="00D30BCF">
              <w:rPr>
                <w:sz w:val="18"/>
                <w:szCs w:val="18"/>
                <w:lang w:val="en-AU"/>
              </w:rPr>
              <w:t>1.4 Why does it live here and not there?</w:t>
            </w:r>
          </w:p>
        </w:tc>
      </w:tr>
      <w:tr w:rsidRPr="00D30BCF" w:rsidR="00280C71" w:rsidTr="6CB427F8" w14:paraId="77969A43" w14:textId="77777777">
        <w:trPr>
          <w:cantSplit/>
          <w:trHeight w:val="300"/>
        </w:trPr>
        <w:tc>
          <w:tcPr>
            <w:tcW w:w="414" w:type="dxa"/>
            <w:vMerge/>
            <w:tcBorders/>
            <w:tcMar/>
          </w:tcPr>
          <w:p w:rsidRPr="00D30BCF" w:rsidR="00DD2612" w:rsidP="00535DE8" w:rsidRDefault="00DD2612" w14:paraId="05D20D9F" w14:textId="77777777">
            <w:pPr>
              <w:pStyle w:val="VCACAPtabletextbold"/>
              <w:jc w:val="center"/>
              <w:rPr>
                <w:sz w:val="18"/>
                <w:szCs w:val="18"/>
                <w:lang w:val="en-AU"/>
              </w:rPr>
            </w:pPr>
          </w:p>
        </w:tc>
        <w:tc>
          <w:tcPr>
            <w:tcW w:w="1390" w:type="dxa"/>
            <w:vMerge/>
            <w:tcBorders/>
            <w:tcMar/>
            <w:vAlign w:val="center"/>
          </w:tcPr>
          <w:p w:rsidRPr="00D30BCF" w:rsidR="00DD2612" w:rsidP="0036165E" w:rsidRDefault="00DD2612" w14:paraId="66614242" w14:textId="77777777">
            <w:pPr>
              <w:pStyle w:val="VCACAPtabletextbold"/>
              <w:jc w:val="center"/>
              <w:rPr>
                <w:sz w:val="18"/>
                <w:szCs w:val="18"/>
                <w:lang w:val="en-AU"/>
              </w:rPr>
            </w:pPr>
          </w:p>
        </w:tc>
        <w:tc>
          <w:tcPr>
            <w:tcW w:w="10619" w:type="dxa"/>
            <w:gridSpan w:val="11"/>
            <w:tcBorders>
              <w:top w:val="single" w:color="auto" w:sz="4" w:space="0"/>
              <w:left w:val="single" w:color="auto" w:sz="12" w:space="0"/>
              <w:bottom w:val="single" w:color="auto" w:sz="4" w:space="0"/>
              <w:right w:val="single" w:color="auto" w:sz="4" w:space="0"/>
            </w:tcBorders>
            <w:shd w:val="clear" w:color="auto" w:fill="CBE5A9"/>
            <w:tcMar/>
            <w:vAlign w:val="center"/>
          </w:tcPr>
          <w:p w:rsidRPr="00D30BCF" w:rsidR="00DD2612" w:rsidP="6CB427F8" w:rsidRDefault="00CB2B3B" w14:paraId="3C37D257" w14:noSpellErr="1" w14:textId="7C68EDB8">
            <w:pPr>
              <w:pStyle w:val="VCACAPtabletext"/>
              <w:jc w:val="center"/>
              <w:rPr>
                <w:sz w:val="18"/>
                <w:szCs w:val="18"/>
                <w:lang w:val="en-AU"/>
              </w:rPr>
            </w:pPr>
            <w:r w:rsidRPr="6CB427F8" w:rsidR="00A4BBE1">
              <w:rPr>
                <w:sz w:val="18"/>
                <w:szCs w:val="18"/>
                <w:lang w:val="en-AU"/>
              </w:rPr>
              <w:t>Not a focus.</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CBE5A9"/>
            <w:tcMar/>
            <w:vAlign w:val="center"/>
          </w:tcPr>
          <w:p w:rsidRPr="00D30BCF" w:rsidR="00DD2612" w:rsidP="00CE5F93" w:rsidRDefault="00DD2612" w14:paraId="448D30D1" w14:textId="1942588F">
            <w:pPr>
              <w:pStyle w:val="VCACAPtabletext"/>
              <w:jc w:val="center"/>
              <w:rPr>
                <w:b/>
                <w:sz w:val="18"/>
                <w:szCs w:val="18"/>
                <w:lang w:val="en-AU"/>
              </w:rPr>
            </w:pPr>
            <w:r w:rsidRPr="00D30BCF">
              <w:rPr>
                <w:sz w:val="18"/>
                <w:szCs w:val="18"/>
                <w:lang w:val="en-AU"/>
              </w:rPr>
              <w:t>Why do scientists need to use both their senses and tools to understand the survival needs of different plants and animals?</w:t>
            </w:r>
            <w:r w:rsidRPr="00D30BCF" w:rsidR="00C84CCE">
              <w:rPr>
                <w:sz w:val="18"/>
                <w:szCs w:val="18"/>
                <w:lang w:val="en-AU"/>
              </w:rPr>
              <w:t xml:space="preserve"> (H)</w:t>
            </w:r>
          </w:p>
        </w:tc>
      </w:tr>
      <w:tr w:rsidRPr="00D30BCF" w:rsidR="00280C71" w:rsidTr="6CB427F8" w14:paraId="54980053" w14:textId="77777777">
        <w:trPr>
          <w:cantSplit/>
          <w:trHeight w:val="300"/>
        </w:trPr>
        <w:tc>
          <w:tcPr>
            <w:tcW w:w="414" w:type="dxa"/>
            <w:vMerge/>
            <w:tcBorders/>
            <w:tcMar/>
          </w:tcPr>
          <w:p w:rsidRPr="00D30BCF" w:rsidR="00DD2612" w:rsidP="00535DE8" w:rsidRDefault="00DD2612" w14:paraId="25B9CAB5" w14:textId="77777777">
            <w:pPr>
              <w:pStyle w:val="VCACAPtabletextbold"/>
              <w:jc w:val="center"/>
              <w:rPr>
                <w:sz w:val="18"/>
                <w:szCs w:val="18"/>
                <w:lang w:val="en-AU"/>
              </w:rPr>
            </w:pPr>
          </w:p>
        </w:tc>
        <w:tc>
          <w:tcPr>
            <w:tcW w:w="1390" w:type="dxa"/>
            <w:vMerge/>
            <w:tcBorders/>
            <w:tcMar/>
            <w:vAlign w:val="center"/>
          </w:tcPr>
          <w:p w:rsidRPr="00D30BCF" w:rsidR="00DD2612" w:rsidP="0036165E" w:rsidRDefault="00DD2612" w14:paraId="63A2493C" w14:textId="77777777">
            <w:pPr>
              <w:pStyle w:val="VCACAPtabletextbold"/>
              <w:jc w:val="center"/>
              <w:rPr>
                <w:sz w:val="18"/>
                <w:szCs w:val="18"/>
                <w:lang w:val="en-AU"/>
              </w:rPr>
            </w:pPr>
          </w:p>
        </w:tc>
        <w:tc>
          <w:tcPr>
            <w:tcW w:w="10619" w:type="dxa"/>
            <w:gridSpan w:val="11"/>
            <w:tcBorders>
              <w:top w:val="single" w:color="auto" w:sz="4" w:space="0"/>
              <w:left w:val="single" w:color="auto" w:sz="12" w:space="0"/>
              <w:bottom w:val="single" w:color="auto" w:sz="4" w:space="0"/>
              <w:right w:val="single" w:color="auto" w:sz="4" w:space="0"/>
            </w:tcBorders>
            <w:shd w:val="clear" w:color="auto" w:fill="B7E7FF"/>
            <w:tcMar/>
            <w:vAlign w:val="center"/>
          </w:tcPr>
          <w:p w:rsidRPr="00D30BCF" w:rsidR="00DD2612" w:rsidP="00CE5F93" w:rsidRDefault="00DD2612" w14:paraId="63E07E94" w14:textId="639FEE5F">
            <w:pPr>
              <w:pStyle w:val="VCACAPtabletext"/>
              <w:jc w:val="center"/>
              <w:rPr>
                <w:sz w:val="18"/>
                <w:szCs w:val="18"/>
                <w:lang w:val="en-AU"/>
              </w:rPr>
            </w:pPr>
            <w:r w:rsidRPr="00D30BCF">
              <w:rPr>
                <w:sz w:val="18"/>
                <w:szCs w:val="18"/>
                <w:lang w:val="en-AU"/>
              </w:rPr>
              <w:t>What forces are used to move things? Does increasing the strength of a force always increase an object’s motion?</w:t>
            </w:r>
            <w:r w:rsidR="00BC0CAD">
              <w:rPr>
                <w:sz w:val="18"/>
                <w:szCs w:val="18"/>
                <w:lang w:val="en-AU"/>
              </w:rPr>
              <w:br/>
            </w:r>
            <w:r w:rsidRPr="00D30BCF">
              <w:rPr>
                <w:sz w:val="18"/>
                <w:szCs w:val="18"/>
                <w:lang w:val="en-AU"/>
              </w:rPr>
              <w:t>How do moving objects change direction?</w:t>
            </w:r>
            <w:r w:rsidRPr="00D30BCF" w:rsidR="006013C1">
              <w:rPr>
                <w:sz w:val="18"/>
                <w:szCs w:val="18"/>
                <w:lang w:val="en-AU"/>
              </w:rPr>
              <w:t xml:space="preserve"> (U)</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B7E7FF"/>
            <w:tcMar/>
            <w:vAlign w:val="center"/>
          </w:tcPr>
          <w:p w:rsidRPr="00D30BCF" w:rsidR="00DD2612" w:rsidP="00CE5F93" w:rsidRDefault="00DD2612" w14:paraId="3664D04E" w14:textId="6FBD5D1B">
            <w:pPr>
              <w:pStyle w:val="VCACAPtabletext"/>
              <w:jc w:val="center"/>
              <w:rPr>
                <w:b/>
                <w:sz w:val="18"/>
                <w:szCs w:val="18"/>
                <w:lang w:val="en-AU"/>
              </w:rPr>
            </w:pPr>
            <w:r w:rsidRPr="00D30BCF">
              <w:rPr>
                <w:sz w:val="18"/>
                <w:szCs w:val="18"/>
                <w:lang w:val="en-AU"/>
              </w:rPr>
              <w:t>What do living things need to survive? How do these differ for plants and animals?</w:t>
            </w:r>
            <w:r w:rsidR="00BC0CAD">
              <w:rPr>
                <w:sz w:val="18"/>
                <w:szCs w:val="18"/>
                <w:lang w:val="en-AU"/>
              </w:rPr>
              <w:br/>
            </w:r>
            <w:r w:rsidRPr="00D30BCF">
              <w:rPr>
                <w:sz w:val="18"/>
                <w:szCs w:val="18"/>
                <w:lang w:val="en-AU"/>
              </w:rPr>
              <w:t>Why is it important to care for plants and animals and how do Aboriginal and Torres Strait Is</w:t>
            </w:r>
            <w:r w:rsidRPr="00D30BCF" w:rsidR="00E44B32">
              <w:rPr>
                <w:sz w:val="18"/>
                <w:szCs w:val="18"/>
                <w:lang w:val="en-AU"/>
              </w:rPr>
              <w:t>l</w:t>
            </w:r>
            <w:r w:rsidRPr="00D30BCF">
              <w:rPr>
                <w:sz w:val="18"/>
                <w:szCs w:val="18"/>
                <w:lang w:val="en-AU"/>
              </w:rPr>
              <w:t>ander Peoples care for them? Where do my favourite plants and animals live, and could they survive in a different place?</w:t>
            </w:r>
            <w:r w:rsidR="00BC0CAD">
              <w:rPr>
                <w:sz w:val="18"/>
                <w:szCs w:val="18"/>
                <w:lang w:val="en-AU"/>
              </w:rPr>
              <w:t xml:space="preserve"> </w:t>
            </w:r>
            <w:r w:rsidRPr="00D30BCF">
              <w:rPr>
                <w:sz w:val="18"/>
                <w:szCs w:val="18"/>
                <w:lang w:val="en-AU"/>
              </w:rPr>
              <w:t>How does my school meet the needs of living things?</w:t>
            </w:r>
            <w:r w:rsidRPr="00D30BCF" w:rsidR="006013C1">
              <w:rPr>
                <w:sz w:val="18"/>
                <w:szCs w:val="18"/>
                <w:lang w:val="en-AU"/>
              </w:rPr>
              <w:t xml:space="preserve"> (U)</w:t>
            </w:r>
          </w:p>
        </w:tc>
      </w:tr>
      <w:tr w:rsidRPr="00D30BCF" w:rsidR="00280C71" w:rsidTr="6CB427F8" w14:paraId="50F3D5D9" w14:textId="77777777">
        <w:trPr>
          <w:cantSplit/>
          <w:trHeight w:val="300"/>
        </w:trPr>
        <w:tc>
          <w:tcPr>
            <w:tcW w:w="414" w:type="dxa"/>
            <w:vMerge/>
            <w:tcBorders/>
            <w:tcMar/>
          </w:tcPr>
          <w:p w:rsidRPr="00D30BCF" w:rsidR="00DD2612" w:rsidP="00535DE8" w:rsidRDefault="00DD2612" w14:paraId="5661FDA7" w14:textId="77777777">
            <w:pPr>
              <w:pStyle w:val="VCACAPtabletextbold"/>
              <w:jc w:val="center"/>
              <w:rPr>
                <w:sz w:val="18"/>
                <w:szCs w:val="18"/>
                <w:lang w:val="en-AU"/>
              </w:rPr>
            </w:pPr>
          </w:p>
        </w:tc>
        <w:tc>
          <w:tcPr>
            <w:tcW w:w="1390" w:type="dxa"/>
            <w:vMerge/>
            <w:tcBorders/>
            <w:tcMar/>
            <w:vAlign w:val="center"/>
          </w:tcPr>
          <w:p w:rsidRPr="00D30BCF" w:rsidR="00DD2612" w:rsidP="0036165E" w:rsidRDefault="00DD2612" w14:paraId="084CC1A5" w14:textId="77777777">
            <w:pPr>
              <w:pStyle w:val="VCACAPtabletextbold"/>
              <w:jc w:val="center"/>
              <w:rPr>
                <w:sz w:val="18"/>
                <w:szCs w:val="18"/>
                <w:lang w:val="en-AU"/>
              </w:rPr>
            </w:pPr>
          </w:p>
        </w:tc>
        <w:tc>
          <w:tcPr>
            <w:tcW w:w="10619" w:type="dxa"/>
            <w:gridSpan w:val="11"/>
            <w:tcBorders>
              <w:top w:val="single" w:color="auto" w:sz="4" w:space="0"/>
              <w:left w:val="single" w:color="auto" w:sz="12" w:space="0"/>
              <w:bottom w:val="single" w:color="auto" w:sz="4" w:space="0"/>
              <w:right w:val="single" w:color="auto" w:sz="4" w:space="0"/>
            </w:tcBorders>
            <w:shd w:val="clear" w:color="auto" w:fill="FBF8BD"/>
            <w:tcMar/>
            <w:vAlign w:val="center"/>
          </w:tcPr>
          <w:p w:rsidRPr="00D30BCF" w:rsidR="00DD2612" w:rsidP="00CE5F93" w:rsidRDefault="00DD2612" w14:paraId="03AD7F7B" w14:textId="3B976A05">
            <w:pPr>
              <w:pStyle w:val="VCACAPtabletext"/>
              <w:jc w:val="center"/>
              <w:rPr>
                <w:sz w:val="18"/>
                <w:szCs w:val="18"/>
                <w:lang w:val="en-AU"/>
              </w:rPr>
            </w:pPr>
            <w:r w:rsidRPr="00D30BCF">
              <w:rPr>
                <w:sz w:val="18"/>
                <w:szCs w:val="18"/>
                <w:lang w:val="en-AU"/>
              </w:rPr>
              <w:t>How can we use our hand</w:t>
            </w:r>
            <w:r w:rsidRPr="00D30BCF" w:rsidR="00A56026">
              <w:rPr>
                <w:sz w:val="18"/>
                <w:szCs w:val="18"/>
                <w:lang w:val="en-AU"/>
              </w:rPr>
              <w:t>s</w:t>
            </w:r>
            <w:r w:rsidRPr="00D30BCF">
              <w:rPr>
                <w:sz w:val="18"/>
                <w:szCs w:val="18"/>
                <w:lang w:val="en-AU"/>
              </w:rPr>
              <w:t xml:space="preserve"> to change how a ball moves through the air? Can we make a paper plane fly further by pushing harder? Do toy cars move faster when they are pushed or when they are pulled?</w:t>
            </w:r>
            <w:r w:rsidRPr="00D30BCF" w:rsidR="006013C1">
              <w:rPr>
                <w:sz w:val="18"/>
                <w:szCs w:val="18"/>
                <w:lang w:val="en-AU"/>
              </w:rPr>
              <w:t xml:space="preserve"> (I)</w:t>
            </w:r>
          </w:p>
        </w:tc>
        <w:tc>
          <w:tcPr>
            <w:tcW w:w="10255" w:type="dxa"/>
            <w:gridSpan w:val="9"/>
            <w:tcBorders>
              <w:top w:val="single" w:color="auto" w:sz="4" w:space="0"/>
              <w:left w:val="single" w:color="auto" w:sz="4" w:space="0"/>
              <w:bottom w:val="single" w:color="auto" w:sz="4" w:space="0"/>
              <w:right w:val="single" w:color="auto" w:sz="12" w:space="0"/>
            </w:tcBorders>
            <w:shd w:val="clear" w:color="auto" w:fill="FBF8BD"/>
            <w:tcMar/>
            <w:vAlign w:val="center"/>
          </w:tcPr>
          <w:p w:rsidRPr="00D30BCF" w:rsidR="00DD2612" w:rsidP="00CE5F93" w:rsidRDefault="00DD2612" w14:paraId="32004F6D" w14:textId="19137D50">
            <w:pPr>
              <w:pStyle w:val="VCACAPtabletext"/>
              <w:jc w:val="center"/>
              <w:rPr>
                <w:b/>
                <w:sz w:val="18"/>
                <w:szCs w:val="18"/>
                <w:lang w:val="en-AU"/>
              </w:rPr>
            </w:pPr>
            <w:r w:rsidRPr="00D30BCF">
              <w:rPr>
                <w:sz w:val="18"/>
                <w:szCs w:val="18"/>
                <w:lang w:val="en-AU"/>
              </w:rPr>
              <w:t xml:space="preserve">Can plants grow in the dark? How can </w:t>
            </w:r>
            <w:r w:rsidRPr="00D30BCF" w:rsidR="00A56026">
              <w:rPr>
                <w:sz w:val="18"/>
                <w:szCs w:val="18"/>
                <w:lang w:val="en-AU"/>
              </w:rPr>
              <w:t>we</w:t>
            </w:r>
            <w:r w:rsidRPr="00D30BCF">
              <w:rPr>
                <w:sz w:val="18"/>
                <w:szCs w:val="18"/>
                <w:lang w:val="en-AU"/>
              </w:rPr>
              <w:t xml:space="preserve"> build an insect ‘hotel’?</w:t>
            </w:r>
            <w:r w:rsidRPr="00D30BCF" w:rsidR="006013C1">
              <w:rPr>
                <w:sz w:val="18"/>
                <w:szCs w:val="18"/>
                <w:lang w:val="en-AU"/>
              </w:rPr>
              <w:t xml:space="preserve"> (I)</w:t>
            </w:r>
          </w:p>
        </w:tc>
      </w:tr>
      <w:tr w:rsidRPr="00D30BCF" w:rsidR="00280C71" w:rsidTr="6CB427F8" w14:paraId="1305B63D" w14:textId="77777777">
        <w:trPr>
          <w:cantSplit/>
          <w:trHeight w:val="300"/>
        </w:trPr>
        <w:tc>
          <w:tcPr>
            <w:tcW w:w="414" w:type="dxa"/>
            <w:vMerge/>
            <w:tcBorders/>
            <w:tcMar/>
          </w:tcPr>
          <w:p w:rsidRPr="00D30BCF" w:rsidR="00BC0CAD" w:rsidP="00535DE8" w:rsidRDefault="00BC0CAD" w14:paraId="51AEA237" w14:textId="77777777">
            <w:pPr>
              <w:pStyle w:val="VCACAPtabletextbold"/>
              <w:jc w:val="center"/>
              <w:rPr>
                <w:sz w:val="18"/>
                <w:szCs w:val="18"/>
                <w:lang w:val="en-AU"/>
              </w:rPr>
            </w:pPr>
          </w:p>
        </w:tc>
        <w:tc>
          <w:tcPr>
            <w:tcW w:w="1390" w:type="dxa"/>
            <w:vMerge/>
            <w:tcBorders/>
            <w:tcMar/>
            <w:vAlign w:val="center"/>
          </w:tcPr>
          <w:p w:rsidRPr="00D30BCF" w:rsidR="00BC0CAD" w:rsidP="0036165E" w:rsidRDefault="00BC0CAD" w14:paraId="3391E682" w14:textId="77777777">
            <w:pPr>
              <w:pStyle w:val="VCACAPtabletextbold"/>
              <w:jc w:val="center"/>
              <w:rPr>
                <w:sz w:val="18"/>
                <w:szCs w:val="18"/>
                <w:lang w:val="en-AU"/>
              </w:rPr>
            </w:pPr>
          </w:p>
        </w:tc>
        <w:tc>
          <w:tcPr>
            <w:tcW w:w="1156" w:type="dxa"/>
            <w:tcBorders>
              <w:top w:val="single" w:color="auto" w:sz="4" w:space="0"/>
              <w:left w:val="single" w:color="auto" w:sz="12" w:space="0"/>
              <w:bottom w:val="single" w:color="auto" w:sz="12" w:space="0"/>
              <w:right w:val="nil"/>
            </w:tcBorders>
            <w:shd w:val="clear" w:color="auto" w:fill="F2F2F2" w:themeFill="background1" w:themeFillShade="F2"/>
            <w:tcMar/>
            <w:vAlign w:val="center"/>
          </w:tcPr>
          <w:p w:rsidRPr="00D30BCF" w:rsidR="00BC0CAD" w:rsidP="002712BC" w:rsidRDefault="00BC0CAD" w14:paraId="2401DE11" w14:textId="4813076A">
            <w:pPr>
              <w:pStyle w:val="VCACAPtabletextbold"/>
              <w:jc w:val="center"/>
              <w:rPr>
                <w:sz w:val="18"/>
                <w:szCs w:val="18"/>
                <w:lang w:val="en-AU"/>
              </w:rPr>
            </w:pPr>
          </w:p>
        </w:tc>
        <w:tc>
          <w:tcPr>
            <w:tcW w:w="113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2712BC" w:rsidRDefault="00BC0CAD" w14:paraId="27A2796E" w14:textId="1D104F11">
            <w:pPr>
              <w:pStyle w:val="VCACAPtabletextbold"/>
              <w:jc w:val="center"/>
              <w:rPr>
                <w:sz w:val="18"/>
                <w:szCs w:val="18"/>
                <w:lang w:val="en-AU"/>
              </w:rPr>
            </w:pPr>
          </w:p>
        </w:tc>
        <w:tc>
          <w:tcPr>
            <w:tcW w:w="1270" w:type="dxa"/>
            <w:gridSpan w:val="2"/>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D30BCF" w:rsidR="00BC0CAD" w:rsidP="002712BC" w:rsidRDefault="00BC0CAD" w14:paraId="66FF116D" w14:textId="0304E17F">
            <w:pPr>
              <w:pStyle w:val="VCACAPtabletextbold"/>
              <w:jc w:val="center"/>
              <w:rPr>
                <w:sz w:val="18"/>
                <w:szCs w:val="18"/>
                <w:lang w:val="en-AU"/>
              </w:rPr>
            </w:pPr>
          </w:p>
        </w:tc>
        <w:tc>
          <w:tcPr>
            <w:tcW w:w="1261" w:type="dxa"/>
            <w:gridSpan w:val="2"/>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D30BCF" w:rsidR="00BC0CAD" w:rsidP="00535DE8" w:rsidRDefault="00BC0CAD" w14:paraId="158F7E9A" w14:textId="77777777">
            <w:pPr>
              <w:pStyle w:val="VCACAPtabletextbold"/>
              <w:jc w:val="center"/>
              <w:rPr>
                <w:sz w:val="18"/>
                <w:szCs w:val="18"/>
                <w:lang w:val="en-AU"/>
              </w:rPr>
            </w:pPr>
            <w:r w:rsidRPr="00D30BCF">
              <w:rPr>
                <w:sz w:val="18"/>
                <w:szCs w:val="18"/>
                <w:lang w:val="en-AU"/>
              </w:rPr>
              <w:t>Science Week</w:t>
            </w:r>
          </w:p>
          <w:p w:rsidRPr="00D30BCF" w:rsidR="00BC0CAD" w:rsidP="00535DE8" w:rsidRDefault="00BC0CAD" w14:paraId="4EBA4A6F" w14:textId="12CBEFEA">
            <w:pPr>
              <w:pStyle w:val="VCACAPtabletextbold"/>
              <w:jc w:val="center"/>
              <w:rPr>
                <w:bCs w:val="0"/>
                <w:sz w:val="18"/>
                <w:szCs w:val="18"/>
                <w:lang w:val="en-AU"/>
              </w:rPr>
            </w:pPr>
            <w:r w:rsidRPr="00D30BCF">
              <w:rPr>
                <w:sz w:val="18"/>
                <w:szCs w:val="18"/>
                <w:lang w:val="en-AU"/>
              </w:rPr>
              <w:t>Local builder – material samples (incursion)</w:t>
            </w:r>
            <w:r w:rsidRPr="00D30BCF" w:rsidDel="00DA6EE1">
              <w:rPr>
                <w:sz w:val="18"/>
                <w:szCs w:val="18"/>
                <w:lang w:val="en-AU"/>
              </w:rPr>
              <w:t xml:space="preserve"> </w:t>
            </w:r>
          </w:p>
        </w:tc>
        <w:tc>
          <w:tcPr>
            <w:tcW w:w="1157" w:type="dxa"/>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D30BCF" w:rsidR="00BC0CAD" w:rsidP="00535DE8" w:rsidRDefault="00BC0CAD" w14:paraId="21456F8D" w14:textId="56736FCF">
            <w:pPr>
              <w:pStyle w:val="VCACAPtabletextbold"/>
              <w:jc w:val="center"/>
              <w:rPr>
                <w:sz w:val="18"/>
                <w:szCs w:val="18"/>
                <w:lang w:val="en-AU"/>
              </w:rPr>
            </w:pPr>
            <w:r w:rsidRPr="00D30BCF">
              <w:rPr>
                <w:sz w:val="18"/>
                <w:szCs w:val="18"/>
                <w:lang w:val="en-AU"/>
              </w:rPr>
              <w:t>Book Week</w:t>
            </w:r>
          </w:p>
        </w:tc>
        <w:tc>
          <w:tcPr>
            <w:tcW w:w="1159" w:type="dxa"/>
            <w:tcBorders>
              <w:top w:val="single" w:color="auto" w:sz="4" w:space="0"/>
              <w:left w:val="single" w:color="auto" w:sz="4" w:space="0"/>
              <w:bottom w:val="single" w:color="auto" w:sz="12" w:space="0"/>
              <w:right w:val="nil"/>
            </w:tcBorders>
            <w:shd w:val="clear" w:color="auto" w:fill="F2F2F2" w:themeFill="background1" w:themeFillShade="F2"/>
            <w:tcMar/>
            <w:vAlign w:val="center"/>
          </w:tcPr>
          <w:p w:rsidRPr="00D30BCF" w:rsidR="00BC0CAD" w:rsidP="00DD2612" w:rsidRDefault="00BC0CAD" w14:paraId="7FD528F8" w14:textId="77777777">
            <w:pPr>
              <w:jc w:val="center"/>
              <w:rPr>
                <w:rFonts w:ascii="Arial Narrow" w:hAnsi="Arial Narrow"/>
                <w:b/>
                <w:bCs/>
                <w:sz w:val="18"/>
                <w:szCs w:val="18"/>
                <w:lang w:val="en-AU"/>
              </w:rPr>
            </w:pPr>
          </w:p>
        </w:tc>
        <w:tc>
          <w:tcPr>
            <w:tcW w:w="115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DD2612" w:rsidRDefault="00BC0CAD" w14:paraId="2F91AD81" w14:textId="77777777">
            <w:pPr>
              <w:jc w:val="center"/>
              <w:rPr>
                <w:rFonts w:ascii="Arial Narrow" w:hAnsi="Arial Narrow"/>
                <w:b/>
                <w:bCs/>
                <w:sz w:val="18"/>
                <w:szCs w:val="18"/>
                <w:lang w:val="en-AU"/>
              </w:rPr>
            </w:pPr>
          </w:p>
        </w:tc>
        <w:tc>
          <w:tcPr>
            <w:tcW w:w="115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DD2612" w:rsidRDefault="00BC0CAD" w14:paraId="02B9E7A3" w14:textId="77777777">
            <w:pPr>
              <w:jc w:val="center"/>
              <w:rPr>
                <w:rFonts w:ascii="Arial Narrow" w:hAnsi="Arial Narrow"/>
                <w:b/>
                <w:bCs/>
                <w:sz w:val="18"/>
                <w:szCs w:val="18"/>
                <w:lang w:val="en-AU"/>
              </w:rPr>
            </w:pPr>
          </w:p>
        </w:tc>
        <w:tc>
          <w:tcPr>
            <w:tcW w:w="115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DD2612" w:rsidRDefault="00BC0CAD" w14:paraId="54FA8CC2" w14:textId="77777777">
            <w:pPr>
              <w:jc w:val="center"/>
              <w:rPr>
                <w:rFonts w:ascii="Arial Narrow" w:hAnsi="Arial Narrow"/>
                <w:b/>
                <w:bCs/>
                <w:sz w:val="18"/>
                <w:szCs w:val="18"/>
                <w:lang w:val="en-AU"/>
              </w:rPr>
            </w:pPr>
          </w:p>
        </w:tc>
        <w:tc>
          <w:tcPr>
            <w:tcW w:w="113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DD2612" w:rsidRDefault="00BC0CAD" w14:paraId="26F3EE92" w14:textId="764BCCBE">
            <w:pPr>
              <w:jc w:val="center"/>
              <w:rPr>
                <w:rFonts w:ascii="Arial Narrow" w:hAnsi="Arial Narrow"/>
                <w:b/>
                <w:bCs/>
                <w:sz w:val="18"/>
                <w:szCs w:val="18"/>
                <w:lang w:val="en-AU"/>
              </w:rPr>
            </w:pPr>
          </w:p>
        </w:tc>
        <w:tc>
          <w:tcPr>
            <w:tcW w:w="1139" w:type="dxa"/>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D30BCF" w:rsidR="00BC0CAD" w:rsidP="00DD2612" w:rsidRDefault="00BC0CAD" w14:paraId="77142C01" w14:textId="77777777">
            <w:pPr>
              <w:jc w:val="center"/>
              <w:rPr>
                <w:rFonts w:ascii="Arial Narrow" w:hAnsi="Arial Narrow"/>
                <w:b/>
                <w:bCs/>
                <w:sz w:val="18"/>
                <w:szCs w:val="18"/>
                <w:lang w:val="en-AU"/>
              </w:rPr>
            </w:pPr>
          </w:p>
        </w:tc>
        <w:tc>
          <w:tcPr>
            <w:tcW w:w="1139" w:type="dxa"/>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D30BCF" w:rsidR="00BC0CAD" w:rsidP="0000352F" w:rsidRDefault="00BC0CAD" w14:paraId="5BE921D1" w14:textId="5CAC573F">
            <w:pPr>
              <w:pStyle w:val="VCACAPtabletextbold"/>
              <w:jc w:val="center"/>
              <w:rPr>
                <w:sz w:val="18"/>
                <w:szCs w:val="18"/>
                <w:lang w:val="en-AU"/>
              </w:rPr>
            </w:pPr>
            <w:r w:rsidRPr="00D30BCF">
              <w:rPr>
                <w:sz w:val="18"/>
                <w:szCs w:val="18"/>
                <w:lang w:val="en-AU"/>
              </w:rPr>
              <w:t xml:space="preserve">You </w:t>
            </w:r>
            <w:proofErr w:type="spellStart"/>
            <w:r w:rsidRPr="00D30BCF">
              <w:rPr>
                <w:sz w:val="18"/>
                <w:szCs w:val="18"/>
                <w:lang w:val="en-AU"/>
              </w:rPr>
              <w:t>Yangs</w:t>
            </w:r>
            <w:proofErr w:type="spellEnd"/>
            <w:r w:rsidRPr="00D30BCF">
              <w:rPr>
                <w:sz w:val="18"/>
                <w:szCs w:val="18"/>
                <w:lang w:val="en-AU"/>
              </w:rPr>
              <w:t xml:space="preserve"> (excursion)</w:t>
            </w:r>
          </w:p>
        </w:tc>
        <w:tc>
          <w:tcPr>
            <w:tcW w:w="1139" w:type="dxa"/>
            <w:tcBorders>
              <w:top w:val="single" w:color="auto" w:sz="4" w:space="0"/>
              <w:left w:val="single" w:color="auto" w:sz="4" w:space="0"/>
              <w:bottom w:val="single" w:color="auto" w:sz="12" w:space="0"/>
              <w:right w:val="nil"/>
            </w:tcBorders>
            <w:shd w:val="clear" w:color="auto" w:fill="F2F2F2" w:themeFill="background1" w:themeFillShade="F2"/>
            <w:tcMar/>
            <w:vAlign w:val="center"/>
          </w:tcPr>
          <w:p w:rsidRPr="00D30BCF" w:rsidR="00BC0CAD" w:rsidP="00DD2612" w:rsidRDefault="00BC0CAD" w14:paraId="75831493" w14:textId="77777777">
            <w:pPr>
              <w:jc w:val="center"/>
              <w:rPr>
                <w:rFonts w:ascii="Arial Narrow" w:hAnsi="Arial Narrow"/>
                <w:b/>
                <w:bCs/>
                <w:sz w:val="18"/>
                <w:szCs w:val="18"/>
                <w:lang w:val="en-AU"/>
              </w:rPr>
            </w:pPr>
          </w:p>
        </w:tc>
        <w:tc>
          <w:tcPr>
            <w:tcW w:w="113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DD2612" w:rsidRDefault="00BC0CAD" w14:paraId="40B93893" w14:textId="77777777">
            <w:pPr>
              <w:jc w:val="center"/>
              <w:rPr>
                <w:rFonts w:ascii="Arial Narrow" w:hAnsi="Arial Narrow"/>
                <w:b/>
                <w:bCs/>
                <w:sz w:val="18"/>
                <w:szCs w:val="18"/>
                <w:lang w:val="en-AU"/>
              </w:rPr>
            </w:pPr>
          </w:p>
        </w:tc>
        <w:tc>
          <w:tcPr>
            <w:tcW w:w="113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DD2612" w:rsidRDefault="00BC0CAD" w14:paraId="1CBC2BE8" w14:textId="77777777">
            <w:pPr>
              <w:jc w:val="center"/>
              <w:rPr>
                <w:rFonts w:ascii="Arial Narrow" w:hAnsi="Arial Narrow"/>
                <w:b/>
                <w:bCs/>
                <w:sz w:val="18"/>
                <w:szCs w:val="18"/>
                <w:lang w:val="en-AU"/>
              </w:rPr>
            </w:pPr>
          </w:p>
        </w:tc>
        <w:tc>
          <w:tcPr>
            <w:tcW w:w="1139" w:type="dxa"/>
            <w:tcBorders>
              <w:top w:val="single" w:color="auto" w:sz="4" w:space="0"/>
              <w:left w:val="nil"/>
              <w:bottom w:val="single" w:color="auto" w:sz="12" w:space="0"/>
              <w:right w:val="nil"/>
            </w:tcBorders>
            <w:shd w:val="clear" w:color="auto" w:fill="F2F2F2" w:themeFill="background1" w:themeFillShade="F2"/>
            <w:tcMar/>
            <w:vAlign w:val="center"/>
          </w:tcPr>
          <w:p w:rsidRPr="00D30BCF" w:rsidR="00BC0CAD" w:rsidP="00DD2612" w:rsidRDefault="00BC0CAD" w14:paraId="79ED2836" w14:textId="77777777">
            <w:pPr>
              <w:jc w:val="center"/>
              <w:rPr>
                <w:rFonts w:ascii="Arial Narrow" w:hAnsi="Arial Narrow"/>
                <w:b/>
                <w:bCs/>
                <w:sz w:val="18"/>
                <w:szCs w:val="18"/>
                <w:lang w:val="en-AU"/>
              </w:rPr>
            </w:pPr>
          </w:p>
        </w:tc>
        <w:tc>
          <w:tcPr>
            <w:tcW w:w="1139" w:type="dxa"/>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D30BCF" w:rsidR="00BC0CAD" w:rsidP="00DD2612" w:rsidRDefault="00BC0CAD" w14:paraId="1A2CA405" w14:textId="77777777">
            <w:pPr>
              <w:jc w:val="center"/>
              <w:rPr>
                <w:rFonts w:ascii="Arial Narrow" w:hAnsi="Arial Narrow"/>
                <w:b/>
                <w:bCs/>
                <w:sz w:val="18"/>
                <w:szCs w:val="18"/>
                <w:lang w:val="en-AU"/>
              </w:rPr>
            </w:pPr>
          </w:p>
        </w:tc>
        <w:tc>
          <w:tcPr>
            <w:tcW w:w="1143" w:type="dxa"/>
            <w:tcBorders>
              <w:top w:val="single" w:color="auto" w:sz="4" w:space="0"/>
              <w:left w:val="single" w:color="auto" w:sz="4" w:space="0"/>
              <w:bottom w:val="single" w:color="auto" w:sz="12" w:space="0"/>
              <w:right w:val="single" w:color="auto" w:sz="12" w:space="0"/>
            </w:tcBorders>
            <w:shd w:val="clear" w:color="auto" w:fill="DCE4F0" w:themeFill="accent6" w:themeFillTint="33"/>
            <w:tcMar/>
            <w:vAlign w:val="center"/>
          </w:tcPr>
          <w:p w:rsidRPr="00D30BCF" w:rsidR="00BC0CAD" w:rsidP="00DD2612" w:rsidRDefault="00BC0CAD" w14:paraId="0D18FF45" w14:textId="281A8974">
            <w:pPr>
              <w:jc w:val="center"/>
              <w:rPr>
                <w:rFonts w:ascii="Arial Narrow" w:hAnsi="Arial Narrow"/>
                <w:b/>
                <w:bCs/>
                <w:sz w:val="18"/>
                <w:szCs w:val="18"/>
                <w:lang w:val="en-AU"/>
              </w:rPr>
            </w:pPr>
            <w:r w:rsidRPr="00D30BCF">
              <w:rPr>
                <w:rFonts w:ascii="Arial Narrow" w:hAnsi="Arial Narrow"/>
                <w:b/>
                <w:bCs/>
                <w:sz w:val="18"/>
                <w:szCs w:val="18"/>
                <w:lang w:val="en-AU"/>
              </w:rPr>
              <w:t>Transition</w:t>
            </w:r>
          </w:p>
        </w:tc>
      </w:tr>
      <w:tr w:rsidRPr="00D30BCF" w:rsidR="00280C71" w:rsidTr="6CB427F8" w14:paraId="4D107E2C" w14:textId="77777777">
        <w:tblPrEx>
          <w:tblCellMar>
            <w:left w:w="108" w:type="dxa"/>
            <w:right w:w="108" w:type="dxa"/>
          </w:tblCellMar>
        </w:tblPrEx>
        <w:trPr>
          <w:trHeight w:val="300"/>
        </w:trPr>
        <w:tc>
          <w:tcPr>
            <w:tcW w:w="414" w:type="dxa"/>
            <w:tcBorders>
              <w:top w:val="single" w:color="auto" w:sz="12" w:space="0"/>
              <w:left w:val="nil"/>
              <w:bottom w:val="nil"/>
              <w:right w:val="single" w:color="auto" w:sz="12" w:space="0"/>
            </w:tcBorders>
            <w:tcMar/>
          </w:tcPr>
          <w:p w:rsidRPr="00D30BCF" w:rsidR="002D058E" w:rsidP="002D058E" w:rsidRDefault="002D058E" w14:paraId="3AC65DC3" w14:textId="77777777">
            <w:pPr>
              <w:jc w:val="center"/>
              <w:rPr>
                <w:rFonts w:ascii="Arial Narrow" w:hAnsi="Arial Narrow"/>
                <w:b/>
                <w:sz w:val="18"/>
                <w:szCs w:val="18"/>
                <w:lang w:val="en-AU"/>
              </w:rPr>
            </w:pPr>
            <w:bookmarkStart w:name="_Hlk162266686" w:id="1"/>
          </w:p>
        </w:tc>
        <w:tc>
          <w:tcPr>
            <w:tcW w:w="1390" w:type="dxa"/>
            <w:tcBorders>
              <w:top w:val="single" w:color="auto" w:sz="12" w:space="0"/>
              <w:left w:val="single" w:color="auto" w:sz="12" w:space="0"/>
              <w:bottom w:val="single" w:color="auto" w:sz="12" w:space="0"/>
              <w:right w:val="single" w:color="auto" w:sz="4" w:space="0"/>
            </w:tcBorders>
            <w:tcMar/>
            <w:vAlign w:val="center"/>
          </w:tcPr>
          <w:p w:rsidRPr="00D30BCF" w:rsidR="002D058E" w:rsidP="009F4AC5" w:rsidRDefault="002D058E" w14:paraId="6707DDA0" w14:textId="77777777">
            <w:pPr>
              <w:pStyle w:val="VCACAPtabletextbold"/>
              <w:spacing w:after="0"/>
              <w:jc w:val="center"/>
              <w:rPr>
                <w:sz w:val="18"/>
                <w:szCs w:val="18"/>
                <w:lang w:val="en-AU"/>
              </w:rPr>
            </w:pPr>
            <w:r w:rsidRPr="00D30BCF">
              <w:rPr>
                <w:sz w:val="18"/>
                <w:szCs w:val="18"/>
                <w:lang w:val="en-AU"/>
              </w:rPr>
              <w:t>Week</w:t>
            </w:r>
          </w:p>
        </w:tc>
        <w:tc>
          <w:tcPr>
            <w:tcW w:w="1156"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33CE3085" w14:textId="77777777">
            <w:pPr>
              <w:jc w:val="center"/>
              <w:rPr>
                <w:rFonts w:ascii="Arial Narrow" w:hAnsi="Arial Narrow"/>
                <w:b/>
                <w:sz w:val="18"/>
                <w:szCs w:val="18"/>
                <w:lang w:val="en-AU"/>
              </w:rPr>
            </w:pPr>
            <w:r w:rsidRPr="00D30BCF">
              <w:rPr>
                <w:rFonts w:ascii="Arial Narrow" w:hAnsi="Arial Narrow"/>
                <w:b/>
                <w:sz w:val="18"/>
                <w:szCs w:val="18"/>
                <w:lang w:val="en-AU"/>
              </w:rPr>
              <w:t>1</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08283FA7" w14:textId="77777777">
            <w:pPr>
              <w:jc w:val="center"/>
              <w:rPr>
                <w:rFonts w:ascii="Arial Narrow" w:hAnsi="Arial Narrow"/>
                <w:b/>
                <w:sz w:val="18"/>
                <w:szCs w:val="18"/>
                <w:lang w:val="en-AU"/>
              </w:rPr>
            </w:pPr>
            <w:r w:rsidRPr="00D30BCF">
              <w:rPr>
                <w:rFonts w:ascii="Arial Narrow" w:hAnsi="Arial Narrow"/>
                <w:b/>
                <w:sz w:val="18"/>
                <w:szCs w:val="18"/>
                <w:lang w:val="en-AU"/>
              </w:rPr>
              <w:t>2</w:t>
            </w:r>
          </w:p>
        </w:tc>
        <w:tc>
          <w:tcPr>
            <w:tcW w:w="1270" w:type="dxa"/>
            <w:gridSpan w:val="2"/>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0B1E9B46" w14:textId="77777777">
            <w:pPr>
              <w:jc w:val="center"/>
              <w:rPr>
                <w:rFonts w:ascii="Arial Narrow" w:hAnsi="Arial Narrow"/>
                <w:b/>
                <w:sz w:val="18"/>
                <w:szCs w:val="18"/>
                <w:lang w:val="en-AU"/>
              </w:rPr>
            </w:pPr>
            <w:r w:rsidRPr="00D30BCF">
              <w:rPr>
                <w:rFonts w:ascii="Arial Narrow" w:hAnsi="Arial Narrow"/>
                <w:b/>
                <w:sz w:val="18"/>
                <w:szCs w:val="18"/>
                <w:lang w:val="en-AU"/>
              </w:rPr>
              <w:t>3</w:t>
            </w:r>
          </w:p>
        </w:tc>
        <w:tc>
          <w:tcPr>
            <w:tcW w:w="1261" w:type="dxa"/>
            <w:gridSpan w:val="2"/>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30378959" w14:textId="77777777">
            <w:pPr>
              <w:jc w:val="center"/>
              <w:rPr>
                <w:rFonts w:ascii="Arial Narrow" w:hAnsi="Arial Narrow"/>
                <w:b/>
                <w:sz w:val="18"/>
                <w:szCs w:val="18"/>
                <w:lang w:val="en-AU"/>
              </w:rPr>
            </w:pPr>
            <w:r w:rsidRPr="00D30BCF">
              <w:rPr>
                <w:rFonts w:ascii="Arial Narrow" w:hAnsi="Arial Narrow"/>
                <w:b/>
                <w:sz w:val="18"/>
                <w:szCs w:val="18"/>
                <w:lang w:val="en-AU"/>
              </w:rPr>
              <w:t>4</w:t>
            </w:r>
          </w:p>
        </w:tc>
        <w:tc>
          <w:tcPr>
            <w:tcW w:w="1157"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5D9CE8A8" w14:textId="77777777">
            <w:pPr>
              <w:jc w:val="center"/>
              <w:rPr>
                <w:rFonts w:ascii="Arial Narrow" w:hAnsi="Arial Narrow"/>
                <w:b/>
                <w:sz w:val="18"/>
                <w:szCs w:val="18"/>
                <w:lang w:val="en-AU"/>
              </w:rPr>
            </w:pPr>
            <w:r w:rsidRPr="00D30BCF">
              <w:rPr>
                <w:rFonts w:ascii="Arial Narrow" w:hAnsi="Arial Narrow"/>
                <w:b/>
                <w:sz w:val="18"/>
                <w:szCs w:val="18"/>
                <w:lang w:val="en-AU"/>
              </w:rPr>
              <w:t>5</w:t>
            </w:r>
          </w:p>
        </w:tc>
        <w:tc>
          <w:tcPr>
            <w:tcW w:w="115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67966040" w14:textId="77777777">
            <w:pPr>
              <w:jc w:val="center"/>
              <w:rPr>
                <w:rFonts w:ascii="Arial Narrow" w:hAnsi="Arial Narrow"/>
                <w:b/>
                <w:sz w:val="18"/>
                <w:szCs w:val="18"/>
                <w:lang w:val="en-AU"/>
              </w:rPr>
            </w:pPr>
            <w:r w:rsidRPr="00D30BCF">
              <w:rPr>
                <w:rFonts w:ascii="Arial Narrow" w:hAnsi="Arial Narrow"/>
                <w:b/>
                <w:sz w:val="18"/>
                <w:szCs w:val="18"/>
                <w:lang w:val="en-AU"/>
              </w:rPr>
              <w:t>6</w:t>
            </w:r>
          </w:p>
        </w:tc>
        <w:tc>
          <w:tcPr>
            <w:tcW w:w="115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0EF774AF" w14:textId="77777777">
            <w:pPr>
              <w:jc w:val="center"/>
              <w:rPr>
                <w:rFonts w:ascii="Arial Narrow" w:hAnsi="Arial Narrow"/>
                <w:b/>
                <w:sz w:val="18"/>
                <w:szCs w:val="18"/>
                <w:lang w:val="en-AU"/>
              </w:rPr>
            </w:pPr>
            <w:r w:rsidRPr="00D30BCF">
              <w:rPr>
                <w:rFonts w:ascii="Arial Narrow" w:hAnsi="Arial Narrow"/>
                <w:b/>
                <w:sz w:val="18"/>
                <w:szCs w:val="18"/>
                <w:lang w:val="en-AU"/>
              </w:rPr>
              <w:t>7</w:t>
            </w:r>
          </w:p>
        </w:tc>
        <w:tc>
          <w:tcPr>
            <w:tcW w:w="115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46441399" w14:textId="77777777">
            <w:pPr>
              <w:jc w:val="center"/>
              <w:rPr>
                <w:rFonts w:ascii="Arial Narrow" w:hAnsi="Arial Narrow"/>
                <w:b/>
                <w:sz w:val="18"/>
                <w:szCs w:val="18"/>
                <w:lang w:val="en-AU"/>
              </w:rPr>
            </w:pPr>
            <w:r w:rsidRPr="00D30BCF">
              <w:rPr>
                <w:rFonts w:ascii="Arial Narrow" w:hAnsi="Arial Narrow"/>
                <w:b/>
                <w:sz w:val="18"/>
                <w:szCs w:val="18"/>
                <w:lang w:val="en-AU"/>
              </w:rPr>
              <w:t>8</w:t>
            </w:r>
          </w:p>
        </w:tc>
        <w:tc>
          <w:tcPr>
            <w:tcW w:w="115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3CB0ACFF" w14:textId="77777777">
            <w:pPr>
              <w:jc w:val="center"/>
              <w:rPr>
                <w:rFonts w:ascii="Arial Narrow" w:hAnsi="Arial Narrow"/>
                <w:b/>
                <w:sz w:val="18"/>
                <w:szCs w:val="18"/>
                <w:lang w:val="en-AU"/>
              </w:rPr>
            </w:pPr>
            <w:r w:rsidRPr="00D30BCF">
              <w:rPr>
                <w:rFonts w:ascii="Arial Narrow" w:hAnsi="Arial Narrow"/>
                <w:b/>
                <w:sz w:val="18"/>
                <w:szCs w:val="18"/>
                <w:lang w:val="en-AU"/>
              </w:rPr>
              <w:t>9</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60E9995D" w14:textId="77777777">
            <w:pPr>
              <w:jc w:val="center"/>
              <w:rPr>
                <w:rFonts w:ascii="Arial Narrow" w:hAnsi="Arial Narrow"/>
                <w:b/>
                <w:sz w:val="18"/>
                <w:szCs w:val="18"/>
                <w:lang w:val="en-AU"/>
              </w:rPr>
            </w:pPr>
            <w:r w:rsidRPr="00D30BCF">
              <w:rPr>
                <w:rFonts w:ascii="Arial Narrow" w:hAnsi="Arial Narrow"/>
                <w:b/>
                <w:sz w:val="18"/>
                <w:szCs w:val="18"/>
                <w:lang w:val="en-AU"/>
              </w:rPr>
              <w:t>10</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7CAD5FBF" w14:textId="77777777">
            <w:pPr>
              <w:jc w:val="center"/>
              <w:rPr>
                <w:rFonts w:ascii="Arial Narrow" w:hAnsi="Arial Narrow"/>
                <w:b/>
                <w:sz w:val="18"/>
                <w:szCs w:val="18"/>
                <w:lang w:val="en-AU"/>
              </w:rPr>
            </w:pPr>
            <w:r w:rsidRPr="00D30BCF">
              <w:rPr>
                <w:rFonts w:ascii="Arial Narrow" w:hAnsi="Arial Narrow"/>
                <w:b/>
                <w:sz w:val="18"/>
                <w:szCs w:val="18"/>
                <w:lang w:val="en-AU"/>
              </w:rPr>
              <w:t>11</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223F0FDC" w14:textId="77777777">
            <w:pPr>
              <w:jc w:val="center"/>
              <w:rPr>
                <w:rFonts w:ascii="Arial Narrow" w:hAnsi="Arial Narrow"/>
                <w:b/>
                <w:sz w:val="18"/>
                <w:szCs w:val="18"/>
                <w:lang w:val="en-AU"/>
              </w:rPr>
            </w:pPr>
            <w:r w:rsidRPr="00D30BCF">
              <w:rPr>
                <w:rFonts w:ascii="Arial Narrow" w:hAnsi="Arial Narrow"/>
                <w:b/>
                <w:sz w:val="18"/>
                <w:szCs w:val="18"/>
                <w:lang w:val="en-AU"/>
              </w:rPr>
              <w:t>12</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68502CEE" w14:textId="77777777">
            <w:pPr>
              <w:jc w:val="center"/>
              <w:rPr>
                <w:rFonts w:ascii="Arial Narrow" w:hAnsi="Arial Narrow"/>
                <w:b/>
                <w:sz w:val="18"/>
                <w:szCs w:val="18"/>
                <w:lang w:val="en-AU"/>
              </w:rPr>
            </w:pPr>
            <w:r w:rsidRPr="00D30BCF">
              <w:rPr>
                <w:rFonts w:ascii="Arial Narrow" w:hAnsi="Arial Narrow"/>
                <w:b/>
                <w:sz w:val="18"/>
                <w:szCs w:val="18"/>
                <w:lang w:val="en-AU"/>
              </w:rPr>
              <w:t>13</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66D8A7A3" w14:textId="77777777">
            <w:pPr>
              <w:jc w:val="center"/>
              <w:rPr>
                <w:rFonts w:ascii="Arial Narrow" w:hAnsi="Arial Narrow"/>
                <w:b/>
                <w:sz w:val="18"/>
                <w:szCs w:val="18"/>
                <w:lang w:val="en-AU"/>
              </w:rPr>
            </w:pPr>
            <w:r w:rsidRPr="00D30BCF">
              <w:rPr>
                <w:rFonts w:ascii="Arial Narrow" w:hAnsi="Arial Narrow"/>
                <w:b/>
                <w:sz w:val="18"/>
                <w:szCs w:val="18"/>
                <w:lang w:val="en-AU"/>
              </w:rPr>
              <w:t>14</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20A3F7C0" w14:textId="77777777">
            <w:pPr>
              <w:jc w:val="center"/>
              <w:rPr>
                <w:rFonts w:ascii="Arial Narrow" w:hAnsi="Arial Narrow"/>
                <w:b/>
                <w:sz w:val="18"/>
                <w:szCs w:val="18"/>
                <w:lang w:val="en-AU"/>
              </w:rPr>
            </w:pPr>
            <w:r w:rsidRPr="00D30BCF">
              <w:rPr>
                <w:rFonts w:ascii="Arial Narrow" w:hAnsi="Arial Narrow"/>
                <w:b/>
                <w:sz w:val="18"/>
                <w:szCs w:val="18"/>
                <w:lang w:val="en-AU"/>
              </w:rPr>
              <w:t>15</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4D644AEE" w14:textId="77777777">
            <w:pPr>
              <w:jc w:val="center"/>
              <w:rPr>
                <w:rFonts w:ascii="Arial Narrow" w:hAnsi="Arial Narrow"/>
                <w:b/>
                <w:sz w:val="18"/>
                <w:szCs w:val="18"/>
                <w:lang w:val="en-AU"/>
              </w:rPr>
            </w:pPr>
            <w:r w:rsidRPr="00D30BCF">
              <w:rPr>
                <w:rFonts w:ascii="Arial Narrow" w:hAnsi="Arial Narrow"/>
                <w:b/>
                <w:sz w:val="18"/>
                <w:szCs w:val="18"/>
                <w:lang w:val="en-AU"/>
              </w:rPr>
              <w:t>16</w:t>
            </w:r>
          </w:p>
        </w:tc>
        <w:tc>
          <w:tcPr>
            <w:tcW w:w="1139" w:type="dxa"/>
            <w:tcBorders>
              <w:top w:val="single" w:color="auto" w:sz="12" w:space="0"/>
              <w:left w:val="single" w:color="auto" w:sz="4" w:space="0"/>
              <w:bottom w:val="single" w:color="auto" w:sz="12" w:space="0"/>
              <w:right w:val="single" w:color="auto" w:sz="4" w:space="0"/>
            </w:tcBorders>
            <w:tcMar/>
            <w:vAlign w:val="center"/>
          </w:tcPr>
          <w:p w:rsidRPr="00D30BCF" w:rsidR="002D058E" w:rsidP="009F4AC5" w:rsidRDefault="002D058E" w14:paraId="1B9B5F8F" w14:textId="77777777">
            <w:pPr>
              <w:jc w:val="center"/>
              <w:rPr>
                <w:rFonts w:ascii="Arial Narrow" w:hAnsi="Arial Narrow"/>
                <w:b/>
                <w:sz w:val="18"/>
                <w:szCs w:val="18"/>
                <w:lang w:val="en-AU"/>
              </w:rPr>
            </w:pPr>
            <w:r w:rsidRPr="00D30BCF">
              <w:rPr>
                <w:rFonts w:ascii="Arial Narrow" w:hAnsi="Arial Narrow"/>
                <w:b/>
                <w:sz w:val="18"/>
                <w:szCs w:val="18"/>
                <w:lang w:val="en-AU"/>
              </w:rPr>
              <w:t>17</w:t>
            </w:r>
          </w:p>
        </w:tc>
        <w:tc>
          <w:tcPr>
            <w:tcW w:w="1143" w:type="dxa"/>
            <w:tcBorders>
              <w:top w:val="single" w:color="auto" w:sz="12" w:space="0"/>
              <w:left w:val="single" w:color="auto" w:sz="4" w:space="0"/>
              <w:bottom w:val="single" w:color="auto" w:sz="12" w:space="0"/>
              <w:right w:val="single" w:color="auto" w:sz="12" w:space="0"/>
            </w:tcBorders>
            <w:tcMar/>
            <w:vAlign w:val="center"/>
          </w:tcPr>
          <w:p w:rsidRPr="00D30BCF" w:rsidR="002D058E" w:rsidP="009F4AC5" w:rsidRDefault="002D058E" w14:paraId="32ADB549" w14:textId="77777777">
            <w:pPr>
              <w:jc w:val="center"/>
              <w:rPr>
                <w:rFonts w:ascii="Arial Narrow" w:hAnsi="Arial Narrow"/>
                <w:b/>
                <w:sz w:val="18"/>
                <w:szCs w:val="18"/>
                <w:lang w:val="en-AU"/>
              </w:rPr>
            </w:pPr>
            <w:r w:rsidRPr="00D30BCF">
              <w:rPr>
                <w:rFonts w:ascii="Arial Narrow" w:hAnsi="Arial Narrow"/>
                <w:b/>
                <w:sz w:val="18"/>
                <w:szCs w:val="18"/>
                <w:lang w:val="en-AU"/>
              </w:rPr>
              <w:t>18</w:t>
            </w:r>
          </w:p>
        </w:tc>
      </w:tr>
    </w:tbl>
    <w:p w:rsidRPr="00ED4211" w:rsidR="002D058E" w:rsidP="002D058E" w:rsidRDefault="002D058E" w14:paraId="0CC530DC" w14:textId="77777777">
      <w:pPr>
        <w:rPr>
          <w:rFonts w:ascii="Arial Narrow" w:hAnsi="Arial Narrow"/>
          <w:b/>
          <w:bCs/>
          <w:sz w:val="18"/>
          <w:szCs w:val="20"/>
          <w:lang w:val="en-AU"/>
        </w:rPr>
      </w:pPr>
      <w:r w:rsidRPr="00ED4211">
        <w:rPr>
          <w:rFonts w:ascii="Arial Narrow" w:hAnsi="Arial Narrow"/>
          <w:b/>
          <w:bCs/>
          <w:sz w:val="18"/>
          <w:szCs w:val="20"/>
          <w:lang w:val="en-AU"/>
        </w:rPr>
        <w:br w:type="page"/>
      </w:r>
    </w:p>
    <w:tbl>
      <w:tblPr>
        <w:tblStyle w:val="TableGrid"/>
        <w:tblW w:w="22690" w:type="dxa"/>
        <w:tblLayout w:type="fixed"/>
        <w:tblCellMar>
          <w:left w:w="0" w:type="dxa"/>
          <w:right w:w="0" w:type="dxa"/>
        </w:tblCellMar>
        <w:tblLook w:val="04A0" w:firstRow="1" w:lastRow="0" w:firstColumn="1" w:lastColumn="0" w:noHBand="0" w:noVBand="1"/>
        <w:tblCaption w:val="Science curriculum area plan – template, Prep to Year 6"/>
      </w:tblPr>
      <w:tblGrid>
        <w:gridCol w:w="388"/>
        <w:gridCol w:w="1316"/>
        <w:gridCol w:w="1146"/>
        <w:gridCol w:w="1129"/>
        <w:gridCol w:w="68"/>
        <w:gridCol w:w="1116"/>
        <w:gridCol w:w="68"/>
        <w:gridCol w:w="1111"/>
        <w:gridCol w:w="68"/>
        <w:gridCol w:w="1106"/>
        <w:gridCol w:w="68"/>
        <w:gridCol w:w="1102"/>
        <w:gridCol w:w="68"/>
        <w:gridCol w:w="1097"/>
        <w:gridCol w:w="68"/>
        <w:gridCol w:w="1096"/>
        <w:gridCol w:w="68"/>
        <w:gridCol w:w="1138"/>
        <w:gridCol w:w="68"/>
        <w:gridCol w:w="1090"/>
        <w:gridCol w:w="68"/>
        <w:gridCol w:w="1089"/>
        <w:gridCol w:w="68"/>
        <w:gridCol w:w="1094"/>
        <w:gridCol w:w="68"/>
        <w:gridCol w:w="1097"/>
        <w:gridCol w:w="68"/>
        <w:gridCol w:w="1098"/>
        <w:gridCol w:w="68"/>
        <w:gridCol w:w="1099"/>
        <w:gridCol w:w="68"/>
        <w:gridCol w:w="1143"/>
        <w:gridCol w:w="1141"/>
        <w:gridCol w:w="1142"/>
      </w:tblGrid>
      <w:tr w:rsidRPr="008B445E" w:rsidR="00280C71" w:rsidTr="6CB427F8" w14:paraId="2B2E4024" w14:textId="77777777">
        <w:trPr>
          <w:trHeight w:val="300"/>
          <w:tblHeader/>
        </w:trPr>
        <w:tc>
          <w:tcPr>
            <w:tcW w:w="388" w:type="dxa"/>
            <w:tcBorders>
              <w:top w:val="nil"/>
              <w:left w:val="nil"/>
              <w:bottom w:val="single" w:color="auto" w:sz="12" w:space="0"/>
            </w:tcBorders>
            <w:tcMar/>
          </w:tcPr>
          <w:p w:rsidRPr="008B445E" w:rsidR="007A79C1" w:rsidP="008D394A" w:rsidRDefault="007A79C1" w14:paraId="5B923B2B" w14:textId="77777777">
            <w:pPr>
              <w:jc w:val="center"/>
              <w:rPr>
                <w:rFonts w:ascii="Arial Narrow" w:hAnsi="Arial Narrow"/>
                <w:b/>
                <w:sz w:val="18"/>
                <w:szCs w:val="18"/>
                <w:lang w:val="en-AU"/>
              </w:rPr>
            </w:pPr>
          </w:p>
        </w:tc>
        <w:tc>
          <w:tcPr>
            <w:tcW w:w="1316" w:type="dxa"/>
            <w:tcBorders>
              <w:top w:val="single" w:color="auto" w:sz="12" w:space="0"/>
              <w:left w:val="single" w:color="auto" w:sz="12" w:space="0"/>
              <w:bottom w:val="single" w:color="auto" w:sz="12" w:space="0"/>
              <w:right w:val="single" w:color="auto" w:sz="4" w:space="0"/>
            </w:tcBorders>
            <w:tcMar/>
            <w:vAlign w:val="center"/>
          </w:tcPr>
          <w:p w:rsidRPr="008B445E" w:rsidR="007A79C1" w:rsidP="009F4AC5" w:rsidRDefault="007A79C1" w14:paraId="13F4CA33" w14:textId="77777777">
            <w:pPr>
              <w:pStyle w:val="VCACAPtabletextbold"/>
              <w:spacing w:after="0"/>
              <w:jc w:val="center"/>
              <w:rPr>
                <w:sz w:val="18"/>
                <w:szCs w:val="18"/>
                <w:lang w:val="en-AU"/>
              </w:rPr>
            </w:pPr>
            <w:r w:rsidRPr="008B445E">
              <w:rPr>
                <w:sz w:val="18"/>
                <w:szCs w:val="18"/>
                <w:lang w:val="en-AU"/>
              </w:rPr>
              <w:t>Week</w:t>
            </w:r>
          </w:p>
        </w:tc>
        <w:tc>
          <w:tcPr>
            <w:tcW w:w="1146" w:type="dxa"/>
            <w:tcBorders>
              <w:top w:val="single" w:color="auto" w:sz="12" w:space="0"/>
              <w:left w:val="single" w:color="auto" w:sz="4" w:space="0"/>
              <w:bottom w:val="single" w:color="auto" w:sz="12" w:space="0"/>
            </w:tcBorders>
            <w:tcMar/>
            <w:vAlign w:val="center"/>
          </w:tcPr>
          <w:p w:rsidRPr="008B445E" w:rsidR="007A79C1" w:rsidP="008D394A" w:rsidRDefault="000A420F" w14:paraId="30FDB762" w14:textId="51E60297">
            <w:pPr>
              <w:jc w:val="center"/>
              <w:rPr>
                <w:rFonts w:ascii="Arial Narrow" w:hAnsi="Arial Narrow"/>
                <w:b/>
                <w:sz w:val="18"/>
                <w:szCs w:val="18"/>
                <w:lang w:val="en-AU"/>
              </w:rPr>
            </w:pPr>
            <w:r w:rsidRPr="008B445E">
              <w:rPr>
                <w:rFonts w:ascii="Arial Narrow" w:hAnsi="Arial Narrow"/>
                <w:b/>
                <w:sz w:val="18"/>
                <w:szCs w:val="18"/>
                <w:lang w:val="en-AU"/>
              </w:rPr>
              <w:t>1</w:t>
            </w:r>
          </w:p>
        </w:tc>
        <w:tc>
          <w:tcPr>
            <w:tcW w:w="1197" w:type="dxa"/>
            <w:gridSpan w:val="2"/>
            <w:tcBorders>
              <w:top w:val="single" w:color="auto" w:sz="12" w:space="0"/>
              <w:bottom w:val="single" w:color="auto" w:sz="12" w:space="0"/>
            </w:tcBorders>
            <w:tcMar/>
            <w:vAlign w:val="center"/>
          </w:tcPr>
          <w:p w:rsidRPr="008B445E" w:rsidR="007A79C1" w:rsidP="008D394A" w:rsidRDefault="007A79C1" w14:paraId="1070EE91" w14:textId="77777777">
            <w:pPr>
              <w:jc w:val="center"/>
              <w:rPr>
                <w:rFonts w:ascii="Arial Narrow" w:hAnsi="Arial Narrow"/>
                <w:b/>
                <w:sz w:val="18"/>
                <w:szCs w:val="18"/>
                <w:lang w:val="en-AU"/>
              </w:rPr>
            </w:pPr>
            <w:r w:rsidRPr="008B445E">
              <w:rPr>
                <w:rFonts w:ascii="Arial Narrow" w:hAnsi="Arial Narrow"/>
                <w:b/>
                <w:sz w:val="18"/>
                <w:szCs w:val="18"/>
                <w:lang w:val="en-AU"/>
              </w:rPr>
              <w:t>2</w:t>
            </w:r>
          </w:p>
        </w:tc>
        <w:tc>
          <w:tcPr>
            <w:tcW w:w="1184" w:type="dxa"/>
            <w:gridSpan w:val="2"/>
            <w:tcBorders>
              <w:top w:val="single" w:color="auto" w:sz="12" w:space="0"/>
              <w:bottom w:val="single" w:color="auto" w:sz="12" w:space="0"/>
            </w:tcBorders>
            <w:tcMar/>
            <w:vAlign w:val="center"/>
          </w:tcPr>
          <w:p w:rsidRPr="008B445E" w:rsidR="007A79C1" w:rsidP="008D394A" w:rsidRDefault="007A79C1" w14:paraId="577CDA7C" w14:textId="77777777">
            <w:pPr>
              <w:jc w:val="center"/>
              <w:rPr>
                <w:rFonts w:ascii="Arial Narrow" w:hAnsi="Arial Narrow"/>
                <w:b/>
                <w:sz w:val="18"/>
                <w:szCs w:val="18"/>
                <w:lang w:val="en-AU"/>
              </w:rPr>
            </w:pPr>
            <w:r w:rsidRPr="008B445E">
              <w:rPr>
                <w:rFonts w:ascii="Arial Narrow" w:hAnsi="Arial Narrow"/>
                <w:b/>
                <w:sz w:val="18"/>
                <w:szCs w:val="18"/>
                <w:lang w:val="en-AU"/>
              </w:rPr>
              <w:t>3</w:t>
            </w:r>
          </w:p>
        </w:tc>
        <w:tc>
          <w:tcPr>
            <w:tcW w:w="1179" w:type="dxa"/>
            <w:gridSpan w:val="2"/>
            <w:tcBorders>
              <w:top w:val="single" w:color="auto" w:sz="12" w:space="0"/>
              <w:bottom w:val="single" w:color="auto" w:sz="12" w:space="0"/>
            </w:tcBorders>
            <w:tcMar/>
            <w:vAlign w:val="center"/>
          </w:tcPr>
          <w:p w:rsidRPr="008B445E" w:rsidR="007A79C1" w:rsidP="008D394A" w:rsidRDefault="007A79C1" w14:paraId="6BD6AE85" w14:textId="77777777">
            <w:pPr>
              <w:jc w:val="center"/>
              <w:rPr>
                <w:rFonts w:ascii="Arial Narrow" w:hAnsi="Arial Narrow"/>
                <w:b/>
                <w:sz w:val="18"/>
                <w:szCs w:val="18"/>
                <w:lang w:val="en-AU"/>
              </w:rPr>
            </w:pPr>
            <w:r w:rsidRPr="008B445E">
              <w:rPr>
                <w:rFonts w:ascii="Arial Narrow" w:hAnsi="Arial Narrow"/>
                <w:b/>
                <w:sz w:val="18"/>
                <w:szCs w:val="18"/>
                <w:lang w:val="en-AU"/>
              </w:rPr>
              <w:t>4</w:t>
            </w:r>
          </w:p>
        </w:tc>
        <w:tc>
          <w:tcPr>
            <w:tcW w:w="1174" w:type="dxa"/>
            <w:gridSpan w:val="2"/>
            <w:tcBorders>
              <w:top w:val="single" w:color="auto" w:sz="12" w:space="0"/>
              <w:bottom w:val="single" w:color="auto" w:sz="12" w:space="0"/>
            </w:tcBorders>
            <w:tcMar/>
            <w:vAlign w:val="center"/>
          </w:tcPr>
          <w:p w:rsidRPr="008B445E" w:rsidR="007A79C1" w:rsidP="008D394A" w:rsidRDefault="007A79C1" w14:paraId="25F21E9A" w14:textId="77777777">
            <w:pPr>
              <w:jc w:val="center"/>
              <w:rPr>
                <w:rFonts w:ascii="Arial Narrow" w:hAnsi="Arial Narrow"/>
                <w:b/>
                <w:sz w:val="18"/>
                <w:szCs w:val="18"/>
                <w:lang w:val="en-AU"/>
              </w:rPr>
            </w:pPr>
            <w:r w:rsidRPr="008B445E">
              <w:rPr>
                <w:rFonts w:ascii="Arial Narrow" w:hAnsi="Arial Narrow"/>
                <w:b/>
                <w:sz w:val="18"/>
                <w:szCs w:val="18"/>
                <w:lang w:val="en-AU"/>
              </w:rPr>
              <w:t>5</w:t>
            </w:r>
          </w:p>
        </w:tc>
        <w:tc>
          <w:tcPr>
            <w:tcW w:w="1170" w:type="dxa"/>
            <w:gridSpan w:val="2"/>
            <w:tcBorders>
              <w:top w:val="single" w:color="auto" w:sz="12" w:space="0"/>
              <w:bottom w:val="single" w:color="auto" w:sz="12" w:space="0"/>
            </w:tcBorders>
            <w:tcMar/>
            <w:vAlign w:val="center"/>
          </w:tcPr>
          <w:p w:rsidRPr="008B445E" w:rsidR="007A79C1" w:rsidP="008D394A" w:rsidRDefault="007A79C1" w14:paraId="548CBE34" w14:textId="77777777">
            <w:pPr>
              <w:jc w:val="center"/>
              <w:rPr>
                <w:rFonts w:ascii="Arial Narrow" w:hAnsi="Arial Narrow"/>
                <w:b/>
                <w:sz w:val="18"/>
                <w:szCs w:val="18"/>
                <w:lang w:val="en-AU"/>
              </w:rPr>
            </w:pPr>
            <w:r w:rsidRPr="008B445E">
              <w:rPr>
                <w:rFonts w:ascii="Arial Narrow" w:hAnsi="Arial Narrow"/>
                <w:b/>
                <w:sz w:val="18"/>
                <w:szCs w:val="18"/>
                <w:lang w:val="en-AU"/>
              </w:rPr>
              <w:t>6</w:t>
            </w:r>
          </w:p>
        </w:tc>
        <w:tc>
          <w:tcPr>
            <w:tcW w:w="1165" w:type="dxa"/>
            <w:gridSpan w:val="2"/>
            <w:tcBorders>
              <w:top w:val="single" w:color="auto" w:sz="12" w:space="0"/>
              <w:bottom w:val="single" w:color="auto" w:sz="12" w:space="0"/>
            </w:tcBorders>
            <w:tcMar/>
            <w:vAlign w:val="center"/>
          </w:tcPr>
          <w:p w:rsidRPr="008B445E" w:rsidR="007A79C1" w:rsidP="008D394A" w:rsidRDefault="007A79C1" w14:paraId="3669BCF0" w14:textId="77777777">
            <w:pPr>
              <w:jc w:val="center"/>
              <w:rPr>
                <w:rFonts w:ascii="Arial Narrow" w:hAnsi="Arial Narrow"/>
                <w:b/>
                <w:sz w:val="18"/>
                <w:szCs w:val="18"/>
                <w:lang w:val="en-AU"/>
              </w:rPr>
            </w:pPr>
            <w:r w:rsidRPr="008B445E">
              <w:rPr>
                <w:rFonts w:ascii="Arial Narrow" w:hAnsi="Arial Narrow"/>
                <w:b/>
                <w:sz w:val="18"/>
                <w:szCs w:val="18"/>
                <w:lang w:val="en-AU"/>
              </w:rPr>
              <w:t>7</w:t>
            </w:r>
          </w:p>
        </w:tc>
        <w:tc>
          <w:tcPr>
            <w:tcW w:w="1164" w:type="dxa"/>
            <w:gridSpan w:val="2"/>
            <w:tcBorders>
              <w:top w:val="single" w:color="auto" w:sz="12" w:space="0"/>
              <w:bottom w:val="single" w:color="auto" w:sz="12" w:space="0"/>
            </w:tcBorders>
            <w:tcMar/>
            <w:vAlign w:val="center"/>
          </w:tcPr>
          <w:p w:rsidRPr="008B445E" w:rsidR="007A79C1" w:rsidP="008D394A" w:rsidRDefault="007A79C1" w14:paraId="11821A2F" w14:textId="77777777">
            <w:pPr>
              <w:jc w:val="center"/>
              <w:rPr>
                <w:rFonts w:ascii="Arial Narrow" w:hAnsi="Arial Narrow"/>
                <w:b/>
                <w:sz w:val="18"/>
                <w:szCs w:val="18"/>
                <w:lang w:val="en-AU"/>
              </w:rPr>
            </w:pPr>
            <w:r w:rsidRPr="008B445E">
              <w:rPr>
                <w:rFonts w:ascii="Arial Narrow" w:hAnsi="Arial Narrow"/>
                <w:b/>
                <w:sz w:val="18"/>
                <w:szCs w:val="18"/>
                <w:lang w:val="en-AU"/>
              </w:rPr>
              <w:t>8</w:t>
            </w:r>
          </w:p>
        </w:tc>
        <w:tc>
          <w:tcPr>
            <w:tcW w:w="1206" w:type="dxa"/>
            <w:gridSpan w:val="2"/>
            <w:tcBorders>
              <w:top w:val="single" w:color="auto" w:sz="12" w:space="0"/>
              <w:bottom w:val="single" w:color="auto" w:sz="12" w:space="0"/>
            </w:tcBorders>
            <w:tcMar/>
            <w:vAlign w:val="center"/>
          </w:tcPr>
          <w:p w:rsidRPr="008B445E" w:rsidR="007A79C1" w:rsidP="008D394A" w:rsidRDefault="007A79C1" w14:paraId="47332C21" w14:textId="77777777">
            <w:pPr>
              <w:jc w:val="center"/>
              <w:rPr>
                <w:rFonts w:ascii="Arial Narrow" w:hAnsi="Arial Narrow"/>
                <w:b/>
                <w:sz w:val="18"/>
                <w:szCs w:val="18"/>
                <w:lang w:val="en-AU"/>
              </w:rPr>
            </w:pPr>
            <w:r w:rsidRPr="008B445E">
              <w:rPr>
                <w:rFonts w:ascii="Arial Narrow" w:hAnsi="Arial Narrow"/>
                <w:b/>
                <w:sz w:val="18"/>
                <w:szCs w:val="18"/>
                <w:lang w:val="en-AU"/>
              </w:rPr>
              <w:t>9</w:t>
            </w:r>
          </w:p>
        </w:tc>
        <w:tc>
          <w:tcPr>
            <w:tcW w:w="1158" w:type="dxa"/>
            <w:gridSpan w:val="2"/>
            <w:tcBorders>
              <w:top w:val="single" w:color="auto" w:sz="12" w:space="0"/>
              <w:bottom w:val="single" w:color="auto" w:sz="12" w:space="0"/>
            </w:tcBorders>
            <w:tcMar/>
            <w:vAlign w:val="center"/>
          </w:tcPr>
          <w:p w:rsidRPr="008B445E" w:rsidR="007A79C1" w:rsidP="008D394A" w:rsidRDefault="007A79C1" w14:paraId="1130CA87" w14:textId="77777777">
            <w:pPr>
              <w:jc w:val="center"/>
              <w:rPr>
                <w:rFonts w:ascii="Arial Narrow" w:hAnsi="Arial Narrow"/>
                <w:b/>
                <w:sz w:val="18"/>
                <w:szCs w:val="18"/>
                <w:lang w:val="en-AU"/>
              </w:rPr>
            </w:pPr>
            <w:r w:rsidRPr="008B445E">
              <w:rPr>
                <w:rFonts w:ascii="Arial Narrow" w:hAnsi="Arial Narrow"/>
                <w:b/>
                <w:sz w:val="18"/>
                <w:szCs w:val="18"/>
                <w:lang w:val="en-AU"/>
              </w:rPr>
              <w:t>10</w:t>
            </w:r>
          </w:p>
        </w:tc>
        <w:tc>
          <w:tcPr>
            <w:tcW w:w="1157" w:type="dxa"/>
            <w:gridSpan w:val="2"/>
            <w:tcBorders>
              <w:top w:val="single" w:color="auto" w:sz="12" w:space="0"/>
              <w:bottom w:val="single" w:color="auto" w:sz="12" w:space="0"/>
            </w:tcBorders>
            <w:tcMar/>
            <w:vAlign w:val="center"/>
          </w:tcPr>
          <w:p w:rsidRPr="008B445E" w:rsidR="007A79C1" w:rsidP="008D394A" w:rsidRDefault="007A79C1" w14:paraId="17D65D09" w14:textId="77777777">
            <w:pPr>
              <w:jc w:val="center"/>
              <w:rPr>
                <w:rFonts w:ascii="Arial Narrow" w:hAnsi="Arial Narrow"/>
                <w:b/>
                <w:sz w:val="18"/>
                <w:szCs w:val="18"/>
                <w:lang w:val="en-AU"/>
              </w:rPr>
            </w:pPr>
            <w:r w:rsidRPr="008B445E">
              <w:rPr>
                <w:rFonts w:ascii="Arial Narrow" w:hAnsi="Arial Narrow"/>
                <w:b/>
                <w:sz w:val="18"/>
                <w:szCs w:val="18"/>
                <w:lang w:val="en-AU"/>
              </w:rPr>
              <w:t>11</w:t>
            </w:r>
          </w:p>
        </w:tc>
        <w:tc>
          <w:tcPr>
            <w:tcW w:w="1162" w:type="dxa"/>
            <w:gridSpan w:val="2"/>
            <w:tcBorders>
              <w:top w:val="single" w:color="auto" w:sz="12" w:space="0"/>
              <w:bottom w:val="single" w:color="auto" w:sz="12" w:space="0"/>
            </w:tcBorders>
            <w:tcMar/>
            <w:vAlign w:val="center"/>
          </w:tcPr>
          <w:p w:rsidRPr="008B445E" w:rsidR="007A79C1" w:rsidP="008D394A" w:rsidRDefault="007A79C1" w14:paraId="15BBDA65" w14:textId="77777777">
            <w:pPr>
              <w:jc w:val="center"/>
              <w:rPr>
                <w:rFonts w:ascii="Arial Narrow" w:hAnsi="Arial Narrow"/>
                <w:b/>
                <w:sz w:val="18"/>
                <w:szCs w:val="18"/>
                <w:lang w:val="en-AU"/>
              </w:rPr>
            </w:pPr>
            <w:r w:rsidRPr="008B445E">
              <w:rPr>
                <w:rFonts w:ascii="Arial Narrow" w:hAnsi="Arial Narrow"/>
                <w:b/>
                <w:sz w:val="18"/>
                <w:szCs w:val="18"/>
                <w:lang w:val="en-AU"/>
              </w:rPr>
              <w:t>12</w:t>
            </w:r>
          </w:p>
        </w:tc>
        <w:tc>
          <w:tcPr>
            <w:tcW w:w="1165" w:type="dxa"/>
            <w:gridSpan w:val="2"/>
            <w:tcBorders>
              <w:top w:val="single" w:color="auto" w:sz="12" w:space="0"/>
              <w:bottom w:val="single" w:color="auto" w:sz="12" w:space="0"/>
            </w:tcBorders>
            <w:tcMar/>
            <w:vAlign w:val="center"/>
          </w:tcPr>
          <w:p w:rsidRPr="008B445E" w:rsidR="007A79C1" w:rsidP="008D394A" w:rsidRDefault="007A79C1" w14:paraId="62B60A0A" w14:textId="77777777">
            <w:pPr>
              <w:jc w:val="center"/>
              <w:rPr>
                <w:rFonts w:ascii="Arial Narrow" w:hAnsi="Arial Narrow"/>
                <w:b/>
                <w:sz w:val="18"/>
                <w:szCs w:val="18"/>
                <w:lang w:val="en-AU"/>
              </w:rPr>
            </w:pPr>
            <w:r w:rsidRPr="008B445E">
              <w:rPr>
                <w:rFonts w:ascii="Arial Narrow" w:hAnsi="Arial Narrow"/>
                <w:b/>
                <w:sz w:val="18"/>
                <w:szCs w:val="18"/>
                <w:lang w:val="en-AU"/>
              </w:rPr>
              <w:t>13</w:t>
            </w:r>
          </w:p>
        </w:tc>
        <w:tc>
          <w:tcPr>
            <w:tcW w:w="1166" w:type="dxa"/>
            <w:gridSpan w:val="2"/>
            <w:tcBorders>
              <w:top w:val="single" w:color="auto" w:sz="12" w:space="0"/>
              <w:bottom w:val="single" w:color="auto" w:sz="12" w:space="0"/>
            </w:tcBorders>
            <w:tcMar/>
            <w:vAlign w:val="center"/>
          </w:tcPr>
          <w:p w:rsidRPr="008B445E" w:rsidR="007A79C1" w:rsidP="008D394A" w:rsidRDefault="007A79C1" w14:paraId="7CAC080E" w14:textId="77777777">
            <w:pPr>
              <w:jc w:val="center"/>
              <w:rPr>
                <w:rFonts w:ascii="Arial Narrow" w:hAnsi="Arial Narrow"/>
                <w:b/>
                <w:sz w:val="18"/>
                <w:szCs w:val="18"/>
                <w:lang w:val="en-AU"/>
              </w:rPr>
            </w:pPr>
            <w:r w:rsidRPr="008B445E">
              <w:rPr>
                <w:rFonts w:ascii="Arial Narrow" w:hAnsi="Arial Narrow"/>
                <w:b/>
                <w:sz w:val="18"/>
                <w:szCs w:val="18"/>
                <w:lang w:val="en-AU"/>
              </w:rPr>
              <w:t>14</w:t>
            </w:r>
          </w:p>
        </w:tc>
        <w:tc>
          <w:tcPr>
            <w:tcW w:w="1167" w:type="dxa"/>
            <w:gridSpan w:val="2"/>
            <w:tcBorders>
              <w:top w:val="single" w:color="auto" w:sz="12" w:space="0"/>
              <w:bottom w:val="single" w:color="auto" w:sz="12" w:space="0"/>
            </w:tcBorders>
            <w:tcMar/>
            <w:vAlign w:val="center"/>
          </w:tcPr>
          <w:p w:rsidRPr="008B445E" w:rsidR="007A79C1" w:rsidP="008D394A" w:rsidRDefault="007A79C1" w14:paraId="6EBE0CE6" w14:textId="77777777">
            <w:pPr>
              <w:jc w:val="center"/>
              <w:rPr>
                <w:rFonts w:ascii="Arial Narrow" w:hAnsi="Arial Narrow"/>
                <w:b/>
                <w:sz w:val="18"/>
                <w:szCs w:val="18"/>
                <w:lang w:val="en-AU"/>
              </w:rPr>
            </w:pPr>
            <w:r w:rsidRPr="008B445E">
              <w:rPr>
                <w:rFonts w:ascii="Arial Narrow" w:hAnsi="Arial Narrow"/>
                <w:b/>
                <w:sz w:val="18"/>
                <w:szCs w:val="18"/>
                <w:lang w:val="en-AU"/>
              </w:rPr>
              <w:t>15</w:t>
            </w:r>
          </w:p>
        </w:tc>
        <w:tc>
          <w:tcPr>
            <w:tcW w:w="1143" w:type="dxa"/>
            <w:tcBorders>
              <w:top w:val="single" w:color="auto" w:sz="12" w:space="0"/>
              <w:bottom w:val="single" w:color="auto" w:sz="12" w:space="0"/>
            </w:tcBorders>
            <w:tcMar/>
            <w:vAlign w:val="center"/>
          </w:tcPr>
          <w:p w:rsidRPr="008B445E" w:rsidR="007A79C1" w:rsidP="008D394A" w:rsidRDefault="007A79C1" w14:paraId="0C01D183" w14:textId="77777777">
            <w:pPr>
              <w:jc w:val="center"/>
              <w:rPr>
                <w:rFonts w:ascii="Arial Narrow" w:hAnsi="Arial Narrow"/>
                <w:b/>
                <w:sz w:val="18"/>
                <w:szCs w:val="18"/>
                <w:lang w:val="en-AU"/>
              </w:rPr>
            </w:pPr>
            <w:r w:rsidRPr="008B445E">
              <w:rPr>
                <w:rFonts w:ascii="Arial Narrow" w:hAnsi="Arial Narrow"/>
                <w:b/>
                <w:sz w:val="18"/>
                <w:szCs w:val="18"/>
                <w:lang w:val="en-AU"/>
              </w:rPr>
              <w:t>16</w:t>
            </w:r>
          </w:p>
        </w:tc>
        <w:tc>
          <w:tcPr>
            <w:tcW w:w="1141" w:type="dxa"/>
            <w:tcBorders>
              <w:top w:val="single" w:color="auto" w:sz="12" w:space="0"/>
              <w:bottom w:val="single" w:color="auto" w:sz="12" w:space="0"/>
              <w:right w:val="single" w:color="auto" w:sz="4" w:space="0"/>
            </w:tcBorders>
            <w:tcMar/>
            <w:vAlign w:val="center"/>
          </w:tcPr>
          <w:p w:rsidRPr="008B445E" w:rsidR="007A79C1" w:rsidP="008D394A" w:rsidRDefault="007A79C1" w14:paraId="3CCF4F1B" w14:textId="77777777">
            <w:pPr>
              <w:jc w:val="center"/>
              <w:rPr>
                <w:rFonts w:ascii="Arial Narrow" w:hAnsi="Arial Narrow"/>
                <w:b/>
                <w:sz w:val="18"/>
                <w:szCs w:val="18"/>
                <w:lang w:val="en-AU"/>
              </w:rPr>
            </w:pPr>
            <w:r w:rsidRPr="008B445E">
              <w:rPr>
                <w:rFonts w:ascii="Arial Narrow" w:hAnsi="Arial Narrow"/>
                <w:b/>
                <w:sz w:val="18"/>
                <w:szCs w:val="18"/>
                <w:lang w:val="en-AU"/>
              </w:rPr>
              <w:t>17</w:t>
            </w:r>
          </w:p>
        </w:tc>
        <w:tc>
          <w:tcPr>
            <w:tcW w:w="1142" w:type="dxa"/>
            <w:tcBorders>
              <w:top w:val="single" w:color="auto" w:sz="12" w:space="0"/>
              <w:left w:val="single" w:color="auto" w:sz="4" w:space="0"/>
              <w:bottom w:val="single" w:color="auto" w:sz="12" w:space="0"/>
              <w:right w:val="single" w:color="auto" w:sz="12" w:space="0"/>
            </w:tcBorders>
            <w:tcMar/>
            <w:vAlign w:val="center"/>
          </w:tcPr>
          <w:p w:rsidRPr="008B445E" w:rsidR="007A79C1" w:rsidP="008D394A" w:rsidRDefault="007A79C1" w14:paraId="781A8158" w14:textId="77777777">
            <w:pPr>
              <w:jc w:val="center"/>
              <w:rPr>
                <w:rFonts w:ascii="Arial Narrow" w:hAnsi="Arial Narrow"/>
                <w:b/>
                <w:sz w:val="18"/>
                <w:szCs w:val="18"/>
                <w:lang w:val="en-AU"/>
              </w:rPr>
            </w:pPr>
            <w:r w:rsidRPr="008B445E">
              <w:rPr>
                <w:rFonts w:ascii="Arial Narrow" w:hAnsi="Arial Narrow"/>
                <w:b/>
                <w:sz w:val="18"/>
                <w:szCs w:val="18"/>
                <w:lang w:val="en-AU"/>
              </w:rPr>
              <w:t>18</w:t>
            </w:r>
          </w:p>
        </w:tc>
      </w:tr>
      <w:bookmarkEnd w:id="1"/>
      <w:tr w:rsidRPr="008B445E" w:rsidR="00280C71" w:rsidTr="6CB427F8" w14:paraId="17822CF3" w14:textId="77777777">
        <w:trPr>
          <w:cantSplit/>
          <w:trHeight w:val="300"/>
        </w:trPr>
        <w:tc>
          <w:tcPr>
            <w:tcW w:w="388"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extDirection w:val="btLr"/>
            <w:vAlign w:val="center"/>
          </w:tcPr>
          <w:p w:rsidRPr="008B445E" w:rsidR="0078140C" w:rsidP="00B75975" w:rsidRDefault="0078140C" w14:paraId="5D87497C" w14:textId="77777777">
            <w:pPr>
              <w:pStyle w:val="VCACAPtabletextbold"/>
              <w:jc w:val="center"/>
              <w:rPr>
                <w:b w:val="0"/>
                <w:sz w:val="18"/>
                <w:szCs w:val="18"/>
                <w:lang w:val="en-AU"/>
              </w:rPr>
            </w:pPr>
            <w:r w:rsidRPr="008B445E">
              <w:rPr>
                <w:sz w:val="18"/>
                <w:szCs w:val="18"/>
                <w:lang w:val="en-AU"/>
              </w:rPr>
              <w:t>Year 2</w:t>
            </w:r>
          </w:p>
        </w:tc>
        <w:tc>
          <w:tcPr>
            <w:tcW w:w="1316" w:type="dxa"/>
            <w:vMerge w:val="restart"/>
            <w:tcBorders>
              <w:top w:val="single" w:color="auto" w:sz="12" w:space="0"/>
              <w:left w:val="single" w:color="auto" w:sz="12" w:space="0"/>
              <w:bottom w:val="single" w:color="auto" w:sz="12" w:space="0"/>
              <w:right w:val="single" w:color="auto" w:sz="12" w:space="0"/>
            </w:tcBorders>
            <w:tcMar/>
            <w:vAlign w:val="center"/>
          </w:tcPr>
          <w:p w:rsidRPr="008B445E" w:rsidR="0078140C" w:rsidP="0036165E" w:rsidRDefault="0078140C" w14:paraId="2A1B0412" w14:textId="3ECC943E">
            <w:pPr>
              <w:pStyle w:val="VCACAPtabletextbold"/>
              <w:jc w:val="center"/>
              <w:rPr>
                <w:sz w:val="18"/>
                <w:szCs w:val="18"/>
                <w:lang w:val="en-AU"/>
              </w:rPr>
            </w:pPr>
            <w:r w:rsidRPr="008B445E">
              <w:rPr>
                <w:sz w:val="18"/>
                <w:szCs w:val="18"/>
                <w:lang w:val="en-AU"/>
              </w:rPr>
              <w:t xml:space="preserve">Semester 1 </w:t>
            </w:r>
            <w:r w:rsidRPr="008B445E" w:rsidR="000A420F">
              <w:rPr>
                <w:sz w:val="18"/>
                <w:szCs w:val="18"/>
                <w:lang w:val="en-AU"/>
              </w:rPr>
              <w:br/>
            </w:r>
            <w:r w:rsidRPr="008B445E">
              <w:rPr>
                <w:sz w:val="16"/>
                <w:szCs w:val="16"/>
                <w:lang w:val="en-AU"/>
              </w:rPr>
              <w:t>(Terms 1 and 2)</w:t>
            </w:r>
          </w:p>
        </w:tc>
        <w:tc>
          <w:tcPr>
            <w:tcW w:w="10517" w:type="dxa"/>
            <w:gridSpan w:val="16"/>
            <w:tcBorders>
              <w:top w:val="single" w:color="auto" w:sz="12" w:space="0"/>
              <w:left w:val="single" w:color="auto" w:sz="12" w:space="0"/>
              <w:bottom w:val="single" w:color="auto" w:sz="4" w:space="0"/>
              <w:right w:val="single" w:color="auto" w:sz="4" w:space="0"/>
            </w:tcBorders>
            <w:shd w:val="clear" w:color="auto" w:fill="FFFFFF" w:themeFill="background1"/>
            <w:tcMar/>
            <w:vAlign w:val="center"/>
          </w:tcPr>
          <w:p w:rsidRPr="008B445E" w:rsidR="0078140C" w:rsidP="00CE5F93" w:rsidRDefault="0078140C" w14:paraId="6F8BB934" w14:textId="7C1BF98A">
            <w:pPr>
              <w:pStyle w:val="VCACAPtabletextbold"/>
              <w:jc w:val="center"/>
              <w:rPr>
                <w:sz w:val="18"/>
                <w:szCs w:val="18"/>
                <w:lang w:val="en-AU"/>
              </w:rPr>
            </w:pPr>
            <w:r w:rsidRPr="008B445E">
              <w:rPr>
                <w:sz w:val="18"/>
                <w:szCs w:val="18"/>
                <w:lang w:val="en-AU"/>
              </w:rPr>
              <w:t>2.1 Does the sky tell stories?</w:t>
            </w:r>
          </w:p>
        </w:tc>
        <w:tc>
          <w:tcPr>
            <w:tcW w:w="10469" w:type="dxa"/>
            <w:gridSpan w:val="16"/>
            <w:tcBorders>
              <w:top w:val="single" w:color="auto" w:sz="12" w:space="0"/>
              <w:left w:val="single" w:color="auto" w:sz="4" w:space="0"/>
              <w:bottom w:val="single" w:color="auto" w:sz="4" w:space="0"/>
              <w:right w:val="single" w:color="auto" w:sz="12" w:space="0"/>
            </w:tcBorders>
            <w:shd w:val="clear" w:color="auto" w:fill="FFFFFF" w:themeFill="background1"/>
            <w:tcMar/>
            <w:vAlign w:val="center"/>
          </w:tcPr>
          <w:p w:rsidRPr="008B445E" w:rsidR="0078140C" w:rsidP="00CE5F93" w:rsidRDefault="0078140C" w14:paraId="0EC4306B" w14:textId="41A87E96">
            <w:pPr>
              <w:pStyle w:val="VCACAPtabletextbold"/>
              <w:jc w:val="center"/>
              <w:rPr>
                <w:sz w:val="18"/>
                <w:szCs w:val="18"/>
                <w:lang w:val="en-AU"/>
              </w:rPr>
            </w:pPr>
            <w:r w:rsidRPr="008B445E">
              <w:rPr>
                <w:sz w:val="18"/>
                <w:szCs w:val="18"/>
                <w:lang w:val="en-AU"/>
              </w:rPr>
              <w:t>2.2 Can we predict what happens when we mix things?</w:t>
            </w:r>
          </w:p>
        </w:tc>
      </w:tr>
      <w:tr w:rsidRPr="008B445E" w:rsidR="00280C71" w:rsidTr="6CB427F8" w14:paraId="26115725" w14:textId="77777777">
        <w:trPr>
          <w:cantSplit/>
          <w:trHeight w:val="300"/>
        </w:trPr>
        <w:tc>
          <w:tcPr>
            <w:tcW w:w="388" w:type="dxa"/>
            <w:vMerge/>
            <w:tcBorders/>
            <w:tcMar/>
            <w:textDirection w:val="btLr"/>
            <w:vAlign w:val="center"/>
          </w:tcPr>
          <w:p w:rsidRPr="008B445E" w:rsidR="0078140C" w:rsidP="00B75975" w:rsidRDefault="0078140C" w14:paraId="77481FE4" w14:textId="77777777">
            <w:pPr>
              <w:pStyle w:val="VCACAPtabletextbold"/>
              <w:jc w:val="center"/>
              <w:rPr>
                <w:b w:val="0"/>
                <w:sz w:val="18"/>
                <w:szCs w:val="18"/>
                <w:lang w:val="en-AU"/>
              </w:rPr>
            </w:pPr>
          </w:p>
        </w:tc>
        <w:tc>
          <w:tcPr>
            <w:tcW w:w="1316" w:type="dxa"/>
            <w:vMerge/>
            <w:tcBorders/>
            <w:tcMar/>
          </w:tcPr>
          <w:p w:rsidRPr="008B445E" w:rsidR="0078140C" w:rsidP="0036165E" w:rsidRDefault="0078140C" w14:paraId="24FC7706"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78140C" w:rsidP="00CE5F93" w:rsidRDefault="0078140C" w14:paraId="046EF6AD" w14:textId="672E8B3B">
            <w:pPr>
              <w:pStyle w:val="VCACAPtabletext"/>
              <w:jc w:val="center"/>
              <w:rPr>
                <w:b/>
                <w:sz w:val="18"/>
                <w:szCs w:val="18"/>
                <w:lang w:val="en-AU"/>
              </w:rPr>
            </w:pPr>
            <w:r w:rsidRPr="008B445E">
              <w:rPr>
                <w:sz w:val="18"/>
                <w:szCs w:val="18"/>
                <w:lang w:val="en-AU"/>
              </w:rPr>
              <w:t xml:space="preserve">How do cultural stories explain changes in the sky? How can </w:t>
            </w:r>
            <w:r w:rsidRPr="008B445E" w:rsidR="003D46F1">
              <w:rPr>
                <w:sz w:val="18"/>
                <w:szCs w:val="18"/>
                <w:lang w:val="en-AU"/>
              </w:rPr>
              <w:t>I</w:t>
            </w:r>
            <w:r w:rsidRPr="008B445E">
              <w:rPr>
                <w:sz w:val="18"/>
                <w:szCs w:val="18"/>
                <w:lang w:val="en-AU"/>
              </w:rPr>
              <w:t xml:space="preserve"> use the Sun’s position in the sky to help </w:t>
            </w:r>
            <w:r w:rsidRPr="008B445E" w:rsidR="003D46F1">
              <w:rPr>
                <w:sz w:val="18"/>
                <w:szCs w:val="18"/>
                <w:lang w:val="en-AU"/>
              </w:rPr>
              <w:t>me</w:t>
            </w:r>
            <w:r w:rsidRPr="008B445E">
              <w:rPr>
                <w:sz w:val="18"/>
                <w:szCs w:val="18"/>
                <w:lang w:val="en-AU"/>
              </w:rPr>
              <w:t xml:space="preserve"> know when it’s time for lunch or when school is over? How can </w:t>
            </w:r>
            <w:r w:rsidRPr="008B445E" w:rsidR="003D46F1">
              <w:rPr>
                <w:sz w:val="18"/>
                <w:szCs w:val="18"/>
                <w:lang w:val="en-AU"/>
              </w:rPr>
              <w:t>I</w:t>
            </w:r>
            <w:r w:rsidRPr="008B445E">
              <w:rPr>
                <w:sz w:val="18"/>
                <w:szCs w:val="18"/>
                <w:lang w:val="en-AU"/>
              </w:rPr>
              <w:t xml:space="preserve"> </w:t>
            </w:r>
            <w:proofErr w:type="gramStart"/>
            <w:r w:rsidRPr="008B445E">
              <w:rPr>
                <w:sz w:val="18"/>
                <w:szCs w:val="18"/>
                <w:lang w:val="en-AU"/>
              </w:rPr>
              <w:t>tell</w:t>
            </w:r>
            <w:proofErr w:type="gramEnd"/>
            <w:r w:rsidRPr="008B445E" w:rsidR="003D46F1">
              <w:rPr>
                <w:sz w:val="18"/>
                <w:szCs w:val="18"/>
                <w:lang w:val="en-AU"/>
              </w:rPr>
              <w:t xml:space="preserve"> that</w:t>
            </w:r>
            <w:r w:rsidRPr="008B445E">
              <w:rPr>
                <w:sz w:val="18"/>
                <w:szCs w:val="18"/>
                <w:lang w:val="en-AU"/>
              </w:rPr>
              <w:t xml:space="preserve"> it’s going to rain? How true are weather sayings such as ‘a halo around the </w:t>
            </w:r>
            <w:r w:rsidRPr="008B445E" w:rsidR="003D46F1">
              <w:rPr>
                <w:sz w:val="18"/>
                <w:szCs w:val="18"/>
                <w:lang w:val="en-AU"/>
              </w:rPr>
              <w:t>M</w:t>
            </w:r>
            <w:r w:rsidRPr="008B445E">
              <w:rPr>
                <w:sz w:val="18"/>
                <w:szCs w:val="18"/>
                <w:lang w:val="en-AU"/>
              </w:rPr>
              <w:t>oon means rain or snow is coming’?</w:t>
            </w:r>
            <w:r w:rsidRPr="008B445E" w:rsidR="00C84CCE">
              <w:rPr>
                <w:sz w:val="18"/>
                <w:szCs w:val="18"/>
                <w:lang w:val="en-AU"/>
              </w:rPr>
              <w:t xml:space="preserve"> (H)</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78140C" w:rsidP="6CB427F8" w:rsidRDefault="00CB2B3B" w14:paraId="2FFA07FE" w14:noSpellErr="1" w14:textId="46E38CDF">
            <w:pPr>
              <w:pStyle w:val="VCACAPtabletext"/>
              <w:jc w:val="center"/>
              <w:rPr>
                <w:sz w:val="18"/>
                <w:szCs w:val="18"/>
                <w:lang w:val="en-AU"/>
              </w:rPr>
            </w:pPr>
            <w:r w:rsidRPr="6CB427F8" w:rsidR="61B9DE0E">
              <w:rPr>
                <w:sz w:val="18"/>
                <w:szCs w:val="18"/>
                <w:lang w:val="en-AU"/>
              </w:rPr>
              <w:t>Not a focus.</w:t>
            </w:r>
          </w:p>
        </w:tc>
      </w:tr>
      <w:tr w:rsidRPr="008B445E" w:rsidR="00280C71" w:rsidTr="6CB427F8" w14:paraId="2A1EDE0D" w14:textId="77777777">
        <w:trPr>
          <w:cantSplit/>
          <w:trHeight w:val="300"/>
        </w:trPr>
        <w:tc>
          <w:tcPr>
            <w:tcW w:w="388" w:type="dxa"/>
            <w:vMerge/>
            <w:tcBorders/>
            <w:tcMar/>
            <w:textDirection w:val="btLr"/>
            <w:vAlign w:val="center"/>
          </w:tcPr>
          <w:p w:rsidRPr="008B445E" w:rsidR="0078140C" w:rsidP="00B75975" w:rsidRDefault="0078140C" w14:paraId="7800EC05" w14:textId="77777777">
            <w:pPr>
              <w:pStyle w:val="VCACAPtabletextbold"/>
              <w:jc w:val="center"/>
              <w:rPr>
                <w:b w:val="0"/>
                <w:sz w:val="18"/>
                <w:szCs w:val="18"/>
                <w:lang w:val="en-AU"/>
              </w:rPr>
            </w:pPr>
          </w:p>
        </w:tc>
        <w:tc>
          <w:tcPr>
            <w:tcW w:w="1316" w:type="dxa"/>
            <w:vMerge/>
            <w:tcBorders/>
            <w:tcMar/>
          </w:tcPr>
          <w:p w:rsidRPr="008B445E" w:rsidR="0078140C" w:rsidP="0036165E" w:rsidRDefault="0078140C" w14:paraId="566B7DAB"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78140C" w:rsidP="00CE5F93" w:rsidRDefault="0078140C" w14:paraId="74C0DAB7" w14:textId="59282306">
            <w:pPr>
              <w:pStyle w:val="VCACAPtabletext"/>
              <w:jc w:val="center"/>
              <w:rPr>
                <w:b/>
                <w:sz w:val="18"/>
                <w:szCs w:val="18"/>
                <w:lang w:val="en-AU"/>
              </w:rPr>
            </w:pPr>
            <w:r w:rsidRPr="008B445E">
              <w:rPr>
                <w:sz w:val="18"/>
                <w:szCs w:val="18"/>
                <w:lang w:val="en-AU"/>
              </w:rPr>
              <w:t xml:space="preserve">What can </w:t>
            </w:r>
            <w:r w:rsidRPr="008B445E" w:rsidR="00235DF7">
              <w:rPr>
                <w:sz w:val="18"/>
                <w:szCs w:val="18"/>
                <w:lang w:val="en-AU"/>
              </w:rPr>
              <w:t>I</w:t>
            </w:r>
            <w:r w:rsidRPr="008B445E">
              <w:rPr>
                <w:sz w:val="18"/>
                <w:szCs w:val="18"/>
                <w:lang w:val="en-AU"/>
              </w:rPr>
              <w:t xml:space="preserve"> see in the sky during the day and night? What is the difference between a planet and a star?</w:t>
            </w:r>
            <w:r w:rsidRPr="008B445E" w:rsidR="00EA04A2">
              <w:rPr>
                <w:sz w:val="18"/>
                <w:szCs w:val="18"/>
                <w:lang w:val="en-AU"/>
              </w:rPr>
              <w:t xml:space="preserve"> </w:t>
            </w:r>
            <w:r w:rsidRPr="008B445E">
              <w:rPr>
                <w:sz w:val="18"/>
                <w:szCs w:val="18"/>
                <w:lang w:val="en-AU"/>
              </w:rPr>
              <w:t>How do clouds look in different weather conditions?</w:t>
            </w:r>
            <w:r w:rsidRPr="008B445E" w:rsidR="006013C1">
              <w:rPr>
                <w:sz w:val="18"/>
                <w:szCs w:val="18"/>
                <w:lang w:val="en-AU"/>
              </w:rPr>
              <w:t xml:space="preserve"> (U)</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78140C" w:rsidP="00CE5F93" w:rsidRDefault="0078140C" w14:paraId="25939744" w14:textId="021A023E">
            <w:pPr>
              <w:pStyle w:val="VCACAPtabletext"/>
              <w:jc w:val="center"/>
              <w:rPr>
                <w:b/>
                <w:sz w:val="18"/>
                <w:szCs w:val="18"/>
                <w:lang w:val="en-AU"/>
              </w:rPr>
            </w:pPr>
            <w:r w:rsidRPr="008B445E">
              <w:rPr>
                <w:sz w:val="18"/>
                <w:szCs w:val="18"/>
                <w:lang w:val="en-AU"/>
              </w:rPr>
              <w:t>What types of materials change when they are combined? When is it useful to mix things? What changes can be made to food by mixing?</w:t>
            </w:r>
            <w:r w:rsidRPr="008B445E" w:rsidR="006013C1">
              <w:rPr>
                <w:sz w:val="18"/>
                <w:szCs w:val="18"/>
                <w:lang w:val="en-AU"/>
              </w:rPr>
              <w:t xml:space="preserve"> (U)</w:t>
            </w:r>
          </w:p>
        </w:tc>
      </w:tr>
      <w:tr w:rsidRPr="008B445E" w:rsidR="00280C71" w:rsidTr="6CB427F8" w14:paraId="2DD2161B" w14:textId="77777777">
        <w:trPr>
          <w:cantSplit/>
          <w:trHeight w:val="300"/>
        </w:trPr>
        <w:tc>
          <w:tcPr>
            <w:tcW w:w="388" w:type="dxa"/>
            <w:vMerge/>
            <w:tcBorders/>
            <w:tcMar/>
            <w:textDirection w:val="btLr"/>
            <w:vAlign w:val="center"/>
          </w:tcPr>
          <w:p w:rsidRPr="008B445E" w:rsidR="0078140C" w:rsidP="00B75975" w:rsidRDefault="0078140C" w14:paraId="6CAA957E" w14:textId="77777777">
            <w:pPr>
              <w:pStyle w:val="VCACAPtabletextbold"/>
              <w:jc w:val="center"/>
              <w:rPr>
                <w:b w:val="0"/>
                <w:sz w:val="18"/>
                <w:szCs w:val="18"/>
                <w:lang w:val="en-AU"/>
              </w:rPr>
            </w:pPr>
          </w:p>
        </w:tc>
        <w:tc>
          <w:tcPr>
            <w:tcW w:w="1316" w:type="dxa"/>
            <w:vMerge/>
            <w:tcBorders/>
            <w:tcMar/>
          </w:tcPr>
          <w:p w:rsidRPr="008B445E" w:rsidR="0078140C" w:rsidP="0036165E" w:rsidRDefault="0078140C" w14:paraId="6735E60D"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78140C" w:rsidP="00CE5F93" w:rsidRDefault="0078140C" w14:paraId="19C7747D" w14:textId="7A487C2B">
            <w:pPr>
              <w:pStyle w:val="VCACAPtabletext"/>
              <w:jc w:val="center"/>
              <w:rPr>
                <w:b/>
                <w:sz w:val="18"/>
                <w:szCs w:val="18"/>
                <w:lang w:val="en-AU"/>
              </w:rPr>
            </w:pPr>
            <w:r w:rsidRPr="008B445E">
              <w:rPr>
                <w:sz w:val="18"/>
                <w:szCs w:val="18"/>
                <w:lang w:val="en-AU"/>
              </w:rPr>
              <w:t>Can we predict tomorrow’s weather from this week’s weather? What patterns can we see when we observe the sky over time?</w:t>
            </w:r>
            <w:r w:rsidR="00BC0CAD">
              <w:rPr>
                <w:sz w:val="18"/>
                <w:szCs w:val="18"/>
                <w:lang w:val="en-AU"/>
              </w:rPr>
              <w:br/>
            </w:r>
            <w:r w:rsidRPr="008B445E">
              <w:rPr>
                <w:sz w:val="18"/>
                <w:szCs w:val="18"/>
                <w:lang w:val="en-AU"/>
              </w:rPr>
              <w:t xml:space="preserve">Can </w:t>
            </w:r>
            <w:r w:rsidRPr="008B445E" w:rsidR="00A56026">
              <w:rPr>
                <w:sz w:val="18"/>
                <w:szCs w:val="18"/>
                <w:lang w:val="en-AU"/>
              </w:rPr>
              <w:t>we</w:t>
            </w:r>
            <w:r w:rsidRPr="008B445E">
              <w:rPr>
                <w:sz w:val="18"/>
                <w:szCs w:val="18"/>
                <w:lang w:val="en-AU"/>
              </w:rPr>
              <w:t xml:space="preserve"> predict the shape of the </w:t>
            </w:r>
            <w:r w:rsidRPr="008B445E" w:rsidR="003D46F1">
              <w:rPr>
                <w:sz w:val="18"/>
                <w:szCs w:val="18"/>
                <w:lang w:val="en-AU"/>
              </w:rPr>
              <w:t>M</w:t>
            </w:r>
            <w:r w:rsidRPr="008B445E">
              <w:rPr>
                <w:sz w:val="18"/>
                <w:szCs w:val="18"/>
                <w:lang w:val="en-AU"/>
              </w:rPr>
              <w:t>oon or the placement of the Sun?</w:t>
            </w:r>
            <w:r w:rsidRPr="008B445E" w:rsidR="006013C1">
              <w:rPr>
                <w:sz w:val="18"/>
                <w:szCs w:val="18"/>
                <w:lang w:val="en-AU"/>
              </w:rPr>
              <w:t xml:space="preserve"> (I)</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78140C" w:rsidP="00CE5F93" w:rsidRDefault="0078140C" w14:paraId="13CCAB3E" w14:textId="4C01DA99">
            <w:pPr>
              <w:pStyle w:val="VCACAPtabletext"/>
              <w:jc w:val="center"/>
              <w:rPr>
                <w:b/>
                <w:sz w:val="18"/>
                <w:szCs w:val="18"/>
                <w:lang w:val="en-AU"/>
              </w:rPr>
            </w:pPr>
            <w:r w:rsidRPr="008B445E">
              <w:rPr>
                <w:sz w:val="18"/>
                <w:szCs w:val="18"/>
                <w:lang w:val="en-AU"/>
              </w:rPr>
              <w:t xml:space="preserve">How can </w:t>
            </w:r>
            <w:r w:rsidRPr="008B445E" w:rsidR="00A56026">
              <w:rPr>
                <w:sz w:val="18"/>
                <w:szCs w:val="18"/>
                <w:lang w:val="en-AU"/>
              </w:rPr>
              <w:t>we</w:t>
            </w:r>
            <w:r w:rsidRPr="008B445E">
              <w:rPr>
                <w:sz w:val="18"/>
                <w:szCs w:val="18"/>
                <w:lang w:val="en-AU"/>
              </w:rPr>
              <w:t xml:space="preserve"> record changes? Can </w:t>
            </w:r>
            <w:r w:rsidRPr="008B445E" w:rsidR="00A56026">
              <w:rPr>
                <w:sz w:val="18"/>
                <w:szCs w:val="18"/>
                <w:lang w:val="en-AU"/>
              </w:rPr>
              <w:t>we</w:t>
            </w:r>
            <w:r w:rsidRPr="008B445E">
              <w:rPr>
                <w:sz w:val="18"/>
                <w:szCs w:val="18"/>
                <w:lang w:val="en-AU"/>
              </w:rPr>
              <w:t xml:space="preserve"> predict the changes that </w:t>
            </w:r>
            <w:r w:rsidRPr="008B445E" w:rsidR="00A56026">
              <w:rPr>
                <w:sz w:val="18"/>
                <w:szCs w:val="18"/>
                <w:lang w:val="en-AU"/>
              </w:rPr>
              <w:t>we</w:t>
            </w:r>
            <w:r w:rsidRPr="008B445E">
              <w:rPr>
                <w:sz w:val="18"/>
                <w:szCs w:val="18"/>
                <w:lang w:val="en-AU"/>
              </w:rPr>
              <w:t xml:space="preserve"> will observe when making slime and </w:t>
            </w:r>
            <w:proofErr w:type="spellStart"/>
            <w:r w:rsidRPr="008B445E">
              <w:rPr>
                <w:sz w:val="18"/>
                <w:szCs w:val="18"/>
                <w:lang w:val="en-AU"/>
              </w:rPr>
              <w:t>ooblek</w:t>
            </w:r>
            <w:proofErr w:type="spellEnd"/>
            <w:r w:rsidRPr="008B445E">
              <w:rPr>
                <w:sz w:val="18"/>
                <w:szCs w:val="18"/>
                <w:lang w:val="en-AU"/>
              </w:rPr>
              <w:t>?</w:t>
            </w:r>
            <w:r w:rsidR="00BC0CAD">
              <w:rPr>
                <w:sz w:val="18"/>
                <w:szCs w:val="18"/>
                <w:lang w:val="en-AU"/>
              </w:rPr>
              <w:br/>
            </w:r>
            <w:r w:rsidRPr="008B445E">
              <w:rPr>
                <w:sz w:val="18"/>
                <w:szCs w:val="18"/>
                <w:lang w:val="en-AU"/>
              </w:rPr>
              <w:t>How does the amount of water determine the best sandcastle or mud pie?</w:t>
            </w:r>
            <w:r w:rsidRPr="008B445E" w:rsidR="006013C1">
              <w:rPr>
                <w:sz w:val="18"/>
                <w:szCs w:val="18"/>
                <w:lang w:val="en-AU"/>
              </w:rPr>
              <w:t xml:space="preserve"> (I)</w:t>
            </w:r>
          </w:p>
        </w:tc>
      </w:tr>
      <w:tr w:rsidRPr="008B445E" w:rsidR="00280C71" w:rsidTr="6CB427F8" w14:paraId="513856F4" w14:textId="77777777">
        <w:trPr>
          <w:cantSplit/>
          <w:trHeight w:val="300"/>
        </w:trPr>
        <w:tc>
          <w:tcPr>
            <w:tcW w:w="388" w:type="dxa"/>
            <w:vMerge/>
            <w:tcBorders/>
            <w:tcMar/>
            <w:vAlign w:val="center"/>
          </w:tcPr>
          <w:p w:rsidRPr="008B445E" w:rsidR="00280C71" w:rsidP="00B75975" w:rsidRDefault="00280C71" w14:paraId="36A40A9D" w14:textId="77777777">
            <w:pPr>
              <w:pStyle w:val="VCACAPtabletextbold"/>
              <w:jc w:val="center"/>
              <w:rPr>
                <w:sz w:val="18"/>
                <w:szCs w:val="18"/>
                <w:lang w:val="en-AU"/>
              </w:rPr>
            </w:pPr>
          </w:p>
        </w:tc>
        <w:tc>
          <w:tcPr>
            <w:tcW w:w="1316" w:type="dxa"/>
            <w:vMerge/>
            <w:tcBorders/>
            <w:tcMar/>
          </w:tcPr>
          <w:p w:rsidRPr="008B445E" w:rsidR="00280C71" w:rsidP="0036165E" w:rsidRDefault="00280C71" w14:paraId="4E3807AB" w14:textId="77777777">
            <w:pPr>
              <w:pStyle w:val="VCACAPtabletextbold"/>
              <w:jc w:val="center"/>
              <w:rPr>
                <w:sz w:val="18"/>
                <w:szCs w:val="18"/>
                <w:lang w:val="en-AU"/>
              </w:rPr>
            </w:pPr>
          </w:p>
        </w:tc>
        <w:tc>
          <w:tcPr>
            <w:tcW w:w="1146" w:type="dxa"/>
            <w:tcBorders>
              <w:top w:val="single" w:color="auto" w:sz="4" w:space="0"/>
              <w:left w:val="single" w:color="auto" w:sz="12" w:space="0"/>
              <w:bottom w:val="single" w:color="auto" w:sz="4" w:space="0"/>
              <w:right w:val="nil"/>
            </w:tcBorders>
            <w:shd w:val="clear" w:color="auto" w:fill="F2F2F2" w:themeFill="background1" w:themeFillShade="F2"/>
            <w:tcMar/>
            <w:vAlign w:val="center"/>
          </w:tcPr>
          <w:p w:rsidRPr="008B445E" w:rsidR="00280C71" w:rsidP="00CE5F93" w:rsidRDefault="00280C71" w14:paraId="3803BD82" w14:textId="3D651578">
            <w:pPr>
              <w:jc w:val="center"/>
              <w:rPr>
                <w:rFonts w:ascii="Arial Narrow" w:hAnsi="Arial Narrow"/>
                <w:b/>
                <w:sz w:val="18"/>
                <w:szCs w:val="18"/>
                <w:lang w:val="en-AU"/>
              </w:rPr>
            </w:pPr>
          </w:p>
        </w:tc>
        <w:tc>
          <w:tcPr>
            <w:tcW w:w="1197"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0E711F8D" w14:textId="6A50485D">
            <w:pPr>
              <w:jc w:val="center"/>
              <w:rPr>
                <w:rFonts w:ascii="Arial Narrow" w:hAnsi="Arial Narrow"/>
                <w:b/>
                <w:sz w:val="18"/>
                <w:szCs w:val="18"/>
                <w:lang w:val="en-AU"/>
              </w:rPr>
            </w:pPr>
          </w:p>
        </w:tc>
        <w:tc>
          <w:tcPr>
            <w:tcW w:w="1184"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24D413F4" w14:textId="77777777">
            <w:pPr>
              <w:jc w:val="center"/>
              <w:rPr>
                <w:rFonts w:ascii="Arial Narrow" w:hAnsi="Arial Narrow"/>
                <w:b/>
                <w:sz w:val="18"/>
                <w:szCs w:val="18"/>
                <w:lang w:val="en-AU"/>
              </w:rPr>
            </w:pPr>
          </w:p>
        </w:tc>
        <w:tc>
          <w:tcPr>
            <w:tcW w:w="1179"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770E462A" w14:textId="77777777">
            <w:pPr>
              <w:jc w:val="center"/>
              <w:rPr>
                <w:rFonts w:ascii="Arial Narrow" w:hAnsi="Arial Narrow"/>
                <w:b/>
                <w:sz w:val="18"/>
                <w:szCs w:val="18"/>
                <w:lang w:val="en-AU"/>
              </w:rPr>
            </w:pPr>
          </w:p>
        </w:tc>
        <w:tc>
          <w:tcPr>
            <w:tcW w:w="1174"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79A6A0E1" w14:textId="77777777">
            <w:pPr>
              <w:jc w:val="center"/>
              <w:rPr>
                <w:rFonts w:ascii="Arial Narrow" w:hAnsi="Arial Narrow"/>
                <w:b/>
                <w:sz w:val="18"/>
                <w:szCs w:val="18"/>
                <w:lang w:val="en-AU"/>
              </w:rPr>
            </w:pPr>
          </w:p>
        </w:tc>
        <w:tc>
          <w:tcPr>
            <w:tcW w:w="1170"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0876E009" w14:textId="77777777">
            <w:pPr>
              <w:jc w:val="center"/>
              <w:rPr>
                <w:rFonts w:ascii="Arial Narrow" w:hAnsi="Arial Narrow"/>
                <w:b/>
                <w:sz w:val="18"/>
                <w:szCs w:val="18"/>
                <w:lang w:val="en-AU"/>
              </w:rPr>
            </w:pPr>
          </w:p>
        </w:tc>
        <w:tc>
          <w:tcPr>
            <w:tcW w:w="1165" w:type="dxa"/>
            <w:gridSpan w:val="2"/>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537D7C54" w14:textId="77777777">
            <w:pPr>
              <w:jc w:val="center"/>
              <w:rPr>
                <w:rFonts w:ascii="Arial Narrow" w:hAnsi="Arial Narrow"/>
                <w:b/>
                <w:sz w:val="18"/>
                <w:szCs w:val="18"/>
                <w:lang w:val="en-AU"/>
              </w:rPr>
            </w:pPr>
          </w:p>
        </w:tc>
        <w:tc>
          <w:tcPr>
            <w:tcW w:w="1164"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10179229" w14:textId="34165D97">
            <w:pPr>
              <w:pStyle w:val="VCACAPtabletextbold"/>
              <w:jc w:val="center"/>
              <w:rPr>
                <w:sz w:val="18"/>
                <w:szCs w:val="18"/>
                <w:lang w:val="en-AU"/>
              </w:rPr>
            </w:pPr>
            <w:r w:rsidRPr="008B445E">
              <w:rPr>
                <w:sz w:val="18"/>
                <w:szCs w:val="18"/>
                <w:lang w:val="en-AU"/>
              </w:rPr>
              <w:t>Planetarium (excursion)</w:t>
            </w:r>
          </w:p>
        </w:tc>
        <w:tc>
          <w:tcPr>
            <w:tcW w:w="1206" w:type="dxa"/>
            <w:gridSpan w:val="2"/>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280C71" w:rsidP="00CE5F93" w:rsidRDefault="00280C71" w14:paraId="2426AE8C" w14:textId="77777777">
            <w:pPr>
              <w:jc w:val="center"/>
              <w:rPr>
                <w:rFonts w:ascii="Arial Narrow" w:hAnsi="Arial Narrow"/>
                <w:b/>
                <w:sz w:val="18"/>
                <w:szCs w:val="18"/>
                <w:lang w:val="en-AU"/>
              </w:rPr>
            </w:pPr>
          </w:p>
        </w:tc>
        <w:tc>
          <w:tcPr>
            <w:tcW w:w="1158"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32AA910F" w14:textId="4BC01D09">
            <w:pPr>
              <w:jc w:val="center"/>
              <w:rPr>
                <w:rFonts w:ascii="Arial Narrow" w:hAnsi="Arial Narrow"/>
                <w:b/>
                <w:sz w:val="18"/>
                <w:szCs w:val="18"/>
                <w:lang w:val="en-AU"/>
              </w:rPr>
            </w:pPr>
          </w:p>
        </w:tc>
        <w:tc>
          <w:tcPr>
            <w:tcW w:w="1157"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548BC5D6" w14:textId="77777777">
            <w:pPr>
              <w:jc w:val="center"/>
              <w:rPr>
                <w:rFonts w:ascii="Arial Narrow" w:hAnsi="Arial Narrow"/>
                <w:b/>
                <w:sz w:val="18"/>
                <w:szCs w:val="18"/>
                <w:lang w:val="en-AU"/>
              </w:rPr>
            </w:pPr>
          </w:p>
        </w:tc>
        <w:tc>
          <w:tcPr>
            <w:tcW w:w="1162"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11319755" w14:textId="77777777">
            <w:pPr>
              <w:jc w:val="center"/>
              <w:rPr>
                <w:rFonts w:ascii="Arial Narrow" w:hAnsi="Arial Narrow"/>
                <w:b/>
                <w:sz w:val="18"/>
                <w:szCs w:val="18"/>
                <w:lang w:val="en-AU"/>
              </w:rPr>
            </w:pPr>
          </w:p>
        </w:tc>
        <w:tc>
          <w:tcPr>
            <w:tcW w:w="1165"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368763A2" w14:textId="77777777">
            <w:pPr>
              <w:jc w:val="center"/>
              <w:rPr>
                <w:rFonts w:ascii="Arial Narrow" w:hAnsi="Arial Narrow"/>
                <w:b/>
                <w:sz w:val="18"/>
                <w:szCs w:val="18"/>
                <w:lang w:val="en-AU"/>
              </w:rPr>
            </w:pPr>
          </w:p>
        </w:tc>
        <w:tc>
          <w:tcPr>
            <w:tcW w:w="1166"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030609D5" w14:textId="77777777">
            <w:pPr>
              <w:jc w:val="center"/>
              <w:rPr>
                <w:rFonts w:ascii="Arial Narrow" w:hAnsi="Arial Narrow"/>
                <w:b/>
                <w:sz w:val="18"/>
                <w:szCs w:val="18"/>
                <w:lang w:val="en-AU"/>
              </w:rPr>
            </w:pPr>
          </w:p>
        </w:tc>
        <w:tc>
          <w:tcPr>
            <w:tcW w:w="1167"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19B3EAE7" w14:textId="77777777">
            <w:pPr>
              <w:jc w:val="center"/>
              <w:rPr>
                <w:rFonts w:ascii="Arial Narrow" w:hAnsi="Arial Narrow"/>
                <w:b/>
                <w:sz w:val="18"/>
                <w:szCs w:val="18"/>
                <w:lang w:val="en-AU"/>
              </w:rPr>
            </w:pPr>
          </w:p>
        </w:tc>
        <w:tc>
          <w:tcPr>
            <w:tcW w:w="1143" w:type="dxa"/>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26474E14" w14:textId="77777777">
            <w:pPr>
              <w:jc w:val="center"/>
              <w:rPr>
                <w:rFonts w:ascii="Arial Narrow" w:hAnsi="Arial Narrow"/>
                <w:b/>
                <w:sz w:val="18"/>
                <w:szCs w:val="18"/>
                <w:lang w:val="en-AU"/>
              </w:rPr>
            </w:pPr>
          </w:p>
        </w:tc>
        <w:tc>
          <w:tcPr>
            <w:tcW w:w="1141" w:type="dxa"/>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188B1B8D" w14:textId="77777777">
            <w:pPr>
              <w:jc w:val="center"/>
              <w:rPr>
                <w:rFonts w:ascii="Arial Narrow" w:hAnsi="Arial Narrow"/>
                <w:b/>
                <w:sz w:val="18"/>
                <w:szCs w:val="18"/>
                <w:lang w:val="en-AU"/>
              </w:rPr>
            </w:pPr>
          </w:p>
        </w:tc>
        <w:tc>
          <w:tcPr>
            <w:tcW w:w="1142" w:type="dxa"/>
            <w:tcBorders>
              <w:top w:val="single" w:color="auto" w:sz="4" w:space="0"/>
              <w:left w:val="nil"/>
              <w:bottom w:val="single" w:color="auto" w:sz="4" w:space="0"/>
              <w:right w:val="single" w:color="auto" w:sz="12" w:space="0"/>
            </w:tcBorders>
            <w:shd w:val="clear" w:color="auto" w:fill="F2F2F2" w:themeFill="background1" w:themeFillShade="F2"/>
            <w:tcMar/>
            <w:vAlign w:val="center"/>
          </w:tcPr>
          <w:p w:rsidRPr="008B445E" w:rsidR="00280C71" w:rsidP="00CE5F93" w:rsidRDefault="00280C71" w14:paraId="30A8A7C1" w14:textId="1733A0C0">
            <w:pPr>
              <w:jc w:val="center"/>
              <w:rPr>
                <w:rFonts w:ascii="Arial Narrow" w:hAnsi="Arial Narrow"/>
                <w:b/>
                <w:sz w:val="18"/>
                <w:szCs w:val="18"/>
                <w:lang w:val="en-AU"/>
              </w:rPr>
            </w:pPr>
          </w:p>
        </w:tc>
      </w:tr>
      <w:tr w:rsidRPr="008B445E" w:rsidR="00280C71" w:rsidTr="6CB427F8" w14:paraId="6BED8E37" w14:textId="38482BCB">
        <w:trPr>
          <w:cantSplit/>
          <w:trHeight w:val="300"/>
        </w:trPr>
        <w:tc>
          <w:tcPr>
            <w:tcW w:w="388" w:type="dxa"/>
            <w:vMerge/>
            <w:tcBorders/>
            <w:tcMar/>
            <w:vAlign w:val="center"/>
          </w:tcPr>
          <w:p w:rsidRPr="008B445E" w:rsidR="0078140C" w:rsidP="00B75975" w:rsidRDefault="0078140C" w14:paraId="13C5F68D" w14:textId="77777777">
            <w:pPr>
              <w:pStyle w:val="VCACAPtabletextbold"/>
              <w:jc w:val="center"/>
              <w:rPr>
                <w:sz w:val="18"/>
                <w:szCs w:val="18"/>
                <w:lang w:val="en-AU"/>
              </w:rPr>
            </w:pPr>
          </w:p>
        </w:tc>
        <w:tc>
          <w:tcPr>
            <w:tcW w:w="1316" w:type="dxa"/>
            <w:vMerge w:val="restart"/>
            <w:tcBorders>
              <w:top w:val="single" w:color="auto" w:sz="4" w:space="0"/>
              <w:left w:val="single" w:color="auto" w:sz="12" w:space="0"/>
              <w:bottom w:val="single" w:color="auto" w:sz="12" w:space="0"/>
              <w:right w:val="single" w:color="auto" w:sz="12" w:space="0"/>
            </w:tcBorders>
            <w:tcMar/>
            <w:vAlign w:val="center"/>
          </w:tcPr>
          <w:p w:rsidRPr="008B445E" w:rsidR="0078140C" w:rsidP="0036165E" w:rsidRDefault="0078140C" w14:paraId="2C902A28" w14:textId="495FD182">
            <w:pPr>
              <w:pStyle w:val="VCACAPtabletextbold"/>
              <w:jc w:val="center"/>
              <w:rPr>
                <w:sz w:val="18"/>
                <w:szCs w:val="18"/>
                <w:lang w:val="en-AU"/>
              </w:rPr>
            </w:pPr>
            <w:r w:rsidRPr="008B445E">
              <w:rPr>
                <w:sz w:val="18"/>
                <w:szCs w:val="18"/>
                <w:lang w:val="en-AU"/>
              </w:rPr>
              <w:t xml:space="preserve">Semester 2 </w:t>
            </w:r>
            <w:r w:rsidRPr="008B445E" w:rsidR="000A420F">
              <w:rPr>
                <w:sz w:val="18"/>
                <w:szCs w:val="18"/>
                <w:lang w:val="en-AU"/>
              </w:rPr>
              <w:br/>
            </w:r>
            <w:r w:rsidRPr="008B445E">
              <w:rPr>
                <w:sz w:val="16"/>
                <w:szCs w:val="16"/>
                <w:lang w:val="en-AU"/>
              </w:rPr>
              <w:t>(Terms 3 and 4)</w:t>
            </w:r>
          </w:p>
        </w:tc>
        <w:tc>
          <w:tcPr>
            <w:tcW w:w="10517" w:type="dxa"/>
            <w:gridSpan w:val="16"/>
            <w:tcBorders>
              <w:top w:val="single" w:color="auto" w:sz="4" w:space="0"/>
              <w:left w:val="single" w:color="auto" w:sz="12" w:space="0"/>
              <w:bottom w:val="single" w:color="auto" w:sz="4" w:space="0"/>
              <w:right w:val="single" w:color="auto" w:sz="4" w:space="0"/>
            </w:tcBorders>
            <w:shd w:val="clear" w:color="auto" w:fill="FFFFFF" w:themeFill="background1"/>
            <w:tcMar/>
            <w:vAlign w:val="center"/>
          </w:tcPr>
          <w:p w:rsidRPr="008B445E" w:rsidR="0078140C" w:rsidP="00CE5F93" w:rsidRDefault="0078140C" w14:paraId="367DD5B2" w14:textId="2DE12566">
            <w:pPr>
              <w:pStyle w:val="VCACAPtabletextbold"/>
              <w:jc w:val="center"/>
              <w:rPr>
                <w:sz w:val="18"/>
                <w:szCs w:val="18"/>
                <w:lang w:val="en-AU"/>
              </w:rPr>
            </w:pPr>
            <w:r w:rsidRPr="008B445E">
              <w:rPr>
                <w:sz w:val="18"/>
                <w:szCs w:val="18"/>
                <w:lang w:val="en-AU"/>
              </w:rPr>
              <w:t>2.3 Can everything make music?</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8B445E" w:rsidR="0078140C" w:rsidP="00CE5F93" w:rsidRDefault="0078140C" w14:paraId="43C4D586" w14:textId="1A631D96">
            <w:pPr>
              <w:pStyle w:val="VCACAPtabletextbold"/>
              <w:jc w:val="center"/>
              <w:rPr>
                <w:sz w:val="18"/>
                <w:szCs w:val="18"/>
                <w:lang w:val="en-AU"/>
              </w:rPr>
            </w:pPr>
            <w:r w:rsidRPr="008B445E">
              <w:rPr>
                <w:sz w:val="18"/>
                <w:szCs w:val="18"/>
                <w:lang w:val="en-AU"/>
              </w:rPr>
              <w:t>2.4 What superpowers do living things have to help them survive?</w:t>
            </w:r>
          </w:p>
        </w:tc>
      </w:tr>
      <w:tr w:rsidRPr="008B445E" w:rsidR="00280C71" w:rsidTr="6CB427F8" w14:paraId="434DD989" w14:textId="77777777">
        <w:trPr>
          <w:cantSplit/>
          <w:trHeight w:val="300"/>
        </w:trPr>
        <w:tc>
          <w:tcPr>
            <w:tcW w:w="388" w:type="dxa"/>
            <w:vMerge/>
            <w:tcBorders/>
            <w:tcMar/>
            <w:vAlign w:val="center"/>
          </w:tcPr>
          <w:p w:rsidRPr="008B445E" w:rsidR="0078140C" w:rsidP="00B75975" w:rsidRDefault="0078140C" w14:paraId="68F543A2" w14:textId="77777777">
            <w:pPr>
              <w:pStyle w:val="VCACAPtabletextbold"/>
              <w:jc w:val="center"/>
              <w:rPr>
                <w:sz w:val="18"/>
                <w:szCs w:val="18"/>
                <w:lang w:val="en-AU"/>
              </w:rPr>
            </w:pPr>
          </w:p>
        </w:tc>
        <w:tc>
          <w:tcPr>
            <w:tcW w:w="1316" w:type="dxa"/>
            <w:vMerge/>
            <w:tcBorders/>
            <w:tcMar/>
            <w:vAlign w:val="center"/>
          </w:tcPr>
          <w:p w:rsidRPr="008B445E" w:rsidR="0078140C" w:rsidP="0036165E" w:rsidRDefault="0078140C" w14:paraId="24308DF2"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78140C" w:rsidP="6CB427F8" w:rsidRDefault="00CB2B3B" w14:paraId="75C24C8F" w14:noSpellErr="1" w14:textId="255A02D0">
            <w:pPr>
              <w:pStyle w:val="VCACAPtabletext"/>
              <w:jc w:val="center"/>
              <w:rPr>
                <w:sz w:val="18"/>
                <w:szCs w:val="18"/>
                <w:lang w:val="en-AU"/>
              </w:rPr>
            </w:pPr>
            <w:r w:rsidRPr="6CB427F8" w:rsidR="6421FFC4">
              <w:rPr>
                <w:sz w:val="18"/>
                <w:szCs w:val="18"/>
                <w:lang w:val="en-AU"/>
              </w:rPr>
              <w:t>Not a focus.</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78140C" w:rsidP="00CE5F93" w:rsidRDefault="0078140C" w14:paraId="2F0DE66E" w14:textId="5F0A3B17">
            <w:pPr>
              <w:pStyle w:val="VCACAPtabletext"/>
              <w:jc w:val="center"/>
              <w:rPr>
                <w:b/>
                <w:sz w:val="18"/>
                <w:szCs w:val="18"/>
                <w:lang w:val="en-AU"/>
              </w:rPr>
            </w:pPr>
            <w:r w:rsidRPr="008B445E">
              <w:rPr>
                <w:sz w:val="18"/>
                <w:szCs w:val="18"/>
                <w:lang w:val="en-AU"/>
              </w:rPr>
              <w:t>How do animals like bats use their ears to find food in the dark, and what tools can scientists use to study how bats hear?</w:t>
            </w:r>
            <w:r w:rsidR="00BC0CAD">
              <w:rPr>
                <w:sz w:val="18"/>
                <w:szCs w:val="18"/>
                <w:lang w:val="en-AU"/>
              </w:rPr>
              <w:br/>
            </w:r>
            <w:r w:rsidRPr="008B445E">
              <w:rPr>
                <w:sz w:val="18"/>
                <w:szCs w:val="18"/>
                <w:lang w:val="en-AU"/>
              </w:rPr>
              <w:t>How do snakes use their tongue</w:t>
            </w:r>
            <w:r w:rsidRPr="008B445E" w:rsidR="003D46F1">
              <w:rPr>
                <w:sz w:val="18"/>
                <w:szCs w:val="18"/>
                <w:lang w:val="en-AU"/>
              </w:rPr>
              <w:t>s</w:t>
            </w:r>
            <w:r w:rsidRPr="008B445E">
              <w:rPr>
                <w:sz w:val="18"/>
                <w:szCs w:val="18"/>
                <w:lang w:val="en-AU"/>
              </w:rPr>
              <w:t xml:space="preserve"> to smell, and how do scientists use tools like cameras to study how snakes detect their surroundings?</w:t>
            </w:r>
            <w:r w:rsidRPr="008B445E" w:rsidR="00C84CCE">
              <w:rPr>
                <w:sz w:val="18"/>
                <w:szCs w:val="18"/>
                <w:lang w:val="en-AU"/>
              </w:rPr>
              <w:t xml:space="preserve"> (H)</w:t>
            </w:r>
          </w:p>
        </w:tc>
      </w:tr>
      <w:tr w:rsidRPr="008B445E" w:rsidR="00280C71" w:rsidTr="6CB427F8" w14:paraId="59231F55" w14:textId="77777777">
        <w:trPr>
          <w:cantSplit/>
          <w:trHeight w:val="300"/>
        </w:trPr>
        <w:tc>
          <w:tcPr>
            <w:tcW w:w="388" w:type="dxa"/>
            <w:vMerge/>
            <w:tcBorders/>
            <w:tcMar/>
            <w:vAlign w:val="center"/>
          </w:tcPr>
          <w:p w:rsidRPr="008B445E" w:rsidR="0078140C" w:rsidP="00B75975" w:rsidRDefault="0078140C" w14:paraId="1F7799E7" w14:textId="77777777">
            <w:pPr>
              <w:pStyle w:val="VCACAPtabletextbold"/>
              <w:jc w:val="center"/>
              <w:rPr>
                <w:sz w:val="18"/>
                <w:szCs w:val="18"/>
                <w:lang w:val="en-AU"/>
              </w:rPr>
            </w:pPr>
          </w:p>
        </w:tc>
        <w:tc>
          <w:tcPr>
            <w:tcW w:w="1316" w:type="dxa"/>
            <w:vMerge/>
            <w:tcBorders/>
            <w:tcMar/>
            <w:vAlign w:val="center"/>
          </w:tcPr>
          <w:p w:rsidRPr="008B445E" w:rsidR="0078140C" w:rsidP="0036165E" w:rsidRDefault="0078140C" w14:paraId="4A57F6E1"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78140C" w:rsidP="00CE5F93" w:rsidRDefault="0078140C" w14:paraId="2BA6E5EA" w14:textId="0C83E5F1">
            <w:pPr>
              <w:pStyle w:val="VCACAPtabletext"/>
              <w:jc w:val="center"/>
              <w:rPr>
                <w:b/>
                <w:sz w:val="18"/>
                <w:szCs w:val="18"/>
                <w:lang w:val="en-AU"/>
              </w:rPr>
            </w:pPr>
            <w:r w:rsidRPr="008B445E">
              <w:rPr>
                <w:sz w:val="18"/>
                <w:szCs w:val="18"/>
                <w:lang w:val="en-AU"/>
              </w:rPr>
              <w:t xml:space="preserve">How can </w:t>
            </w:r>
            <w:r w:rsidRPr="008B445E" w:rsidR="003D46F1">
              <w:rPr>
                <w:sz w:val="18"/>
                <w:szCs w:val="18"/>
                <w:lang w:val="en-AU"/>
              </w:rPr>
              <w:t>I</w:t>
            </w:r>
            <w:r w:rsidRPr="008B445E">
              <w:rPr>
                <w:sz w:val="18"/>
                <w:szCs w:val="18"/>
                <w:lang w:val="en-AU"/>
              </w:rPr>
              <w:t xml:space="preserve"> make sound? What materials can be observed </w:t>
            </w:r>
            <w:r w:rsidRPr="008B445E" w:rsidR="003D46F1">
              <w:rPr>
                <w:sz w:val="18"/>
                <w:szCs w:val="18"/>
                <w:lang w:val="en-AU"/>
              </w:rPr>
              <w:t xml:space="preserve">to </w:t>
            </w:r>
            <w:r w:rsidRPr="008B445E">
              <w:rPr>
                <w:sz w:val="18"/>
                <w:szCs w:val="18"/>
                <w:lang w:val="en-AU"/>
              </w:rPr>
              <w:t>vibrat</w:t>
            </w:r>
            <w:r w:rsidRPr="008B445E" w:rsidR="003D46F1">
              <w:rPr>
                <w:sz w:val="18"/>
                <w:szCs w:val="18"/>
                <w:lang w:val="en-AU"/>
              </w:rPr>
              <w:t>e</w:t>
            </w:r>
            <w:r w:rsidRPr="008B445E">
              <w:rPr>
                <w:sz w:val="18"/>
                <w:szCs w:val="18"/>
                <w:lang w:val="en-AU"/>
              </w:rPr>
              <w:t>? Why do a bell, drum and guitar make different sounds?</w:t>
            </w:r>
            <w:r w:rsidR="00BC0CAD">
              <w:rPr>
                <w:sz w:val="18"/>
                <w:szCs w:val="18"/>
                <w:lang w:val="en-AU"/>
              </w:rPr>
              <w:br/>
            </w:r>
            <w:r w:rsidRPr="008B445E">
              <w:rPr>
                <w:sz w:val="18"/>
                <w:szCs w:val="18"/>
                <w:lang w:val="en-AU"/>
              </w:rPr>
              <w:t>How do different cultures make music?</w:t>
            </w:r>
            <w:r w:rsidRPr="008B445E" w:rsidR="006013C1">
              <w:rPr>
                <w:sz w:val="18"/>
                <w:szCs w:val="18"/>
                <w:lang w:val="en-AU"/>
              </w:rPr>
              <w:t xml:space="preserve"> (U)</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78140C" w:rsidP="00CE5F93" w:rsidRDefault="0078140C" w14:paraId="6CB7902E" w14:textId="6CD69CBC">
            <w:pPr>
              <w:pStyle w:val="VCACAPtabletext"/>
              <w:jc w:val="center"/>
              <w:rPr>
                <w:sz w:val="18"/>
                <w:szCs w:val="18"/>
                <w:lang w:val="en-AU"/>
              </w:rPr>
            </w:pPr>
            <w:r w:rsidRPr="008B445E">
              <w:rPr>
                <w:sz w:val="18"/>
                <w:szCs w:val="18"/>
                <w:lang w:val="en-AU"/>
              </w:rPr>
              <w:t>How do different features of plants and animals help them survive? Why do some animals have thick fur in the winter?</w:t>
            </w:r>
            <w:r w:rsidR="00BC0CAD">
              <w:rPr>
                <w:sz w:val="18"/>
                <w:szCs w:val="18"/>
                <w:lang w:val="en-AU"/>
              </w:rPr>
              <w:br/>
            </w:r>
            <w:r w:rsidRPr="008B445E">
              <w:rPr>
                <w:sz w:val="18"/>
                <w:szCs w:val="18"/>
                <w:lang w:val="en-AU"/>
              </w:rPr>
              <w:t>How do whales communicate with each other in the ocean? How do some plants protect themselves with thorns?</w:t>
            </w:r>
            <w:r w:rsidRPr="008B445E" w:rsidR="006013C1">
              <w:rPr>
                <w:sz w:val="18"/>
                <w:szCs w:val="18"/>
                <w:lang w:val="en-AU"/>
              </w:rPr>
              <w:t xml:space="preserve"> (U)</w:t>
            </w:r>
          </w:p>
        </w:tc>
      </w:tr>
      <w:tr w:rsidRPr="008B445E" w:rsidR="00280C71" w:rsidTr="6CB427F8" w14:paraId="637529FD" w14:textId="77777777">
        <w:trPr>
          <w:cantSplit/>
          <w:trHeight w:val="300"/>
        </w:trPr>
        <w:tc>
          <w:tcPr>
            <w:tcW w:w="388" w:type="dxa"/>
            <w:vMerge/>
            <w:tcBorders/>
            <w:tcMar/>
            <w:vAlign w:val="center"/>
          </w:tcPr>
          <w:p w:rsidRPr="008B445E" w:rsidR="0078140C" w:rsidP="00B75975" w:rsidRDefault="0078140C" w14:paraId="7B8B342A" w14:textId="77777777">
            <w:pPr>
              <w:pStyle w:val="VCACAPtabletextbold"/>
              <w:jc w:val="center"/>
              <w:rPr>
                <w:sz w:val="18"/>
                <w:szCs w:val="18"/>
                <w:lang w:val="en-AU"/>
              </w:rPr>
            </w:pPr>
          </w:p>
        </w:tc>
        <w:tc>
          <w:tcPr>
            <w:tcW w:w="1316" w:type="dxa"/>
            <w:vMerge/>
            <w:tcBorders/>
            <w:tcMar/>
            <w:vAlign w:val="center"/>
          </w:tcPr>
          <w:p w:rsidRPr="008B445E" w:rsidR="0078140C" w:rsidP="0036165E" w:rsidRDefault="0078140C" w14:paraId="265D38C1"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78140C" w:rsidP="00CE5F93" w:rsidRDefault="0078140C" w14:paraId="61570393" w14:textId="75F8A923">
            <w:pPr>
              <w:pStyle w:val="VCACAPtabletext"/>
              <w:jc w:val="center"/>
              <w:rPr>
                <w:b/>
                <w:sz w:val="18"/>
                <w:szCs w:val="18"/>
                <w:lang w:val="en-AU"/>
              </w:rPr>
            </w:pPr>
            <w:r w:rsidRPr="008B445E">
              <w:rPr>
                <w:sz w:val="18"/>
                <w:szCs w:val="18"/>
                <w:lang w:val="en-AU"/>
              </w:rPr>
              <w:t xml:space="preserve">How can </w:t>
            </w:r>
            <w:r w:rsidRPr="008B445E" w:rsidR="00A56026">
              <w:rPr>
                <w:sz w:val="18"/>
                <w:szCs w:val="18"/>
                <w:lang w:val="en-AU"/>
              </w:rPr>
              <w:t>we</w:t>
            </w:r>
            <w:r w:rsidRPr="008B445E">
              <w:rPr>
                <w:sz w:val="18"/>
                <w:szCs w:val="18"/>
                <w:lang w:val="en-AU"/>
              </w:rPr>
              <w:t xml:space="preserve"> vary pitch and volume? How can </w:t>
            </w:r>
            <w:r w:rsidRPr="008B445E" w:rsidR="00A56026">
              <w:rPr>
                <w:sz w:val="18"/>
                <w:szCs w:val="18"/>
                <w:lang w:val="en-AU"/>
              </w:rPr>
              <w:t>we</w:t>
            </w:r>
            <w:r w:rsidRPr="008B445E">
              <w:rPr>
                <w:sz w:val="18"/>
                <w:szCs w:val="18"/>
                <w:lang w:val="en-AU"/>
              </w:rPr>
              <w:t xml:space="preserve"> use a variety of materials to make a musical instrument?</w:t>
            </w:r>
            <w:r w:rsidRPr="008B445E" w:rsidR="006013C1">
              <w:rPr>
                <w:sz w:val="18"/>
                <w:szCs w:val="18"/>
                <w:lang w:val="en-AU"/>
              </w:rPr>
              <w:t xml:space="preserve"> (I)</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78140C" w:rsidP="00CE5F93" w:rsidRDefault="0078140C" w14:paraId="10929BF1" w14:textId="59C3B9E2">
            <w:pPr>
              <w:pStyle w:val="VCACAPtabletext"/>
              <w:jc w:val="center"/>
              <w:rPr>
                <w:sz w:val="18"/>
                <w:szCs w:val="18"/>
                <w:lang w:val="en-AU"/>
              </w:rPr>
            </w:pPr>
            <w:r w:rsidRPr="008B445E">
              <w:rPr>
                <w:sz w:val="18"/>
                <w:szCs w:val="18"/>
                <w:lang w:val="en-AU"/>
              </w:rPr>
              <w:t xml:space="preserve">How can </w:t>
            </w:r>
            <w:r w:rsidRPr="008B445E" w:rsidR="00A56026">
              <w:rPr>
                <w:sz w:val="18"/>
                <w:szCs w:val="18"/>
                <w:lang w:val="en-AU"/>
              </w:rPr>
              <w:t>we</w:t>
            </w:r>
            <w:r w:rsidRPr="008B445E">
              <w:rPr>
                <w:sz w:val="18"/>
                <w:szCs w:val="18"/>
                <w:lang w:val="en-AU"/>
              </w:rPr>
              <w:t xml:space="preserve"> use a magnifying glass safely to observe features of living things? Can </w:t>
            </w:r>
            <w:r w:rsidRPr="008B445E" w:rsidR="00A56026">
              <w:rPr>
                <w:sz w:val="18"/>
                <w:szCs w:val="18"/>
                <w:lang w:val="en-AU"/>
              </w:rPr>
              <w:t>we</w:t>
            </w:r>
            <w:r w:rsidRPr="008B445E">
              <w:rPr>
                <w:sz w:val="18"/>
                <w:szCs w:val="18"/>
                <w:lang w:val="en-AU"/>
              </w:rPr>
              <w:t xml:space="preserve"> predict the features of living things based on where they live?</w:t>
            </w:r>
            <w:r w:rsidR="00BC0CAD">
              <w:rPr>
                <w:sz w:val="18"/>
                <w:szCs w:val="18"/>
                <w:lang w:val="en-AU"/>
              </w:rPr>
              <w:br/>
            </w:r>
            <w:r w:rsidRPr="008B445E">
              <w:rPr>
                <w:sz w:val="18"/>
                <w:szCs w:val="18"/>
                <w:lang w:val="en-AU"/>
              </w:rPr>
              <w:t xml:space="preserve">Can </w:t>
            </w:r>
            <w:r w:rsidRPr="008B445E" w:rsidR="00A56026">
              <w:rPr>
                <w:sz w:val="18"/>
                <w:szCs w:val="18"/>
                <w:lang w:val="en-AU"/>
              </w:rPr>
              <w:t>we</w:t>
            </w:r>
            <w:r w:rsidRPr="008B445E">
              <w:rPr>
                <w:sz w:val="18"/>
                <w:szCs w:val="18"/>
                <w:lang w:val="en-AU"/>
              </w:rPr>
              <w:t xml:space="preserve"> design a creature that could survive anywhere?</w:t>
            </w:r>
            <w:r w:rsidRPr="008B445E" w:rsidR="006013C1">
              <w:rPr>
                <w:sz w:val="18"/>
                <w:szCs w:val="18"/>
                <w:lang w:val="en-AU"/>
              </w:rPr>
              <w:t xml:space="preserve"> (I)</w:t>
            </w:r>
          </w:p>
        </w:tc>
      </w:tr>
      <w:tr w:rsidRPr="008B445E" w:rsidR="00280C71" w:rsidTr="6CB427F8" w14:paraId="2D58E11A" w14:textId="77777777">
        <w:trPr>
          <w:cantSplit/>
          <w:trHeight w:val="300"/>
        </w:trPr>
        <w:tc>
          <w:tcPr>
            <w:tcW w:w="388" w:type="dxa"/>
            <w:vMerge/>
            <w:tcBorders/>
            <w:tcMar/>
            <w:vAlign w:val="center"/>
          </w:tcPr>
          <w:p w:rsidRPr="008B445E" w:rsidR="00280C71" w:rsidP="00B75975" w:rsidRDefault="00280C71" w14:paraId="32E003D6" w14:textId="77777777">
            <w:pPr>
              <w:pStyle w:val="VCACAPtabletextbold"/>
              <w:jc w:val="center"/>
              <w:rPr>
                <w:sz w:val="18"/>
                <w:szCs w:val="18"/>
                <w:lang w:val="en-AU"/>
              </w:rPr>
            </w:pPr>
          </w:p>
        </w:tc>
        <w:tc>
          <w:tcPr>
            <w:tcW w:w="1316" w:type="dxa"/>
            <w:vMerge/>
            <w:tcBorders/>
            <w:tcMar/>
            <w:vAlign w:val="center"/>
          </w:tcPr>
          <w:p w:rsidRPr="008B445E" w:rsidR="00280C71" w:rsidP="0036165E" w:rsidRDefault="00280C71" w14:paraId="56FFFCE3" w14:textId="77777777">
            <w:pPr>
              <w:pStyle w:val="VCACAPtabletextbold"/>
              <w:jc w:val="center"/>
              <w:rPr>
                <w:sz w:val="18"/>
                <w:szCs w:val="18"/>
                <w:lang w:val="en-AU"/>
              </w:rPr>
            </w:pPr>
          </w:p>
        </w:tc>
        <w:tc>
          <w:tcPr>
            <w:tcW w:w="1146" w:type="dxa"/>
            <w:tcBorders>
              <w:top w:val="single" w:color="auto" w:sz="4" w:space="0"/>
              <w:left w:val="single" w:color="auto" w:sz="12" w:space="0"/>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7073E74C" w14:textId="7D4C219A">
            <w:pPr>
              <w:pStyle w:val="VCACAPtabletextbold"/>
              <w:jc w:val="center"/>
              <w:rPr>
                <w:sz w:val="18"/>
                <w:szCs w:val="18"/>
                <w:lang w:val="en-AU"/>
              </w:rPr>
            </w:pPr>
          </w:p>
        </w:tc>
        <w:tc>
          <w:tcPr>
            <w:tcW w:w="1129" w:type="dxa"/>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7FA39713" w14:textId="627F22FE">
            <w:pPr>
              <w:pStyle w:val="VCACAPtabletextbold"/>
              <w:jc w:val="center"/>
              <w:rPr>
                <w:sz w:val="18"/>
                <w:szCs w:val="18"/>
                <w:lang w:val="en-AU"/>
              </w:rPr>
            </w:pPr>
            <w:r w:rsidRPr="008B445E">
              <w:rPr>
                <w:sz w:val="18"/>
                <w:szCs w:val="18"/>
                <w:lang w:val="en-AU"/>
              </w:rPr>
              <w:t>Local musicians and instruments (incursion)</w:t>
            </w:r>
          </w:p>
        </w:tc>
        <w:tc>
          <w:tcPr>
            <w:tcW w:w="118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10528B63" w14:textId="0B9D7CD3">
            <w:pPr>
              <w:pStyle w:val="VCACAPtabletextbold"/>
              <w:jc w:val="center"/>
              <w:rPr>
                <w:sz w:val="18"/>
                <w:szCs w:val="18"/>
                <w:lang w:val="en-AU"/>
              </w:rPr>
            </w:pPr>
          </w:p>
        </w:tc>
        <w:tc>
          <w:tcPr>
            <w:tcW w:w="1179"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3F6D28C5" w14:textId="50C17F5A">
            <w:pPr>
              <w:pStyle w:val="VCACAPtabletextbold"/>
              <w:jc w:val="center"/>
              <w:rPr>
                <w:b w:val="0"/>
                <w:bCs w:val="0"/>
                <w:sz w:val="18"/>
                <w:szCs w:val="18"/>
                <w:lang w:val="en-AU"/>
              </w:rPr>
            </w:pPr>
            <w:r w:rsidRPr="008B445E">
              <w:rPr>
                <w:sz w:val="18"/>
                <w:szCs w:val="18"/>
                <w:lang w:val="en-AU"/>
              </w:rPr>
              <w:t>Science Week</w:t>
            </w:r>
          </w:p>
        </w:tc>
        <w:tc>
          <w:tcPr>
            <w:tcW w:w="1174"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59C1EE73" w14:textId="3A3C3D87">
            <w:pPr>
              <w:pStyle w:val="VCACAPtabletextbold"/>
              <w:jc w:val="center"/>
              <w:rPr>
                <w:b w:val="0"/>
                <w:bCs w:val="0"/>
                <w:sz w:val="18"/>
                <w:szCs w:val="18"/>
                <w:lang w:val="en-AU"/>
              </w:rPr>
            </w:pPr>
            <w:r w:rsidRPr="008B445E">
              <w:rPr>
                <w:sz w:val="18"/>
                <w:szCs w:val="18"/>
                <w:lang w:val="en-AU"/>
              </w:rPr>
              <w:t>Book Week</w:t>
            </w:r>
          </w:p>
        </w:tc>
        <w:tc>
          <w:tcPr>
            <w:tcW w:w="1170" w:type="dxa"/>
            <w:gridSpan w:val="2"/>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280C71" w:rsidP="00CE5F93" w:rsidRDefault="00280C71" w14:paraId="7FE5864B" w14:textId="77777777">
            <w:pPr>
              <w:pStyle w:val="VCACAPtabletextbold"/>
              <w:jc w:val="center"/>
              <w:rPr>
                <w:b w:val="0"/>
                <w:bCs w:val="0"/>
                <w:sz w:val="18"/>
                <w:szCs w:val="18"/>
                <w:lang w:val="en-AU"/>
              </w:rPr>
            </w:pPr>
          </w:p>
        </w:tc>
        <w:tc>
          <w:tcPr>
            <w:tcW w:w="1165"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235DE741" w14:textId="77777777">
            <w:pPr>
              <w:pStyle w:val="VCACAPtabletextbold"/>
              <w:jc w:val="center"/>
              <w:rPr>
                <w:b w:val="0"/>
                <w:bCs w:val="0"/>
                <w:sz w:val="18"/>
                <w:szCs w:val="18"/>
                <w:lang w:val="en-AU"/>
              </w:rPr>
            </w:pPr>
          </w:p>
        </w:tc>
        <w:tc>
          <w:tcPr>
            <w:tcW w:w="1164"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47D73C4" w14:textId="77777777">
            <w:pPr>
              <w:pStyle w:val="VCACAPtabletextbold"/>
              <w:jc w:val="center"/>
              <w:rPr>
                <w:b w:val="0"/>
                <w:bCs w:val="0"/>
                <w:sz w:val="18"/>
                <w:szCs w:val="18"/>
                <w:lang w:val="en-AU"/>
              </w:rPr>
            </w:pPr>
          </w:p>
        </w:tc>
        <w:tc>
          <w:tcPr>
            <w:tcW w:w="1206"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7F46D03E" w14:textId="77777777">
            <w:pPr>
              <w:pStyle w:val="VCACAPtabletextbold"/>
              <w:jc w:val="center"/>
              <w:rPr>
                <w:b w:val="0"/>
                <w:bCs w:val="0"/>
                <w:sz w:val="18"/>
                <w:szCs w:val="18"/>
                <w:lang w:val="en-AU"/>
              </w:rPr>
            </w:pPr>
          </w:p>
        </w:tc>
        <w:tc>
          <w:tcPr>
            <w:tcW w:w="1158"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39FBC31A" w14:textId="117CE416">
            <w:pPr>
              <w:pStyle w:val="VCACAPtabletextbold"/>
              <w:jc w:val="center"/>
              <w:rPr>
                <w:b w:val="0"/>
                <w:bCs w:val="0"/>
                <w:sz w:val="18"/>
                <w:szCs w:val="18"/>
                <w:lang w:val="en-AU"/>
              </w:rPr>
            </w:pPr>
          </w:p>
        </w:tc>
        <w:tc>
          <w:tcPr>
            <w:tcW w:w="1157"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4C147686" w14:textId="326986FD">
            <w:pPr>
              <w:pStyle w:val="VCACAPtabletextbold"/>
              <w:jc w:val="center"/>
              <w:rPr>
                <w:sz w:val="18"/>
                <w:szCs w:val="18"/>
                <w:lang w:val="en-AU"/>
              </w:rPr>
            </w:pPr>
          </w:p>
        </w:tc>
        <w:tc>
          <w:tcPr>
            <w:tcW w:w="1162"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15D34B25" w14:textId="0610081C">
            <w:pPr>
              <w:jc w:val="center"/>
              <w:rPr>
                <w:rFonts w:ascii="Arial Narrow" w:hAnsi="Arial Narrow"/>
                <w:b/>
                <w:bCs/>
                <w:sz w:val="18"/>
                <w:szCs w:val="18"/>
                <w:lang w:val="en-AU"/>
              </w:rPr>
            </w:pPr>
          </w:p>
        </w:tc>
        <w:tc>
          <w:tcPr>
            <w:tcW w:w="1165" w:type="dxa"/>
            <w:gridSpan w:val="2"/>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65F6773F" w14:textId="77777777">
            <w:pPr>
              <w:jc w:val="center"/>
              <w:rPr>
                <w:rFonts w:ascii="Arial Narrow" w:hAnsi="Arial Narrow"/>
                <w:b/>
                <w:bCs/>
                <w:sz w:val="18"/>
                <w:szCs w:val="18"/>
                <w:lang w:val="en-AU"/>
              </w:rPr>
            </w:pPr>
          </w:p>
        </w:tc>
        <w:tc>
          <w:tcPr>
            <w:tcW w:w="1166"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3B499D8E" w14:textId="121CEDC0">
            <w:pPr>
              <w:pStyle w:val="VCACAPtabletextbold"/>
              <w:jc w:val="center"/>
              <w:rPr>
                <w:sz w:val="18"/>
                <w:szCs w:val="18"/>
                <w:lang w:val="en-AU"/>
              </w:rPr>
            </w:pPr>
            <w:proofErr w:type="spellStart"/>
            <w:r w:rsidRPr="008B445E">
              <w:rPr>
                <w:sz w:val="18"/>
                <w:szCs w:val="18"/>
                <w:lang w:val="en-AU"/>
              </w:rPr>
              <w:t>Ecolinc</w:t>
            </w:r>
            <w:proofErr w:type="spellEnd"/>
            <w:r w:rsidRPr="008B445E">
              <w:rPr>
                <w:sz w:val="18"/>
                <w:szCs w:val="18"/>
                <w:lang w:val="en-AU"/>
              </w:rPr>
              <w:t xml:space="preserve"> (excursion)</w:t>
            </w:r>
          </w:p>
        </w:tc>
        <w:tc>
          <w:tcPr>
            <w:tcW w:w="1167" w:type="dxa"/>
            <w:gridSpan w:val="2"/>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280C71" w:rsidP="00CE5F93" w:rsidRDefault="00280C71" w14:paraId="122E191F" w14:textId="77777777">
            <w:pPr>
              <w:jc w:val="center"/>
              <w:rPr>
                <w:rFonts w:ascii="Arial Narrow" w:hAnsi="Arial Narrow"/>
                <w:b/>
                <w:bCs/>
                <w:sz w:val="18"/>
                <w:szCs w:val="18"/>
                <w:lang w:val="en-AU"/>
              </w:rPr>
            </w:pPr>
          </w:p>
        </w:tc>
        <w:tc>
          <w:tcPr>
            <w:tcW w:w="1211"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0D866726" w14:textId="77777777">
            <w:pPr>
              <w:jc w:val="center"/>
              <w:rPr>
                <w:rFonts w:ascii="Arial Narrow" w:hAnsi="Arial Narrow"/>
                <w:b/>
                <w:bCs/>
                <w:sz w:val="18"/>
                <w:szCs w:val="18"/>
                <w:lang w:val="en-AU"/>
              </w:rPr>
            </w:pPr>
          </w:p>
        </w:tc>
        <w:tc>
          <w:tcPr>
            <w:tcW w:w="1141" w:type="dxa"/>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782FC8B6" w14:textId="77777777">
            <w:pPr>
              <w:jc w:val="center"/>
              <w:rPr>
                <w:rFonts w:ascii="Arial Narrow" w:hAnsi="Arial Narrow"/>
                <w:b/>
                <w:bCs/>
                <w:sz w:val="18"/>
                <w:szCs w:val="18"/>
                <w:lang w:val="en-AU"/>
              </w:rPr>
            </w:pPr>
          </w:p>
        </w:tc>
        <w:tc>
          <w:tcPr>
            <w:tcW w:w="1142" w:type="dxa"/>
            <w:tcBorders>
              <w:top w:val="single" w:color="auto" w:sz="4" w:space="0"/>
              <w:left w:val="single" w:color="auto" w:sz="4" w:space="0"/>
              <w:bottom w:val="single" w:color="auto" w:sz="4" w:space="0"/>
              <w:right w:val="single" w:color="auto" w:sz="12" w:space="0"/>
            </w:tcBorders>
            <w:shd w:val="clear" w:color="auto" w:fill="DCE4F0" w:themeFill="accent6" w:themeFillTint="33"/>
            <w:tcMar/>
            <w:vAlign w:val="center"/>
          </w:tcPr>
          <w:p w:rsidRPr="008B445E" w:rsidR="00280C71" w:rsidP="00CE5F93" w:rsidRDefault="00280C71" w14:paraId="4002252C" w14:textId="3013D272">
            <w:pPr>
              <w:jc w:val="center"/>
              <w:rPr>
                <w:rFonts w:ascii="Arial Narrow" w:hAnsi="Arial Narrow"/>
                <w:b/>
                <w:bCs/>
                <w:sz w:val="18"/>
                <w:szCs w:val="18"/>
                <w:lang w:val="en-AU"/>
              </w:rPr>
            </w:pPr>
            <w:r w:rsidRPr="008B445E">
              <w:rPr>
                <w:rFonts w:ascii="Arial Narrow" w:hAnsi="Arial Narrow"/>
                <w:b/>
                <w:bCs/>
                <w:sz w:val="18"/>
                <w:szCs w:val="18"/>
                <w:lang w:val="en-AU"/>
              </w:rPr>
              <w:t>Transition</w:t>
            </w:r>
          </w:p>
        </w:tc>
      </w:tr>
      <w:tr w:rsidRPr="008B445E" w:rsidR="00280C71" w:rsidTr="6CB427F8" w14:paraId="59451AAD" w14:textId="650E3780">
        <w:trPr>
          <w:cantSplit/>
          <w:trHeight w:val="300"/>
        </w:trPr>
        <w:tc>
          <w:tcPr>
            <w:tcW w:w="388" w:type="dxa"/>
            <w:vMerge w:val="restart"/>
            <w:tcBorders>
              <w:top w:val="single" w:color="auto" w:sz="12" w:space="0"/>
              <w:left w:val="single" w:color="auto" w:sz="12" w:space="0"/>
              <w:right w:val="single" w:color="auto" w:sz="12" w:space="0"/>
            </w:tcBorders>
            <w:shd w:val="clear" w:color="auto" w:fill="D9D9D9" w:themeFill="background1" w:themeFillShade="D9"/>
            <w:tcMar/>
            <w:textDirection w:val="btLr"/>
            <w:vAlign w:val="center"/>
          </w:tcPr>
          <w:p w:rsidRPr="008B445E" w:rsidR="00280C71" w:rsidP="00B75975" w:rsidRDefault="00280C71" w14:paraId="0F7FD401" w14:textId="460B0BAE">
            <w:pPr>
              <w:pStyle w:val="VCACAPtabletextbold"/>
              <w:jc w:val="center"/>
              <w:rPr>
                <w:b w:val="0"/>
                <w:sz w:val="18"/>
                <w:szCs w:val="18"/>
                <w:lang w:val="en-AU"/>
              </w:rPr>
            </w:pPr>
            <w:r w:rsidRPr="008B445E">
              <w:rPr>
                <w:sz w:val="18"/>
                <w:szCs w:val="18"/>
                <w:lang w:val="en-AU"/>
              </w:rPr>
              <w:t>Year 3</w:t>
            </w:r>
          </w:p>
        </w:tc>
        <w:tc>
          <w:tcPr>
            <w:tcW w:w="1316" w:type="dxa"/>
            <w:vMerge w:val="restart"/>
            <w:tcBorders>
              <w:top w:val="single" w:color="000000" w:themeColor="text1" w:sz="12" w:space="0"/>
              <w:left w:val="single" w:color="auto" w:sz="12" w:space="0"/>
              <w:bottom w:val="single" w:color="auto" w:sz="12" w:space="0"/>
              <w:right w:val="single" w:color="auto" w:sz="12" w:space="0"/>
            </w:tcBorders>
            <w:tcMar/>
            <w:vAlign w:val="center"/>
          </w:tcPr>
          <w:p w:rsidRPr="008B445E" w:rsidR="00280C71" w:rsidP="0036165E" w:rsidRDefault="00280C71" w14:paraId="35F4D3A6" w14:textId="7BF550E6">
            <w:pPr>
              <w:pStyle w:val="VCACAPtabletextbold"/>
              <w:jc w:val="center"/>
              <w:rPr>
                <w:sz w:val="18"/>
                <w:szCs w:val="18"/>
                <w:lang w:val="en-AU"/>
              </w:rPr>
            </w:pPr>
            <w:r w:rsidRPr="008B445E">
              <w:rPr>
                <w:sz w:val="18"/>
                <w:szCs w:val="18"/>
                <w:lang w:val="en-AU"/>
              </w:rPr>
              <w:t xml:space="preserve">Semester 1 </w:t>
            </w:r>
            <w:r w:rsidRPr="008B445E">
              <w:rPr>
                <w:sz w:val="18"/>
                <w:szCs w:val="18"/>
                <w:lang w:val="en-AU"/>
              </w:rPr>
              <w:br/>
            </w:r>
            <w:r w:rsidRPr="008B445E">
              <w:rPr>
                <w:sz w:val="16"/>
                <w:szCs w:val="16"/>
                <w:lang w:val="en-AU"/>
              </w:rPr>
              <w:t>(Terms 1 and 2)</w:t>
            </w:r>
          </w:p>
        </w:tc>
        <w:tc>
          <w:tcPr>
            <w:tcW w:w="10517" w:type="dxa"/>
            <w:gridSpan w:val="16"/>
            <w:tcBorders>
              <w:top w:val="single" w:color="auto" w:sz="4" w:space="0"/>
              <w:left w:val="single" w:color="auto" w:sz="12" w:space="0"/>
              <w:bottom w:val="single" w:color="auto" w:sz="4" w:space="0"/>
              <w:right w:val="single" w:color="auto" w:sz="4" w:space="0"/>
            </w:tcBorders>
            <w:shd w:val="clear" w:color="auto" w:fill="FFFFFF" w:themeFill="background1"/>
            <w:tcMar/>
            <w:vAlign w:val="center"/>
          </w:tcPr>
          <w:p w:rsidRPr="008B445E" w:rsidR="00280C71" w:rsidP="00CE5F93" w:rsidRDefault="00280C71" w14:paraId="2CB74E68" w14:textId="1FC164B9">
            <w:pPr>
              <w:pStyle w:val="VCACAPtabletextbold"/>
              <w:jc w:val="center"/>
              <w:rPr>
                <w:sz w:val="18"/>
                <w:szCs w:val="18"/>
                <w:lang w:val="en-AU"/>
              </w:rPr>
            </w:pPr>
            <w:r w:rsidRPr="008B445E">
              <w:rPr>
                <w:sz w:val="18"/>
                <w:szCs w:val="18"/>
                <w:lang w:val="en-AU"/>
              </w:rPr>
              <w:t>3.1 How can we move things without touching them?</w:t>
            </w:r>
          </w:p>
        </w:tc>
        <w:tc>
          <w:tcPr>
            <w:tcW w:w="58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8B445E" w:rsidR="00280C71" w:rsidP="00CE5F93" w:rsidRDefault="00280C71" w14:paraId="7DAFB87A" w14:textId="7C69B505">
            <w:pPr>
              <w:pStyle w:val="VCACAPtabletextbold"/>
              <w:jc w:val="center"/>
              <w:rPr>
                <w:sz w:val="18"/>
                <w:szCs w:val="18"/>
                <w:lang w:val="en-AU"/>
              </w:rPr>
            </w:pPr>
            <w:r w:rsidRPr="008B445E">
              <w:rPr>
                <w:sz w:val="18"/>
                <w:szCs w:val="18"/>
                <w:lang w:val="en-AU"/>
              </w:rPr>
              <w:t>3.2 What makes something living, and how does it stay alive?</w:t>
            </w:r>
          </w:p>
        </w:tc>
        <w:tc>
          <w:tcPr>
            <w:tcW w:w="4661" w:type="dxa"/>
            <w:gridSpan w:val="6"/>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8B445E" w:rsidR="00280C71" w:rsidP="00CE5F93" w:rsidRDefault="00280C71" w14:paraId="6D7415FE" w14:textId="6F75DFF9">
            <w:pPr>
              <w:pStyle w:val="VCACAPtabletextbold"/>
              <w:jc w:val="center"/>
              <w:rPr>
                <w:sz w:val="18"/>
                <w:szCs w:val="18"/>
                <w:lang w:val="en-AU"/>
              </w:rPr>
            </w:pPr>
            <w:r w:rsidRPr="008B445E">
              <w:rPr>
                <w:sz w:val="18"/>
                <w:szCs w:val="18"/>
                <w:lang w:val="en-AU"/>
              </w:rPr>
              <w:t>3.3 Who eats who in the wild?</w:t>
            </w:r>
          </w:p>
        </w:tc>
      </w:tr>
      <w:tr w:rsidRPr="008B445E" w:rsidR="00280C71" w:rsidTr="6CB427F8" w14:paraId="526D7B7D" w14:textId="06818A1B">
        <w:trPr>
          <w:cantSplit/>
          <w:trHeight w:val="351"/>
        </w:trPr>
        <w:tc>
          <w:tcPr>
            <w:tcW w:w="388" w:type="dxa"/>
            <w:vMerge/>
            <w:tcBorders/>
            <w:tcMar/>
            <w:textDirection w:val="btLr"/>
            <w:vAlign w:val="center"/>
          </w:tcPr>
          <w:p w:rsidRPr="008B445E" w:rsidR="00280C71" w:rsidP="00B75975" w:rsidRDefault="00280C71" w14:paraId="42ADACF9" w14:textId="77777777">
            <w:pPr>
              <w:pStyle w:val="VCACAPtabletextbold"/>
              <w:jc w:val="center"/>
              <w:rPr>
                <w:b w:val="0"/>
                <w:sz w:val="18"/>
                <w:szCs w:val="18"/>
                <w:lang w:val="en-AU"/>
              </w:rPr>
            </w:pPr>
          </w:p>
        </w:tc>
        <w:tc>
          <w:tcPr>
            <w:tcW w:w="1316" w:type="dxa"/>
            <w:vMerge/>
            <w:tcBorders/>
            <w:tcMar/>
            <w:vAlign w:val="center"/>
          </w:tcPr>
          <w:p w:rsidRPr="008B445E" w:rsidR="00280C71" w:rsidP="0036165E" w:rsidRDefault="00280C71" w14:paraId="1BD1A673"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280C71" w:rsidP="6CB427F8" w:rsidRDefault="00CB2B3B" w14:paraId="54EB4306" w14:noSpellErr="1" w14:textId="4059BE1E">
            <w:pPr>
              <w:pStyle w:val="VCACAPtabletext"/>
              <w:jc w:val="center"/>
              <w:rPr>
                <w:sz w:val="18"/>
                <w:szCs w:val="18"/>
                <w:lang w:val="en-AU"/>
              </w:rPr>
            </w:pPr>
            <w:r w:rsidRPr="6CB427F8" w:rsidR="332EC221">
              <w:rPr>
                <w:sz w:val="18"/>
                <w:szCs w:val="18"/>
                <w:lang w:val="en-AU"/>
              </w:rPr>
              <w:t>Not a focus.</w:t>
            </w:r>
          </w:p>
        </w:tc>
        <w:tc>
          <w:tcPr>
            <w:tcW w:w="5808" w:type="dxa"/>
            <w:gridSpan w:val="10"/>
            <w:tcBorders>
              <w:top w:val="single" w:color="auto" w:sz="4" w:space="0"/>
              <w:left w:val="single" w:color="auto" w:sz="4" w:space="0"/>
              <w:bottom w:val="single" w:color="auto" w:sz="4" w:space="0"/>
              <w:right w:val="single" w:color="auto" w:sz="4" w:space="0"/>
            </w:tcBorders>
            <w:shd w:val="clear" w:color="auto" w:fill="CBE5A9"/>
            <w:tcMar/>
            <w:vAlign w:val="center"/>
          </w:tcPr>
          <w:p w:rsidRPr="008B445E" w:rsidR="00280C71" w:rsidP="00CE5F93" w:rsidRDefault="00280C71" w14:paraId="60770E53" w14:textId="27D73953">
            <w:pPr>
              <w:pStyle w:val="VCACAPtabletext"/>
              <w:jc w:val="center"/>
              <w:rPr>
                <w:sz w:val="18"/>
                <w:szCs w:val="18"/>
                <w:lang w:val="en-AU"/>
              </w:rPr>
            </w:pPr>
            <w:r w:rsidRPr="008B445E">
              <w:rPr>
                <w:sz w:val="18"/>
                <w:szCs w:val="18"/>
                <w:lang w:val="en-AU"/>
              </w:rPr>
              <w:t xml:space="preserve">How do </w:t>
            </w:r>
            <w:proofErr w:type="spellStart"/>
            <w:r w:rsidRPr="008B445E">
              <w:rPr>
                <w:sz w:val="18"/>
                <w:szCs w:val="18"/>
                <w:lang w:val="en-AU"/>
              </w:rPr>
              <w:t>paleontologists</w:t>
            </w:r>
            <w:proofErr w:type="spellEnd"/>
            <w:r w:rsidRPr="008B445E">
              <w:rPr>
                <w:sz w:val="18"/>
                <w:szCs w:val="18"/>
                <w:lang w:val="en-AU"/>
              </w:rPr>
              <w:t xml:space="preserve"> use fossils to understand how living things changed over time?</w:t>
            </w:r>
            <w:r>
              <w:rPr>
                <w:sz w:val="18"/>
                <w:szCs w:val="18"/>
                <w:lang w:val="en-AU"/>
              </w:rPr>
              <w:t xml:space="preserve"> </w:t>
            </w:r>
            <w:r w:rsidRPr="008B445E">
              <w:rPr>
                <w:sz w:val="18"/>
                <w:szCs w:val="18"/>
                <w:lang w:val="en-AU"/>
              </w:rPr>
              <w:t>How do scientists study the behaviours of animals to understand if they are alive? (H)</w:t>
            </w:r>
          </w:p>
        </w:tc>
        <w:tc>
          <w:tcPr>
            <w:tcW w:w="4661" w:type="dxa"/>
            <w:gridSpan w:val="6"/>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280C71" w:rsidP="6CB427F8" w:rsidRDefault="00CB2B3B" w14:paraId="329BED33" w14:noSpellErr="1" w14:textId="37ADBC4C">
            <w:pPr>
              <w:pStyle w:val="VCACAPtabletext"/>
              <w:jc w:val="center"/>
              <w:rPr>
                <w:sz w:val="18"/>
                <w:szCs w:val="18"/>
                <w:lang w:val="en-AU"/>
              </w:rPr>
            </w:pPr>
            <w:r w:rsidRPr="6CB427F8" w:rsidR="778427C0">
              <w:rPr>
                <w:sz w:val="18"/>
                <w:szCs w:val="18"/>
                <w:lang w:val="en-AU"/>
              </w:rPr>
              <w:t>Not a focus.</w:t>
            </w:r>
          </w:p>
        </w:tc>
      </w:tr>
      <w:tr w:rsidRPr="008B445E" w:rsidR="00280C71" w:rsidTr="6CB427F8" w14:paraId="1870F32C" w14:textId="20B1FD1E">
        <w:trPr>
          <w:cantSplit/>
          <w:trHeight w:val="300"/>
        </w:trPr>
        <w:tc>
          <w:tcPr>
            <w:tcW w:w="388" w:type="dxa"/>
            <w:vMerge/>
            <w:tcBorders/>
            <w:tcMar/>
            <w:textDirection w:val="btLr"/>
            <w:vAlign w:val="center"/>
          </w:tcPr>
          <w:p w:rsidRPr="008B445E" w:rsidR="00280C71" w:rsidP="00B75975" w:rsidRDefault="00280C71" w14:paraId="118A98C0" w14:textId="77777777">
            <w:pPr>
              <w:pStyle w:val="VCACAPtabletextbold"/>
              <w:jc w:val="center"/>
              <w:rPr>
                <w:b w:val="0"/>
                <w:sz w:val="18"/>
                <w:szCs w:val="18"/>
                <w:lang w:val="en-AU"/>
              </w:rPr>
            </w:pPr>
          </w:p>
        </w:tc>
        <w:tc>
          <w:tcPr>
            <w:tcW w:w="1316" w:type="dxa"/>
            <w:vMerge/>
            <w:tcBorders/>
            <w:tcMar/>
            <w:vAlign w:val="center"/>
          </w:tcPr>
          <w:p w:rsidRPr="008B445E" w:rsidR="00280C71" w:rsidP="0036165E" w:rsidRDefault="00280C71" w14:paraId="0D12B7AC"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280C71" w:rsidP="00CE5F93" w:rsidRDefault="00280C71" w14:paraId="221D049F" w14:textId="6FAADA92">
            <w:pPr>
              <w:pStyle w:val="VCACAPtabletext"/>
              <w:jc w:val="center"/>
              <w:rPr>
                <w:b/>
                <w:sz w:val="18"/>
                <w:szCs w:val="18"/>
                <w:lang w:val="en-AU"/>
              </w:rPr>
            </w:pPr>
            <w:r w:rsidRPr="008B445E">
              <w:rPr>
                <w:sz w:val="18"/>
                <w:szCs w:val="18"/>
                <w:lang w:val="en-AU"/>
              </w:rPr>
              <w:t>How does the size or shape of an object change how it moves? What makes a ball roll faster or slower? How does friction affect movement?</w:t>
            </w:r>
            <w:r>
              <w:rPr>
                <w:sz w:val="18"/>
                <w:szCs w:val="18"/>
                <w:lang w:val="en-AU"/>
              </w:rPr>
              <w:br/>
            </w:r>
            <w:r w:rsidRPr="008B445E">
              <w:rPr>
                <w:sz w:val="18"/>
                <w:szCs w:val="18"/>
                <w:lang w:val="en-AU"/>
              </w:rPr>
              <w:t>What are electrostatic forces? Why is gravity less on the Moon? (U)</w:t>
            </w:r>
          </w:p>
        </w:tc>
        <w:tc>
          <w:tcPr>
            <w:tcW w:w="5808" w:type="dxa"/>
            <w:gridSpan w:val="10"/>
            <w:tcBorders>
              <w:top w:val="single" w:color="auto" w:sz="4" w:space="0"/>
              <w:left w:val="single" w:color="auto" w:sz="4" w:space="0"/>
              <w:bottom w:val="single" w:color="auto" w:sz="4" w:space="0"/>
              <w:right w:val="single" w:color="auto" w:sz="4" w:space="0"/>
            </w:tcBorders>
            <w:shd w:val="clear" w:color="auto" w:fill="B7E7FF"/>
            <w:tcMar/>
            <w:vAlign w:val="center"/>
          </w:tcPr>
          <w:p w:rsidRPr="008B445E" w:rsidR="00280C71" w:rsidP="00CE5F93" w:rsidRDefault="00280C71" w14:paraId="4E471802" w14:textId="4A6D1395">
            <w:pPr>
              <w:pStyle w:val="VCACAPtabletext"/>
              <w:jc w:val="center"/>
              <w:rPr>
                <w:b/>
                <w:sz w:val="18"/>
                <w:szCs w:val="18"/>
                <w:lang w:val="en-AU"/>
              </w:rPr>
            </w:pPr>
            <w:r w:rsidRPr="008B445E">
              <w:rPr>
                <w:sz w:val="18"/>
                <w:szCs w:val="18"/>
                <w:lang w:val="en-AU"/>
              </w:rPr>
              <w:t>What do all living things need to survive? How do we know when something is no longer alive? What are some examples of things that were once alive but are now non-living (like paper or leather)? What is the difference between a rock and a tree, and why is one living and the other not? (U)</w:t>
            </w:r>
          </w:p>
        </w:tc>
        <w:tc>
          <w:tcPr>
            <w:tcW w:w="4661" w:type="dxa"/>
            <w:gridSpan w:val="6"/>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280C71" w:rsidP="00CE5F93" w:rsidRDefault="00280C71" w14:paraId="67481C1F" w14:textId="365C274E">
            <w:pPr>
              <w:pStyle w:val="VCACAPtabletext"/>
              <w:jc w:val="center"/>
              <w:rPr>
                <w:sz w:val="18"/>
                <w:szCs w:val="18"/>
                <w:lang w:val="en-AU"/>
              </w:rPr>
            </w:pPr>
            <w:r w:rsidRPr="008B445E">
              <w:rPr>
                <w:sz w:val="18"/>
                <w:szCs w:val="18"/>
                <w:lang w:val="en-AU"/>
              </w:rPr>
              <w:t>What is the difference between a producer and a consumer?</w:t>
            </w:r>
            <w:r>
              <w:rPr>
                <w:sz w:val="18"/>
                <w:szCs w:val="18"/>
                <w:lang w:val="en-AU"/>
              </w:rPr>
              <w:br/>
            </w:r>
            <w:r w:rsidRPr="008B445E">
              <w:rPr>
                <w:sz w:val="18"/>
                <w:szCs w:val="18"/>
                <w:lang w:val="en-AU"/>
              </w:rPr>
              <w:t>How do tiny decomposers help big animals survive? What habitats are found on Earth? How long can a food chain be? How are food chains in a forest different from those in an ocean? (U)</w:t>
            </w:r>
          </w:p>
        </w:tc>
      </w:tr>
      <w:tr w:rsidRPr="008B445E" w:rsidR="00280C71" w:rsidTr="6CB427F8" w14:paraId="04CDD641" w14:textId="743F9D85">
        <w:trPr>
          <w:cantSplit/>
          <w:trHeight w:val="300"/>
        </w:trPr>
        <w:tc>
          <w:tcPr>
            <w:tcW w:w="388" w:type="dxa"/>
            <w:vMerge/>
            <w:tcBorders/>
            <w:tcMar/>
            <w:textDirection w:val="btLr"/>
            <w:vAlign w:val="center"/>
          </w:tcPr>
          <w:p w:rsidRPr="008B445E" w:rsidR="00280C71" w:rsidP="00B75975" w:rsidRDefault="00280C71" w14:paraId="72D01135" w14:textId="77777777">
            <w:pPr>
              <w:pStyle w:val="VCACAPtabletextbold"/>
              <w:jc w:val="center"/>
              <w:rPr>
                <w:b w:val="0"/>
                <w:sz w:val="18"/>
                <w:szCs w:val="18"/>
                <w:lang w:val="en-AU"/>
              </w:rPr>
            </w:pPr>
          </w:p>
        </w:tc>
        <w:tc>
          <w:tcPr>
            <w:tcW w:w="1316" w:type="dxa"/>
            <w:vMerge/>
            <w:tcBorders/>
            <w:tcMar/>
            <w:vAlign w:val="center"/>
          </w:tcPr>
          <w:p w:rsidRPr="008B445E" w:rsidR="00280C71" w:rsidP="0036165E" w:rsidRDefault="00280C71" w14:paraId="33310F19"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280C71" w:rsidP="00CE5F93" w:rsidRDefault="00280C71" w14:paraId="7C1CFAD6" w14:textId="25F5A8CF">
            <w:pPr>
              <w:pStyle w:val="VCACAPtabletext"/>
              <w:jc w:val="center"/>
              <w:rPr>
                <w:b/>
                <w:sz w:val="18"/>
                <w:szCs w:val="18"/>
                <w:lang w:val="en-AU"/>
              </w:rPr>
            </w:pPr>
            <w:r w:rsidRPr="008B445E">
              <w:rPr>
                <w:sz w:val="18"/>
                <w:szCs w:val="18"/>
                <w:lang w:val="en-AU"/>
              </w:rPr>
              <w:t>Which things ‘stick’ to a magnet? How can we use magnets to lift things? How can we build balloon rockets to show how air pressure works? (I)</w:t>
            </w:r>
          </w:p>
        </w:tc>
        <w:tc>
          <w:tcPr>
            <w:tcW w:w="5808" w:type="dxa"/>
            <w:gridSpan w:val="10"/>
            <w:tcBorders>
              <w:top w:val="single" w:color="auto" w:sz="4" w:space="0"/>
              <w:left w:val="single" w:color="auto" w:sz="4" w:space="0"/>
              <w:bottom w:val="single" w:color="auto" w:sz="4" w:space="0"/>
              <w:right w:val="single" w:color="auto" w:sz="4" w:space="0"/>
            </w:tcBorders>
            <w:shd w:val="clear" w:color="auto" w:fill="FBF8BD"/>
            <w:tcMar/>
            <w:vAlign w:val="center"/>
          </w:tcPr>
          <w:p w:rsidRPr="008B445E" w:rsidR="00280C71" w:rsidP="00CE5F93" w:rsidRDefault="00280C71" w14:paraId="7ECFCBE4" w14:textId="585E1EF6">
            <w:pPr>
              <w:pStyle w:val="VCACAPtabletext"/>
              <w:jc w:val="center"/>
              <w:rPr>
                <w:b/>
                <w:sz w:val="18"/>
                <w:szCs w:val="18"/>
                <w:lang w:val="en-AU"/>
              </w:rPr>
            </w:pPr>
            <w:r w:rsidRPr="008B445E">
              <w:rPr>
                <w:sz w:val="18"/>
                <w:szCs w:val="18"/>
                <w:lang w:val="en-AU"/>
              </w:rPr>
              <w:t>What behaviours can we observe in animals (birds, insects, pets) over time?</w:t>
            </w:r>
            <w:r>
              <w:rPr>
                <w:sz w:val="18"/>
                <w:szCs w:val="18"/>
                <w:lang w:val="en-AU"/>
              </w:rPr>
              <w:br/>
            </w:r>
            <w:r w:rsidRPr="008B445E">
              <w:rPr>
                <w:sz w:val="18"/>
                <w:szCs w:val="18"/>
                <w:lang w:val="en-AU"/>
              </w:rPr>
              <w:t>What do fossil footprints or teeth tell us about the animals that made them?</w:t>
            </w:r>
            <w:r>
              <w:rPr>
                <w:sz w:val="18"/>
                <w:szCs w:val="18"/>
                <w:lang w:val="en-AU"/>
              </w:rPr>
              <w:br/>
            </w:r>
            <w:r w:rsidRPr="008B445E">
              <w:rPr>
                <w:sz w:val="18"/>
                <w:szCs w:val="18"/>
                <w:lang w:val="en-AU"/>
              </w:rPr>
              <w:t>How does light affect plant growth? (I)</w:t>
            </w:r>
          </w:p>
        </w:tc>
        <w:tc>
          <w:tcPr>
            <w:tcW w:w="4661" w:type="dxa"/>
            <w:gridSpan w:val="6"/>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280C71" w:rsidP="00CE5F93" w:rsidRDefault="00280C71" w14:paraId="478AEE9A" w14:textId="7F1308C0">
            <w:pPr>
              <w:pStyle w:val="VCACAPtabletext"/>
              <w:jc w:val="center"/>
              <w:rPr>
                <w:sz w:val="18"/>
                <w:szCs w:val="18"/>
                <w:lang w:val="en-AU"/>
              </w:rPr>
            </w:pPr>
            <w:r w:rsidRPr="008B445E">
              <w:rPr>
                <w:sz w:val="18"/>
                <w:szCs w:val="18"/>
                <w:lang w:val="en-AU"/>
              </w:rPr>
              <w:t>How can we represent food chains?</w:t>
            </w:r>
            <w:r>
              <w:rPr>
                <w:sz w:val="18"/>
                <w:szCs w:val="18"/>
                <w:lang w:val="en-AU"/>
              </w:rPr>
              <w:br/>
            </w:r>
            <w:r w:rsidRPr="008B445E">
              <w:rPr>
                <w:sz w:val="18"/>
                <w:szCs w:val="18"/>
                <w:lang w:val="en-AU"/>
              </w:rPr>
              <w:t>What happens if one part of a food chain disappears?</w:t>
            </w:r>
            <w:r>
              <w:rPr>
                <w:sz w:val="18"/>
                <w:szCs w:val="18"/>
                <w:lang w:val="en-AU"/>
              </w:rPr>
              <w:br/>
            </w:r>
            <w:r w:rsidRPr="008B445E">
              <w:rPr>
                <w:sz w:val="18"/>
                <w:szCs w:val="18"/>
                <w:lang w:val="en-AU"/>
              </w:rPr>
              <w:t>How does what we eat affect food chains around the world? (I)</w:t>
            </w:r>
          </w:p>
        </w:tc>
      </w:tr>
      <w:tr w:rsidRPr="008B445E" w:rsidR="00280C71" w:rsidTr="6CB427F8" w14:paraId="055D6BA8" w14:textId="478ECD08">
        <w:trPr>
          <w:cantSplit/>
          <w:trHeight w:val="300"/>
        </w:trPr>
        <w:tc>
          <w:tcPr>
            <w:tcW w:w="388" w:type="dxa"/>
            <w:vMerge/>
            <w:tcBorders/>
            <w:tcMar/>
            <w:textDirection w:val="btLr"/>
            <w:vAlign w:val="center"/>
          </w:tcPr>
          <w:p w:rsidRPr="008B445E" w:rsidR="00280C71" w:rsidP="00B75975" w:rsidRDefault="00280C71" w14:paraId="31EF70F6" w14:textId="77777777">
            <w:pPr>
              <w:pStyle w:val="VCACAPtabletextbold"/>
              <w:jc w:val="center"/>
              <w:rPr>
                <w:b w:val="0"/>
                <w:sz w:val="18"/>
                <w:szCs w:val="18"/>
                <w:lang w:val="en-AU"/>
              </w:rPr>
            </w:pPr>
          </w:p>
        </w:tc>
        <w:tc>
          <w:tcPr>
            <w:tcW w:w="1316" w:type="dxa"/>
            <w:vMerge/>
            <w:tcBorders/>
            <w:tcMar/>
            <w:vAlign w:val="center"/>
          </w:tcPr>
          <w:p w:rsidRPr="008B445E" w:rsidR="00280C71" w:rsidP="0036165E" w:rsidRDefault="00280C71" w14:paraId="49CD5CDE" w14:textId="77777777">
            <w:pPr>
              <w:pStyle w:val="VCACAPtabletextbold"/>
              <w:jc w:val="center"/>
              <w:rPr>
                <w:sz w:val="18"/>
                <w:szCs w:val="18"/>
                <w:lang w:val="en-AU"/>
              </w:rPr>
            </w:pPr>
          </w:p>
        </w:tc>
        <w:tc>
          <w:tcPr>
            <w:tcW w:w="1146" w:type="dxa"/>
            <w:tcBorders>
              <w:top w:val="single" w:color="auto" w:sz="4" w:space="0"/>
              <w:left w:val="single" w:color="auto" w:sz="12" w:space="0"/>
              <w:right w:val="nil"/>
            </w:tcBorders>
            <w:shd w:val="clear" w:color="auto" w:fill="F2F2F2" w:themeFill="background1" w:themeFillShade="F2"/>
            <w:tcMar/>
            <w:vAlign w:val="center"/>
          </w:tcPr>
          <w:p w:rsidRPr="008B445E" w:rsidR="00280C71" w:rsidP="00CE5F93" w:rsidRDefault="00280C71" w14:paraId="00B09342" w14:textId="4C196207">
            <w:pPr>
              <w:pStyle w:val="VCACAPtabletextbold"/>
              <w:jc w:val="center"/>
              <w:rPr>
                <w:sz w:val="18"/>
                <w:szCs w:val="18"/>
                <w:lang w:val="en-AU"/>
              </w:rPr>
            </w:pPr>
          </w:p>
        </w:tc>
        <w:tc>
          <w:tcPr>
            <w:tcW w:w="1197"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56569044" w14:textId="21641291">
            <w:pPr>
              <w:pStyle w:val="VCACAPtabletextbold"/>
              <w:jc w:val="center"/>
              <w:rPr>
                <w:b w:val="0"/>
                <w:sz w:val="18"/>
                <w:szCs w:val="18"/>
                <w:lang w:val="en-AU"/>
              </w:rPr>
            </w:pPr>
          </w:p>
        </w:tc>
        <w:tc>
          <w:tcPr>
            <w:tcW w:w="1184"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7501B47F" w14:textId="6B4BFDB0">
            <w:pPr>
              <w:pStyle w:val="VCACAPtabletextbold"/>
              <w:jc w:val="center"/>
              <w:rPr>
                <w:sz w:val="18"/>
                <w:szCs w:val="18"/>
                <w:lang w:val="en-AU"/>
              </w:rPr>
            </w:pPr>
          </w:p>
        </w:tc>
        <w:tc>
          <w:tcPr>
            <w:tcW w:w="1179"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5D766CA3" w14:textId="77777777">
            <w:pPr>
              <w:jc w:val="center"/>
              <w:rPr>
                <w:rFonts w:ascii="Arial Narrow" w:hAnsi="Arial Narrow"/>
                <w:b/>
                <w:sz w:val="18"/>
                <w:szCs w:val="18"/>
                <w:lang w:val="en-AU"/>
              </w:rPr>
            </w:pPr>
          </w:p>
        </w:tc>
        <w:tc>
          <w:tcPr>
            <w:tcW w:w="1174" w:type="dxa"/>
            <w:gridSpan w:val="2"/>
            <w:tcBorders>
              <w:top w:val="single" w:color="auto" w:sz="4" w:space="0"/>
              <w:left w:val="nil"/>
              <w:right w:val="single" w:color="auto" w:sz="4" w:space="0"/>
            </w:tcBorders>
            <w:shd w:val="clear" w:color="auto" w:fill="F2F2F2" w:themeFill="background1" w:themeFillShade="F2"/>
            <w:tcMar/>
            <w:vAlign w:val="center"/>
          </w:tcPr>
          <w:p w:rsidRPr="008B445E" w:rsidR="00280C71" w:rsidP="00CE5F93" w:rsidRDefault="00280C71" w14:paraId="233296D6" w14:textId="77777777">
            <w:pPr>
              <w:jc w:val="center"/>
              <w:rPr>
                <w:rFonts w:ascii="Arial Narrow" w:hAnsi="Arial Narrow"/>
                <w:b/>
                <w:sz w:val="18"/>
                <w:szCs w:val="18"/>
                <w:lang w:val="en-AU"/>
              </w:rPr>
            </w:pPr>
          </w:p>
        </w:tc>
        <w:tc>
          <w:tcPr>
            <w:tcW w:w="1170" w:type="dxa"/>
            <w:gridSpan w:val="2"/>
            <w:tcBorders>
              <w:top w:val="single" w:color="auto" w:sz="4" w:space="0"/>
              <w:left w:val="single" w:color="auto" w:sz="4" w:space="0"/>
              <w:right w:val="single" w:color="auto" w:sz="4" w:space="0"/>
            </w:tcBorders>
            <w:shd w:val="clear" w:color="auto" w:fill="DCE4F0" w:themeFill="accent6" w:themeFillTint="33"/>
            <w:tcMar/>
            <w:vAlign w:val="center"/>
          </w:tcPr>
          <w:p w:rsidRPr="008B445E" w:rsidR="00280C71" w:rsidP="00CE5F93" w:rsidRDefault="00280C71" w14:paraId="66D15F9D" w14:textId="4E9EA2A9">
            <w:pPr>
              <w:pStyle w:val="VCACAPtabletextbold"/>
              <w:jc w:val="center"/>
              <w:rPr>
                <w:sz w:val="18"/>
                <w:szCs w:val="18"/>
                <w:lang w:val="en-AU"/>
              </w:rPr>
            </w:pPr>
            <w:proofErr w:type="spellStart"/>
            <w:r w:rsidRPr="008B445E">
              <w:rPr>
                <w:sz w:val="18"/>
                <w:szCs w:val="18"/>
                <w:lang w:val="en-AU"/>
              </w:rPr>
              <w:t>Scienceworks</w:t>
            </w:r>
            <w:proofErr w:type="spellEnd"/>
            <w:r w:rsidRPr="008B445E">
              <w:rPr>
                <w:sz w:val="18"/>
                <w:szCs w:val="18"/>
                <w:lang w:val="en-AU"/>
              </w:rPr>
              <w:t xml:space="preserve"> (excursion)</w:t>
            </w:r>
          </w:p>
        </w:tc>
        <w:tc>
          <w:tcPr>
            <w:tcW w:w="1165" w:type="dxa"/>
            <w:gridSpan w:val="2"/>
            <w:tcBorders>
              <w:top w:val="single" w:color="auto" w:sz="4" w:space="0"/>
              <w:left w:val="single" w:color="auto" w:sz="4" w:space="0"/>
              <w:right w:val="nil"/>
            </w:tcBorders>
            <w:shd w:val="clear" w:color="auto" w:fill="F2F2F2" w:themeFill="background1" w:themeFillShade="F2"/>
            <w:tcMar/>
            <w:vAlign w:val="center"/>
          </w:tcPr>
          <w:p w:rsidRPr="008B445E" w:rsidR="00280C71" w:rsidP="00CE5F93" w:rsidRDefault="00280C71" w14:paraId="094DFC01" w14:textId="77777777">
            <w:pPr>
              <w:jc w:val="center"/>
              <w:rPr>
                <w:rFonts w:ascii="Arial Narrow" w:hAnsi="Arial Narrow"/>
                <w:b/>
                <w:sz w:val="18"/>
                <w:szCs w:val="18"/>
                <w:lang w:val="en-AU"/>
              </w:rPr>
            </w:pPr>
          </w:p>
        </w:tc>
        <w:tc>
          <w:tcPr>
            <w:tcW w:w="1164"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0FC97068" w14:textId="77777777">
            <w:pPr>
              <w:jc w:val="center"/>
              <w:rPr>
                <w:rFonts w:ascii="Arial Narrow" w:hAnsi="Arial Narrow"/>
                <w:b/>
                <w:sz w:val="18"/>
                <w:szCs w:val="18"/>
                <w:lang w:val="en-AU"/>
              </w:rPr>
            </w:pPr>
          </w:p>
        </w:tc>
        <w:tc>
          <w:tcPr>
            <w:tcW w:w="1206"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01065F74" w14:textId="77777777">
            <w:pPr>
              <w:jc w:val="center"/>
              <w:rPr>
                <w:rFonts w:ascii="Arial Narrow" w:hAnsi="Arial Narrow"/>
                <w:b/>
                <w:sz w:val="18"/>
                <w:szCs w:val="18"/>
                <w:lang w:val="en-AU"/>
              </w:rPr>
            </w:pPr>
          </w:p>
        </w:tc>
        <w:tc>
          <w:tcPr>
            <w:tcW w:w="1158"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7A0DC2E0" w14:textId="12F94CDC">
            <w:pPr>
              <w:jc w:val="center"/>
              <w:rPr>
                <w:rFonts w:ascii="Arial Narrow" w:hAnsi="Arial Narrow"/>
                <w:b/>
                <w:sz w:val="18"/>
                <w:szCs w:val="18"/>
                <w:lang w:val="en-AU"/>
              </w:rPr>
            </w:pPr>
          </w:p>
        </w:tc>
        <w:tc>
          <w:tcPr>
            <w:tcW w:w="1157"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7CFA1012" w14:textId="77777777">
            <w:pPr>
              <w:jc w:val="center"/>
              <w:rPr>
                <w:rFonts w:ascii="Arial Narrow" w:hAnsi="Arial Narrow"/>
                <w:b/>
                <w:sz w:val="18"/>
                <w:szCs w:val="18"/>
                <w:lang w:val="en-AU"/>
              </w:rPr>
            </w:pPr>
          </w:p>
        </w:tc>
        <w:tc>
          <w:tcPr>
            <w:tcW w:w="1162" w:type="dxa"/>
            <w:gridSpan w:val="2"/>
            <w:tcBorders>
              <w:top w:val="single" w:color="auto" w:sz="4" w:space="0"/>
              <w:left w:val="nil"/>
              <w:right w:val="single" w:color="auto" w:sz="4" w:space="0"/>
            </w:tcBorders>
            <w:shd w:val="clear" w:color="auto" w:fill="F2F2F2" w:themeFill="background1" w:themeFillShade="F2"/>
            <w:tcMar/>
            <w:vAlign w:val="center"/>
          </w:tcPr>
          <w:p w:rsidRPr="008B445E" w:rsidR="00280C71" w:rsidP="00CE5F93" w:rsidRDefault="00280C71" w14:paraId="204776C1" w14:textId="77777777">
            <w:pPr>
              <w:jc w:val="center"/>
              <w:rPr>
                <w:rFonts w:ascii="Arial Narrow" w:hAnsi="Arial Narrow"/>
                <w:b/>
                <w:sz w:val="18"/>
                <w:szCs w:val="18"/>
                <w:lang w:val="en-AU"/>
              </w:rPr>
            </w:pPr>
          </w:p>
        </w:tc>
        <w:tc>
          <w:tcPr>
            <w:tcW w:w="1165" w:type="dxa"/>
            <w:gridSpan w:val="2"/>
            <w:tcBorders>
              <w:top w:val="single" w:color="auto" w:sz="4" w:space="0"/>
              <w:left w:val="single" w:color="auto" w:sz="4" w:space="0"/>
              <w:right w:val="single" w:color="auto" w:sz="4" w:space="0"/>
            </w:tcBorders>
            <w:shd w:val="clear" w:color="auto" w:fill="DCE4F0" w:themeFill="accent6" w:themeFillTint="33"/>
            <w:tcMar/>
            <w:vAlign w:val="center"/>
          </w:tcPr>
          <w:p w:rsidRPr="008B445E" w:rsidR="00280C71" w:rsidP="00CE5F93" w:rsidRDefault="00280C71" w14:paraId="70A39976" w14:textId="1CFEBC0F">
            <w:pPr>
              <w:pStyle w:val="VCACAPtabletextbold"/>
              <w:jc w:val="center"/>
              <w:rPr>
                <w:sz w:val="18"/>
                <w:szCs w:val="18"/>
                <w:lang w:val="en-AU"/>
              </w:rPr>
            </w:pPr>
            <w:r w:rsidRPr="008B445E">
              <w:rPr>
                <w:sz w:val="18"/>
                <w:szCs w:val="18"/>
                <w:lang w:val="en-AU"/>
              </w:rPr>
              <w:t>Years 3–4 camp</w:t>
            </w:r>
          </w:p>
        </w:tc>
        <w:tc>
          <w:tcPr>
            <w:tcW w:w="1166" w:type="dxa"/>
            <w:gridSpan w:val="2"/>
            <w:tcBorders>
              <w:top w:val="single" w:color="auto" w:sz="4" w:space="0"/>
              <w:left w:val="single" w:color="auto" w:sz="4" w:space="0"/>
              <w:right w:val="nil"/>
            </w:tcBorders>
            <w:shd w:val="clear" w:color="auto" w:fill="F2F2F2" w:themeFill="background1" w:themeFillShade="F2"/>
            <w:tcMar/>
            <w:vAlign w:val="center"/>
          </w:tcPr>
          <w:p w:rsidRPr="008B445E" w:rsidR="00280C71" w:rsidP="00CE5F93" w:rsidRDefault="00280C71" w14:paraId="4F432B6B" w14:textId="77777777">
            <w:pPr>
              <w:jc w:val="center"/>
              <w:rPr>
                <w:rFonts w:ascii="Arial Narrow" w:hAnsi="Arial Narrow"/>
                <w:b/>
                <w:sz w:val="18"/>
                <w:szCs w:val="18"/>
                <w:lang w:val="en-AU"/>
              </w:rPr>
            </w:pPr>
          </w:p>
        </w:tc>
        <w:tc>
          <w:tcPr>
            <w:tcW w:w="1167" w:type="dxa"/>
            <w:gridSpan w:val="2"/>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5EE582C2" w14:textId="77777777">
            <w:pPr>
              <w:jc w:val="center"/>
              <w:rPr>
                <w:rFonts w:ascii="Arial Narrow" w:hAnsi="Arial Narrow"/>
                <w:b/>
                <w:sz w:val="18"/>
                <w:szCs w:val="18"/>
                <w:lang w:val="en-AU"/>
              </w:rPr>
            </w:pPr>
          </w:p>
        </w:tc>
        <w:tc>
          <w:tcPr>
            <w:tcW w:w="1143" w:type="dxa"/>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25D632FB" w14:textId="77777777">
            <w:pPr>
              <w:jc w:val="center"/>
              <w:rPr>
                <w:rFonts w:ascii="Arial Narrow" w:hAnsi="Arial Narrow"/>
                <w:b/>
                <w:sz w:val="18"/>
                <w:szCs w:val="18"/>
                <w:lang w:val="en-AU"/>
              </w:rPr>
            </w:pPr>
          </w:p>
        </w:tc>
        <w:tc>
          <w:tcPr>
            <w:tcW w:w="1141" w:type="dxa"/>
            <w:tcBorders>
              <w:top w:val="single" w:color="auto" w:sz="4" w:space="0"/>
              <w:left w:val="nil"/>
              <w:right w:val="nil"/>
            </w:tcBorders>
            <w:shd w:val="clear" w:color="auto" w:fill="F2F2F2" w:themeFill="background1" w:themeFillShade="F2"/>
            <w:tcMar/>
            <w:vAlign w:val="center"/>
          </w:tcPr>
          <w:p w:rsidRPr="008B445E" w:rsidR="00280C71" w:rsidP="00CE5F93" w:rsidRDefault="00280C71" w14:paraId="256E8D3E" w14:textId="77777777">
            <w:pPr>
              <w:jc w:val="center"/>
              <w:rPr>
                <w:rFonts w:ascii="Arial Narrow" w:hAnsi="Arial Narrow"/>
                <w:b/>
                <w:sz w:val="18"/>
                <w:szCs w:val="18"/>
                <w:lang w:val="en-AU"/>
              </w:rPr>
            </w:pPr>
          </w:p>
        </w:tc>
        <w:tc>
          <w:tcPr>
            <w:tcW w:w="1142" w:type="dxa"/>
            <w:tcBorders>
              <w:top w:val="single" w:color="auto" w:sz="4" w:space="0"/>
              <w:left w:val="nil"/>
              <w:right w:val="single" w:color="auto" w:sz="12" w:space="0"/>
            </w:tcBorders>
            <w:shd w:val="clear" w:color="auto" w:fill="F2F2F2" w:themeFill="background1" w:themeFillShade="F2"/>
            <w:tcMar/>
            <w:vAlign w:val="center"/>
          </w:tcPr>
          <w:p w:rsidRPr="008B445E" w:rsidR="00280C71" w:rsidP="00CE5F93" w:rsidRDefault="00280C71" w14:paraId="4C5C8BF7" w14:textId="7B86B655">
            <w:pPr>
              <w:jc w:val="center"/>
              <w:rPr>
                <w:rFonts w:ascii="Arial Narrow" w:hAnsi="Arial Narrow"/>
                <w:b/>
                <w:sz w:val="18"/>
                <w:szCs w:val="18"/>
                <w:lang w:val="en-AU"/>
              </w:rPr>
            </w:pPr>
          </w:p>
        </w:tc>
      </w:tr>
      <w:tr w:rsidRPr="008B445E" w:rsidR="00280C71" w:rsidTr="6CB427F8" w14:paraId="4C681D40" w14:textId="77777777">
        <w:trPr>
          <w:cantSplit/>
          <w:trHeight w:val="300"/>
        </w:trPr>
        <w:tc>
          <w:tcPr>
            <w:tcW w:w="388" w:type="dxa"/>
            <w:vMerge/>
            <w:tcBorders/>
            <w:tcMar/>
            <w:vAlign w:val="center"/>
          </w:tcPr>
          <w:p w:rsidRPr="008B445E" w:rsidR="000A420F" w:rsidP="00B75975" w:rsidRDefault="000A420F" w14:paraId="4B1D5083" w14:textId="77777777">
            <w:pPr>
              <w:pStyle w:val="VCACAPtabletextbold"/>
              <w:jc w:val="center"/>
              <w:rPr>
                <w:sz w:val="18"/>
                <w:szCs w:val="18"/>
                <w:lang w:val="en-AU"/>
              </w:rPr>
            </w:pPr>
          </w:p>
        </w:tc>
        <w:tc>
          <w:tcPr>
            <w:tcW w:w="1316" w:type="dxa"/>
            <w:vMerge w:val="restart"/>
            <w:tcBorders>
              <w:top w:val="single" w:color="auto" w:sz="4" w:space="0"/>
              <w:left w:val="single" w:color="auto" w:sz="12" w:space="0"/>
              <w:bottom w:val="single" w:color="auto" w:sz="12" w:space="0"/>
              <w:right w:val="single" w:color="auto" w:sz="12" w:space="0"/>
            </w:tcBorders>
            <w:tcMar/>
            <w:vAlign w:val="center"/>
          </w:tcPr>
          <w:p w:rsidRPr="008B445E" w:rsidR="000A420F" w:rsidP="0036165E" w:rsidRDefault="000A420F" w14:paraId="3EA6A07C" w14:textId="0D2D7E3F">
            <w:pPr>
              <w:pStyle w:val="VCACAPtabletextbold"/>
              <w:jc w:val="center"/>
              <w:rPr>
                <w:sz w:val="18"/>
                <w:szCs w:val="18"/>
                <w:lang w:val="en-AU"/>
              </w:rPr>
            </w:pPr>
            <w:r w:rsidRPr="008B445E">
              <w:rPr>
                <w:sz w:val="18"/>
                <w:szCs w:val="18"/>
                <w:lang w:val="en-AU"/>
              </w:rPr>
              <w:t xml:space="preserve">Semester 2 </w:t>
            </w:r>
            <w:r w:rsidRPr="008B445E">
              <w:rPr>
                <w:sz w:val="18"/>
                <w:szCs w:val="18"/>
                <w:lang w:val="en-AU"/>
              </w:rPr>
              <w:br/>
            </w:r>
            <w:r w:rsidRPr="008B445E">
              <w:rPr>
                <w:sz w:val="16"/>
                <w:szCs w:val="16"/>
                <w:lang w:val="en-AU"/>
              </w:rPr>
              <w:t>(Terms 3 and 4)</w:t>
            </w:r>
          </w:p>
        </w:tc>
        <w:tc>
          <w:tcPr>
            <w:tcW w:w="10517" w:type="dxa"/>
            <w:gridSpan w:val="16"/>
            <w:tcBorders>
              <w:top w:val="single" w:color="auto" w:sz="4" w:space="0"/>
              <w:left w:val="single" w:color="auto" w:sz="12" w:space="0"/>
              <w:bottom w:val="single" w:color="auto" w:sz="4" w:space="0"/>
              <w:right w:val="single" w:color="auto" w:sz="4" w:space="0"/>
            </w:tcBorders>
            <w:shd w:val="clear" w:color="auto" w:fill="FFFFFF" w:themeFill="background1"/>
            <w:tcMar/>
            <w:vAlign w:val="center"/>
          </w:tcPr>
          <w:p w:rsidRPr="008B445E" w:rsidR="000A420F" w:rsidP="00CE5F93" w:rsidRDefault="000A420F" w14:paraId="12B72AFB" w14:textId="17291959">
            <w:pPr>
              <w:pStyle w:val="VCACAPtabletextbold"/>
              <w:jc w:val="center"/>
              <w:rPr>
                <w:sz w:val="18"/>
                <w:szCs w:val="18"/>
                <w:lang w:val="en-AU"/>
              </w:rPr>
            </w:pPr>
            <w:r w:rsidRPr="008B445E">
              <w:rPr>
                <w:sz w:val="18"/>
                <w:szCs w:val="18"/>
                <w:lang w:val="en-AU"/>
              </w:rPr>
              <w:t xml:space="preserve">3.4 </w:t>
            </w:r>
            <w:r w:rsidRPr="008B445E" w:rsidR="00B37173">
              <w:rPr>
                <w:sz w:val="18"/>
                <w:szCs w:val="18"/>
                <w:lang w:val="en-AU"/>
              </w:rPr>
              <w:t>Are we</w:t>
            </w:r>
            <w:r w:rsidRPr="008B445E">
              <w:rPr>
                <w:sz w:val="18"/>
                <w:szCs w:val="18"/>
                <w:lang w:val="en-AU"/>
              </w:rPr>
              <w:t xml:space="preserve"> drinking dinosaur pee?</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8B445E" w:rsidR="000A420F" w:rsidP="00CE5F93" w:rsidRDefault="000A420F" w14:paraId="7F75270D" w14:textId="1EBE288D">
            <w:pPr>
              <w:pStyle w:val="VCACAPtabletextbold"/>
              <w:ind w:right="358"/>
              <w:jc w:val="center"/>
              <w:rPr>
                <w:sz w:val="18"/>
                <w:szCs w:val="18"/>
                <w:lang w:val="en-AU"/>
              </w:rPr>
            </w:pPr>
            <w:r w:rsidRPr="008B445E">
              <w:rPr>
                <w:sz w:val="18"/>
                <w:szCs w:val="18"/>
                <w:lang w:val="en-AU"/>
              </w:rPr>
              <w:t>3.5 How do weather and climate affect plants, animals and people?</w:t>
            </w:r>
          </w:p>
        </w:tc>
      </w:tr>
      <w:tr w:rsidRPr="008B445E" w:rsidR="00280C71" w:rsidTr="6CB427F8" w14:paraId="51A9BD38" w14:textId="77777777">
        <w:trPr>
          <w:cantSplit/>
          <w:trHeight w:val="300"/>
        </w:trPr>
        <w:tc>
          <w:tcPr>
            <w:tcW w:w="388" w:type="dxa"/>
            <w:vMerge/>
            <w:tcBorders/>
            <w:tcMar/>
            <w:vAlign w:val="center"/>
          </w:tcPr>
          <w:p w:rsidRPr="008B445E" w:rsidR="000A420F" w:rsidP="00B75975" w:rsidRDefault="000A420F" w14:paraId="36E366B6" w14:textId="77777777">
            <w:pPr>
              <w:pStyle w:val="VCACAPtabletextbold"/>
              <w:jc w:val="center"/>
              <w:rPr>
                <w:sz w:val="18"/>
                <w:szCs w:val="18"/>
                <w:lang w:val="en-AU"/>
              </w:rPr>
            </w:pPr>
          </w:p>
        </w:tc>
        <w:tc>
          <w:tcPr>
            <w:tcW w:w="1316" w:type="dxa"/>
            <w:vMerge/>
            <w:tcBorders/>
            <w:tcMar/>
            <w:vAlign w:val="center"/>
          </w:tcPr>
          <w:p w:rsidRPr="008B445E" w:rsidR="000A420F" w:rsidP="0036165E" w:rsidRDefault="000A420F" w14:paraId="4CE82976"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0A420F" w:rsidP="00CE5F93" w:rsidRDefault="000A420F" w14:paraId="018B6970" w14:textId="303EC4E7">
            <w:pPr>
              <w:pStyle w:val="VCACAPtabletext"/>
              <w:jc w:val="center"/>
              <w:rPr>
                <w:b/>
                <w:sz w:val="18"/>
                <w:szCs w:val="18"/>
                <w:lang w:val="en-AU"/>
              </w:rPr>
            </w:pPr>
            <w:r w:rsidRPr="008B445E">
              <w:rPr>
                <w:sz w:val="18"/>
                <w:szCs w:val="18"/>
                <w:lang w:val="en-AU"/>
              </w:rPr>
              <w:t xml:space="preserve">How does understanding evaporation and condensation help people </w:t>
            </w:r>
            <w:r w:rsidRPr="008B445E" w:rsidR="003D46F1">
              <w:rPr>
                <w:sz w:val="18"/>
                <w:szCs w:val="18"/>
                <w:lang w:val="en-AU"/>
              </w:rPr>
              <w:t xml:space="preserve">to </w:t>
            </w:r>
            <w:r w:rsidRPr="008B445E">
              <w:rPr>
                <w:sz w:val="18"/>
                <w:szCs w:val="18"/>
                <w:lang w:val="en-AU"/>
              </w:rPr>
              <w:t>clean drinking water?</w:t>
            </w:r>
            <w:r w:rsidRPr="008B445E" w:rsidR="00C84CCE">
              <w:rPr>
                <w:sz w:val="18"/>
                <w:szCs w:val="18"/>
                <w:lang w:val="en-AU"/>
              </w:rPr>
              <w:t xml:space="preserve"> (H)</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0A420F" w:rsidP="00CE5F93" w:rsidRDefault="000A420F" w14:paraId="5C58B1CC" w14:textId="6B1A6322">
            <w:pPr>
              <w:pStyle w:val="VCACAPtabletext"/>
              <w:jc w:val="center"/>
              <w:rPr>
                <w:b/>
                <w:sz w:val="18"/>
                <w:szCs w:val="18"/>
                <w:lang w:val="en-AU"/>
              </w:rPr>
            </w:pPr>
            <w:r w:rsidRPr="008B445E">
              <w:rPr>
                <w:sz w:val="18"/>
                <w:szCs w:val="18"/>
                <w:lang w:val="en-AU"/>
              </w:rPr>
              <w:t>What can people do to prepare for and protect themselves from extreme weather events?</w:t>
            </w:r>
            <w:r w:rsidR="00BC0CAD">
              <w:rPr>
                <w:sz w:val="18"/>
                <w:szCs w:val="18"/>
                <w:lang w:val="en-AU"/>
              </w:rPr>
              <w:br/>
            </w:r>
            <w:r w:rsidRPr="008B445E">
              <w:rPr>
                <w:sz w:val="18"/>
                <w:szCs w:val="18"/>
                <w:lang w:val="en-AU"/>
              </w:rPr>
              <w:t xml:space="preserve">What happens to the air, </w:t>
            </w:r>
            <w:proofErr w:type="gramStart"/>
            <w:r w:rsidRPr="008B445E">
              <w:rPr>
                <w:sz w:val="18"/>
                <w:szCs w:val="18"/>
                <w:lang w:val="en-AU"/>
              </w:rPr>
              <w:t>water</w:t>
            </w:r>
            <w:proofErr w:type="gramEnd"/>
            <w:r w:rsidRPr="008B445E">
              <w:rPr>
                <w:sz w:val="18"/>
                <w:szCs w:val="18"/>
                <w:lang w:val="en-AU"/>
              </w:rPr>
              <w:t xml:space="preserve"> and soil when people cut down forests? How can </w:t>
            </w:r>
            <w:r w:rsidRPr="008B445E" w:rsidR="003D46F1">
              <w:rPr>
                <w:sz w:val="18"/>
                <w:szCs w:val="18"/>
                <w:lang w:val="en-AU"/>
              </w:rPr>
              <w:t xml:space="preserve">people </w:t>
            </w:r>
            <w:r w:rsidRPr="008B445E">
              <w:rPr>
                <w:sz w:val="18"/>
                <w:szCs w:val="18"/>
                <w:lang w:val="en-AU"/>
              </w:rPr>
              <w:t>reduce their impact on climate change?</w:t>
            </w:r>
            <w:r w:rsidRPr="008B445E" w:rsidR="00C84CCE">
              <w:rPr>
                <w:sz w:val="18"/>
                <w:szCs w:val="18"/>
                <w:lang w:val="en-AU"/>
              </w:rPr>
              <w:t xml:space="preserve"> (H)</w:t>
            </w:r>
          </w:p>
        </w:tc>
      </w:tr>
      <w:tr w:rsidRPr="008B445E" w:rsidR="00280C71" w:rsidTr="6CB427F8" w14:paraId="43138D38" w14:textId="77777777">
        <w:trPr>
          <w:cantSplit/>
          <w:trHeight w:val="300"/>
        </w:trPr>
        <w:tc>
          <w:tcPr>
            <w:tcW w:w="388" w:type="dxa"/>
            <w:vMerge/>
            <w:tcBorders/>
            <w:tcMar/>
            <w:vAlign w:val="center"/>
          </w:tcPr>
          <w:p w:rsidRPr="008B445E" w:rsidR="000A420F" w:rsidP="00B75975" w:rsidRDefault="000A420F" w14:paraId="17689091" w14:textId="77777777">
            <w:pPr>
              <w:pStyle w:val="VCACAPtabletextbold"/>
              <w:jc w:val="center"/>
              <w:rPr>
                <w:sz w:val="18"/>
                <w:szCs w:val="18"/>
                <w:lang w:val="en-AU"/>
              </w:rPr>
            </w:pPr>
          </w:p>
        </w:tc>
        <w:tc>
          <w:tcPr>
            <w:tcW w:w="1316" w:type="dxa"/>
            <w:vMerge/>
            <w:tcBorders/>
            <w:tcMar/>
            <w:vAlign w:val="center"/>
          </w:tcPr>
          <w:p w:rsidRPr="008B445E" w:rsidR="000A420F" w:rsidP="0036165E" w:rsidRDefault="000A420F" w14:paraId="217EC51F"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0A420F" w:rsidP="00CE5F93" w:rsidRDefault="000A420F" w14:paraId="175D03D1" w14:textId="0F8111DD">
            <w:pPr>
              <w:pStyle w:val="VCACAPtabletext"/>
              <w:jc w:val="center"/>
              <w:rPr>
                <w:b/>
                <w:sz w:val="18"/>
                <w:szCs w:val="18"/>
                <w:lang w:val="en-AU"/>
              </w:rPr>
            </w:pPr>
            <w:r w:rsidRPr="008B445E">
              <w:rPr>
                <w:sz w:val="18"/>
                <w:szCs w:val="18"/>
                <w:lang w:val="en-AU"/>
              </w:rPr>
              <w:t>Where does the water we drink come from? How much fresh</w:t>
            </w:r>
            <w:r w:rsidRPr="008B445E" w:rsidR="00235DF7">
              <w:rPr>
                <w:sz w:val="18"/>
                <w:szCs w:val="18"/>
                <w:lang w:val="en-AU"/>
              </w:rPr>
              <w:t xml:space="preserve"> </w:t>
            </w:r>
            <w:r w:rsidRPr="008B445E">
              <w:rPr>
                <w:sz w:val="18"/>
                <w:szCs w:val="18"/>
                <w:lang w:val="en-AU"/>
              </w:rPr>
              <w:t>water is on Earth? What processes are involved in the water cycle?</w:t>
            </w:r>
            <w:r w:rsidR="00BC0CAD">
              <w:rPr>
                <w:sz w:val="18"/>
                <w:szCs w:val="18"/>
                <w:lang w:val="en-AU"/>
              </w:rPr>
              <w:br/>
            </w:r>
            <w:r w:rsidRPr="008B445E">
              <w:rPr>
                <w:sz w:val="18"/>
                <w:szCs w:val="18"/>
                <w:lang w:val="en-AU"/>
              </w:rPr>
              <w:t>How are living things involved in the water cycle?</w:t>
            </w:r>
            <w:r w:rsidRPr="008B445E" w:rsidR="00EA04A2">
              <w:rPr>
                <w:sz w:val="18"/>
                <w:szCs w:val="18"/>
                <w:lang w:val="en-AU"/>
              </w:rPr>
              <w:t xml:space="preserve"> </w:t>
            </w:r>
            <w:r w:rsidRPr="008B445E">
              <w:rPr>
                <w:sz w:val="18"/>
                <w:szCs w:val="18"/>
                <w:lang w:val="en-AU"/>
              </w:rPr>
              <w:t>What is infiltration, and how does water soak into the ground?</w:t>
            </w:r>
            <w:r w:rsidRPr="008B445E" w:rsidR="006013C1">
              <w:rPr>
                <w:sz w:val="18"/>
                <w:szCs w:val="18"/>
                <w:lang w:val="en-AU"/>
              </w:rPr>
              <w:t xml:space="preserve"> (U)</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0A420F" w:rsidP="00CE5F93" w:rsidRDefault="000A420F" w14:paraId="66681C53" w14:textId="446117D9">
            <w:pPr>
              <w:pStyle w:val="VCACAPtabletext"/>
              <w:jc w:val="center"/>
              <w:rPr>
                <w:sz w:val="18"/>
                <w:szCs w:val="18"/>
                <w:lang w:val="en-AU"/>
              </w:rPr>
            </w:pPr>
            <w:r w:rsidRPr="008B445E">
              <w:rPr>
                <w:sz w:val="18"/>
                <w:szCs w:val="18"/>
                <w:lang w:val="en-AU"/>
              </w:rPr>
              <w:t xml:space="preserve">What is the difference between weather and climate? What are the main types of weather events, like storms, </w:t>
            </w:r>
            <w:proofErr w:type="gramStart"/>
            <w:r w:rsidRPr="008B445E">
              <w:rPr>
                <w:sz w:val="18"/>
                <w:szCs w:val="18"/>
                <w:lang w:val="en-AU"/>
              </w:rPr>
              <w:t>droughts</w:t>
            </w:r>
            <w:proofErr w:type="gramEnd"/>
            <w:r w:rsidRPr="008B445E">
              <w:rPr>
                <w:sz w:val="18"/>
                <w:szCs w:val="18"/>
                <w:lang w:val="en-AU"/>
              </w:rPr>
              <w:t xml:space="preserve"> and heatwaves?</w:t>
            </w:r>
            <w:r w:rsidR="00BC0CAD">
              <w:rPr>
                <w:sz w:val="18"/>
                <w:szCs w:val="18"/>
                <w:lang w:val="en-AU"/>
              </w:rPr>
              <w:br/>
            </w:r>
            <w:r w:rsidRPr="008B445E">
              <w:rPr>
                <w:sz w:val="18"/>
                <w:szCs w:val="18"/>
                <w:lang w:val="en-AU"/>
              </w:rPr>
              <w:t>How do changing temperatures affect where animals and plants can live?</w:t>
            </w:r>
            <w:r w:rsidRPr="008B445E" w:rsidR="006013C1">
              <w:rPr>
                <w:sz w:val="18"/>
                <w:szCs w:val="18"/>
                <w:lang w:val="en-AU"/>
              </w:rPr>
              <w:t xml:space="preserve"> (U)</w:t>
            </w:r>
          </w:p>
        </w:tc>
      </w:tr>
      <w:tr w:rsidRPr="008B445E" w:rsidR="00280C71" w:rsidTr="6CB427F8" w14:paraId="61C4B157" w14:textId="77777777">
        <w:trPr>
          <w:cantSplit/>
          <w:trHeight w:val="300"/>
        </w:trPr>
        <w:tc>
          <w:tcPr>
            <w:tcW w:w="388" w:type="dxa"/>
            <w:vMerge/>
            <w:tcBorders/>
            <w:tcMar/>
            <w:vAlign w:val="center"/>
          </w:tcPr>
          <w:p w:rsidRPr="008B445E" w:rsidR="000A420F" w:rsidP="00B75975" w:rsidRDefault="000A420F" w14:paraId="6F2D1C46" w14:textId="77777777">
            <w:pPr>
              <w:pStyle w:val="VCACAPtabletextbold"/>
              <w:jc w:val="center"/>
              <w:rPr>
                <w:sz w:val="18"/>
                <w:szCs w:val="18"/>
                <w:lang w:val="en-AU"/>
              </w:rPr>
            </w:pPr>
          </w:p>
        </w:tc>
        <w:tc>
          <w:tcPr>
            <w:tcW w:w="1316" w:type="dxa"/>
            <w:vMerge/>
            <w:tcBorders/>
            <w:tcMar/>
            <w:vAlign w:val="center"/>
          </w:tcPr>
          <w:p w:rsidRPr="008B445E" w:rsidR="000A420F" w:rsidP="0036165E" w:rsidRDefault="000A420F" w14:paraId="30A2964D" w14:textId="77777777">
            <w:pPr>
              <w:pStyle w:val="VCACAPtabletextbold"/>
              <w:jc w:val="center"/>
              <w:rPr>
                <w:sz w:val="18"/>
                <w:szCs w:val="18"/>
                <w:lang w:val="en-AU"/>
              </w:rPr>
            </w:pPr>
          </w:p>
        </w:tc>
        <w:tc>
          <w:tcPr>
            <w:tcW w:w="10517" w:type="dxa"/>
            <w:gridSpan w:val="16"/>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0A420F" w:rsidP="00CE5F93" w:rsidRDefault="000A420F" w14:paraId="686CDEF6" w14:textId="3F023F30">
            <w:pPr>
              <w:pStyle w:val="VCACAPtabletext"/>
              <w:jc w:val="center"/>
              <w:rPr>
                <w:sz w:val="18"/>
                <w:szCs w:val="18"/>
                <w:lang w:val="en-AU"/>
              </w:rPr>
            </w:pPr>
            <w:r w:rsidRPr="008B445E">
              <w:rPr>
                <w:sz w:val="18"/>
                <w:szCs w:val="18"/>
                <w:lang w:val="en-AU"/>
              </w:rPr>
              <w:t xml:space="preserve">How can </w:t>
            </w:r>
            <w:r w:rsidRPr="008B445E" w:rsidR="00B37173">
              <w:rPr>
                <w:sz w:val="18"/>
                <w:szCs w:val="18"/>
                <w:lang w:val="en-AU"/>
              </w:rPr>
              <w:t>we</w:t>
            </w:r>
            <w:r w:rsidRPr="008B445E">
              <w:rPr>
                <w:sz w:val="18"/>
                <w:szCs w:val="18"/>
                <w:lang w:val="en-AU"/>
              </w:rPr>
              <w:t xml:space="preserve"> represent the water cycle? How can we use a timeline to show how the same water molecules have been around for millions of years?</w:t>
            </w:r>
            <w:r w:rsidR="00BC0CAD">
              <w:rPr>
                <w:sz w:val="18"/>
                <w:szCs w:val="18"/>
                <w:lang w:val="en-AU"/>
              </w:rPr>
              <w:br/>
            </w:r>
            <w:r w:rsidRPr="008B445E">
              <w:rPr>
                <w:sz w:val="18"/>
                <w:szCs w:val="18"/>
                <w:lang w:val="en-AU"/>
              </w:rPr>
              <w:t xml:space="preserve">How effective are different materials (sand, charcoal, cotton, coffee filters) </w:t>
            </w:r>
            <w:r w:rsidRPr="008B445E" w:rsidR="003D46F1">
              <w:rPr>
                <w:sz w:val="18"/>
                <w:szCs w:val="18"/>
                <w:lang w:val="en-AU"/>
              </w:rPr>
              <w:t>at</w:t>
            </w:r>
            <w:r w:rsidRPr="008B445E">
              <w:rPr>
                <w:sz w:val="18"/>
                <w:szCs w:val="18"/>
                <w:lang w:val="en-AU"/>
              </w:rPr>
              <w:t xml:space="preserve"> filtering dirty water?</w:t>
            </w:r>
            <w:r w:rsidRPr="008B445E" w:rsidR="006013C1">
              <w:rPr>
                <w:sz w:val="18"/>
                <w:szCs w:val="18"/>
                <w:lang w:val="en-AU"/>
              </w:rPr>
              <w:t xml:space="preserve"> (I)</w:t>
            </w:r>
          </w:p>
        </w:tc>
        <w:tc>
          <w:tcPr>
            <w:tcW w:w="10469" w:type="dxa"/>
            <w:gridSpan w:val="16"/>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0A420F" w:rsidP="00CE5F93" w:rsidRDefault="000A420F" w14:paraId="33B27F26" w14:textId="77434E4E">
            <w:pPr>
              <w:pStyle w:val="VCACAPtabletext"/>
              <w:jc w:val="center"/>
              <w:rPr>
                <w:sz w:val="18"/>
                <w:szCs w:val="18"/>
                <w:lang w:val="en-AU"/>
              </w:rPr>
            </w:pPr>
            <w:r w:rsidRPr="008B445E">
              <w:rPr>
                <w:sz w:val="18"/>
                <w:szCs w:val="18"/>
                <w:lang w:val="en-AU"/>
              </w:rPr>
              <w:t>How quickly do plants grow if we place the same type of seeds in a warm location and a cooler location and measure their growth over time?</w:t>
            </w:r>
            <w:r w:rsidRPr="008B445E" w:rsidR="006013C1">
              <w:rPr>
                <w:sz w:val="18"/>
                <w:szCs w:val="18"/>
                <w:lang w:val="en-AU"/>
              </w:rPr>
              <w:t xml:space="preserve"> (I)</w:t>
            </w:r>
          </w:p>
        </w:tc>
      </w:tr>
      <w:tr w:rsidRPr="008B445E" w:rsidR="00280C71" w:rsidTr="6CB427F8" w14:paraId="5704CA72" w14:textId="77777777">
        <w:trPr>
          <w:cantSplit/>
          <w:trHeight w:val="300"/>
        </w:trPr>
        <w:tc>
          <w:tcPr>
            <w:tcW w:w="388" w:type="dxa"/>
            <w:vMerge/>
            <w:tcBorders/>
            <w:tcMar/>
            <w:vAlign w:val="center"/>
          </w:tcPr>
          <w:p w:rsidRPr="008B445E" w:rsidR="00280C71" w:rsidP="00B75975" w:rsidRDefault="00280C71" w14:paraId="4899A86E" w14:textId="77777777">
            <w:pPr>
              <w:pStyle w:val="VCACAPtabletextbold"/>
              <w:jc w:val="center"/>
              <w:rPr>
                <w:sz w:val="18"/>
                <w:szCs w:val="18"/>
                <w:lang w:val="en-AU"/>
              </w:rPr>
            </w:pPr>
          </w:p>
        </w:tc>
        <w:tc>
          <w:tcPr>
            <w:tcW w:w="1316" w:type="dxa"/>
            <w:vMerge/>
            <w:tcBorders/>
            <w:tcMar/>
          </w:tcPr>
          <w:p w:rsidRPr="008B445E" w:rsidR="00280C71" w:rsidP="0036165E" w:rsidRDefault="00280C71" w14:paraId="49DF6465" w14:textId="77777777">
            <w:pPr>
              <w:pStyle w:val="VCACAPtabletextbold"/>
              <w:jc w:val="center"/>
              <w:rPr>
                <w:sz w:val="18"/>
                <w:szCs w:val="18"/>
                <w:lang w:val="en-AU"/>
              </w:rPr>
            </w:pPr>
          </w:p>
        </w:tc>
        <w:tc>
          <w:tcPr>
            <w:tcW w:w="1146" w:type="dxa"/>
            <w:tcBorders>
              <w:top w:val="single" w:color="auto" w:sz="4" w:space="0"/>
              <w:left w:val="single" w:color="auto" w:sz="12" w:space="0"/>
              <w:bottom w:val="single" w:color="auto" w:sz="12" w:space="0"/>
              <w:right w:val="nil"/>
            </w:tcBorders>
            <w:shd w:val="clear" w:color="auto" w:fill="F2F2F2" w:themeFill="background1" w:themeFillShade="F2"/>
            <w:tcMar/>
            <w:vAlign w:val="center"/>
          </w:tcPr>
          <w:p w:rsidRPr="008B445E" w:rsidR="00280C71" w:rsidP="00CE5F93" w:rsidRDefault="00280C71" w14:paraId="0026D996" w14:textId="6F255EF8">
            <w:pPr>
              <w:jc w:val="center"/>
              <w:rPr>
                <w:rFonts w:ascii="Arial Narrow" w:hAnsi="Arial Narrow"/>
                <w:b/>
                <w:bCs/>
                <w:sz w:val="18"/>
                <w:szCs w:val="18"/>
                <w:lang w:val="en-AU"/>
              </w:rPr>
            </w:pPr>
          </w:p>
        </w:tc>
        <w:tc>
          <w:tcPr>
            <w:tcW w:w="1197"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280C71" w:rsidP="00CE5F93" w:rsidRDefault="00280C71" w14:paraId="4BA96CF9" w14:textId="07B9316E">
            <w:pPr>
              <w:jc w:val="center"/>
              <w:rPr>
                <w:rFonts w:ascii="Arial Narrow" w:hAnsi="Arial Narrow"/>
                <w:b/>
                <w:bCs/>
                <w:sz w:val="18"/>
                <w:szCs w:val="18"/>
                <w:lang w:val="en-AU"/>
              </w:rPr>
            </w:pPr>
          </w:p>
        </w:tc>
        <w:tc>
          <w:tcPr>
            <w:tcW w:w="1184" w:type="dxa"/>
            <w:gridSpan w:val="2"/>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8B445E" w:rsidR="00280C71" w:rsidP="00CE5F93" w:rsidRDefault="00280C71" w14:paraId="0B30100C" w14:textId="66A9FAA3">
            <w:pPr>
              <w:jc w:val="center"/>
              <w:rPr>
                <w:rFonts w:ascii="Arial Narrow" w:hAnsi="Arial Narrow"/>
                <w:b/>
                <w:bCs/>
                <w:sz w:val="18"/>
                <w:szCs w:val="18"/>
                <w:lang w:val="en-AU"/>
              </w:rPr>
            </w:pPr>
          </w:p>
        </w:tc>
        <w:tc>
          <w:tcPr>
            <w:tcW w:w="1179" w:type="dxa"/>
            <w:gridSpan w:val="2"/>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280C71" w:rsidP="00CE5F93" w:rsidRDefault="00280C71" w14:paraId="0D34A0A2" w14:textId="37030DAA">
            <w:pPr>
              <w:jc w:val="center"/>
              <w:rPr>
                <w:rFonts w:ascii="Arial Narrow" w:hAnsi="Arial Narrow"/>
                <w:b/>
                <w:bCs/>
                <w:sz w:val="18"/>
                <w:szCs w:val="18"/>
                <w:lang w:val="en-AU"/>
              </w:rPr>
            </w:pPr>
            <w:r w:rsidRPr="008B445E">
              <w:rPr>
                <w:rFonts w:ascii="Arial Narrow" w:hAnsi="Arial Narrow"/>
                <w:b/>
                <w:bCs/>
                <w:sz w:val="18"/>
                <w:szCs w:val="18"/>
                <w:lang w:val="en-AU"/>
              </w:rPr>
              <w:t>Science Week</w:t>
            </w:r>
          </w:p>
        </w:tc>
        <w:tc>
          <w:tcPr>
            <w:tcW w:w="1174" w:type="dxa"/>
            <w:gridSpan w:val="2"/>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280C71" w:rsidP="00CE5F93" w:rsidRDefault="00280C71" w14:paraId="12FFDC2B" w14:textId="0E632950">
            <w:pPr>
              <w:jc w:val="center"/>
              <w:rPr>
                <w:rFonts w:ascii="Arial Narrow" w:hAnsi="Arial Narrow"/>
                <w:b/>
                <w:bCs/>
                <w:sz w:val="18"/>
                <w:szCs w:val="18"/>
                <w:lang w:val="en-AU"/>
              </w:rPr>
            </w:pPr>
            <w:r w:rsidRPr="008B445E">
              <w:rPr>
                <w:rFonts w:ascii="Arial Narrow" w:hAnsi="Arial Narrow"/>
                <w:b/>
                <w:bCs/>
                <w:sz w:val="18"/>
                <w:szCs w:val="18"/>
                <w:lang w:val="en-AU"/>
              </w:rPr>
              <w:t>Book Week</w:t>
            </w:r>
          </w:p>
        </w:tc>
        <w:tc>
          <w:tcPr>
            <w:tcW w:w="1170" w:type="dxa"/>
            <w:gridSpan w:val="2"/>
            <w:tcBorders>
              <w:top w:val="single" w:color="auto" w:sz="4" w:space="0"/>
              <w:left w:val="single" w:color="auto" w:sz="4" w:space="0"/>
              <w:bottom w:val="single" w:color="auto" w:sz="12" w:space="0"/>
              <w:right w:val="nil"/>
            </w:tcBorders>
            <w:shd w:val="clear" w:color="auto" w:fill="F2F2F2" w:themeFill="background1" w:themeFillShade="F2"/>
            <w:tcMar/>
            <w:vAlign w:val="center"/>
          </w:tcPr>
          <w:p w:rsidRPr="008B445E" w:rsidR="00280C71" w:rsidP="00CE5F93" w:rsidRDefault="00280C71" w14:paraId="7CAE1716" w14:textId="77777777">
            <w:pPr>
              <w:jc w:val="center"/>
              <w:rPr>
                <w:rFonts w:ascii="Arial Narrow" w:hAnsi="Arial Narrow"/>
                <w:b/>
                <w:bCs/>
                <w:sz w:val="18"/>
                <w:szCs w:val="18"/>
                <w:lang w:val="en-AU"/>
              </w:rPr>
            </w:pPr>
          </w:p>
        </w:tc>
        <w:tc>
          <w:tcPr>
            <w:tcW w:w="1165" w:type="dxa"/>
            <w:gridSpan w:val="2"/>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8B445E" w:rsidR="00280C71" w:rsidP="00CE5F93" w:rsidRDefault="00280C71" w14:paraId="3DB8B369" w14:textId="77777777">
            <w:pPr>
              <w:jc w:val="center"/>
              <w:rPr>
                <w:rFonts w:ascii="Arial Narrow" w:hAnsi="Arial Narrow"/>
                <w:b/>
                <w:bCs/>
                <w:sz w:val="18"/>
                <w:szCs w:val="18"/>
                <w:lang w:val="en-AU"/>
              </w:rPr>
            </w:pPr>
          </w:p>
        </w:tc>
        <w:tc>
          <w:tcPr>
            <w:tcW w:w="1164" w:type="dxa"/>
            <w:gridSpan w:val="2"/>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280C71" w:rsidP="00CE5F93" w:rsidRDefault="00280C71" w14:paraId="71C785C1" w14:textId="4C957EFB">
            <w:pPr>
              <w:jc w:val="center"/>
              <w:rPr>
                <w:rFonts w:ascii="Arial Narrow" w:hAnsi="Arial Narrow"/>
                <w:b/>
                <w:bCs/>
                <w:sz w:val="18"/>
                <w:szCs w:val="18"/>
                <w:lang w:val="en-AU"/>
              </w:rPr>
            </w:pPr>
            <w:r w:rsidRPr="008B445E">
              <w:rPr>
                <w:rFonts w:ascii="Arial Narrow" w:hAnsi="Arial Narrow"/>
                <w:b/>
                <w:bCs/>
                <w:sz w:val="18"/>
                <w:szCs w:val="18"/>
                <w:lang w:val="en-AU"/>
              </w:rPr>
              <w:t>Melbourne Water (excursion)</w:t>
            </w:r>
          </w:p>
        </w:tc>
        <w:tc>
          <w:tcPr>
            <w:tcW w:w="1206" w:type="dxa"/>
            <w:gridSpan w:val="2"/>
            <w:tcBorders>
              <w:top w:val="single" w:color="auto" w:sz="4" w:space="0"/>
              <w:left w:val="single" w:color="auto" w:sz="4" w:space="0"/>
              <w:bottom w:val="single" w:color="auto" w:sz="12" w:space="0"/>
              <w:right w:val="nil"/>
            </w:tcBorders>
            <w:shd w:val="clear" w:color="auto" w:fill="F2F2F2" w:themeFill="background1" w:themeFillShade="F2"/>
            <w:tcMar/>
            <w:vAlign w:val="center"/>
          </w:tcPr>
          <w:p w:rsidRPr="008B445E" w:rsidR="00280C71" w:rsidP="00CE5F93" w:rsidRDefault="00280C71" w14:paraId="330A6FA9" w14:textId="77777777">
            <w:pPr>
              <w:jc w:val="center"/>
              <w:rPr>
                <w:rFonts w:ascii="Arial Narrow" w:hAnsi="Arial Narrow"/>
                <w:b/>
                <w:bCs/>
                <w:sz w:val="18"/>
                <w:szCs w:val="18"/>
                <w:lang w:val="en-AU"/>
              </w:rPr>
            </w:pPr>
          </w:p>
        </w:tc>
        <w:tc>
          <w:tcPr>
            <w:tcW w:w="1158"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280C71" w:rsidP="00CE5F93" w:rsidRDefault="00280C71" w14:paraId="1A8ED019" w14:textId="76ABACA0">
            <w:pPr>
              <w:jc w:val="center"/>
              <w:rPr>
                <w:rFonts w:ascii="Arial Narrow" w:hAnsi="Arial Narrow"/>
                <w:b/>
                <w:bCs/>
                <w:sz w:val="18"/>
                <w:szCs w:val="18"/>
                <w:lang w:val="en-AU"/>
              </w:rPr>
            </w:pPr>
          </w:p>
        </w:tc>
        <w:tc>
          <w:tcPr>
            <w:tcW w:w="1157"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280C71" w:rsidP="00CE5F93" w:rsidRDefault="00280C71" w14:paraId="73D21297" w14:textId="77777777">
            <w:pPr>
              <w:jc w:val="center"/>
              <w:rPr>
                <w:rFonts w:ascii="Arial Narrow" w:hAnsi="Arial Narrow"/>
                <w:b/>
                <w:bCs/>
                <w:sz w:val="18"/>
                <w:szCs w:val="18"/>
                <w:lang w:val="en-AU"/>
              </w:rPr>
            </w:pPr>
          </w:p>
        </w:tc>
        <w:tc>
          <w:tcPr>
            <w:tcW w:w="1162"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280C71" w:rsidP="00CE5F93" w:rsidRDefault="00280C71" w14:paraId="5D201DF2" w14:textId="77777777">
            <w:pPr>
              <w:jc w:val="center"/>
              <w:rPr>
                <w:rFonts w:ascii="Arial Narrow" w:hAnsi="Arial Narrow"/>
                <w:b/>
                <w:bCs/>
                <w:sz w:val="18"/>
                <w:szCs w:val="18"/>
                <w:lang w:val="en-AU"/>
              </w:rPr>
            </w:pPr>
          </w:p>
        </w:tc>
        <w:tc>
          <w:tcPr>
            <w:tcW w:w="1165"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280C71" w:rsidP="00CE5F93" w:rsidRDefault="00280C71" w14:paraId="3429A6C1" w14:textId="77777777">
            <w:pPr>
              <w:jc w:val="center"/>
              <w:rPr>
                <w:rFonts w:ascii="Arial Narrow" w:hAnsi="Arial Narrow"/>
                <w:b/>
                <w:bCs/>
                <w:sz w:val="18"/>
                <w:szCs w:val="18"/>
                <w:lang w:val="en-AU"/>
              </w:rPr>
            </w:pPr>
          </w:p>
        </w:tc>
        <w:tc>
          <w:tcPr>
            <w:tcW w:w="1166"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280C71" w:rsidP="00CE5F93" w:rsidRDefault="00280C71" w14:paraId="3CEF0BC9" w14:textId="77777777">
            <w:pPr>
              <w:jc w:val="center"/>
              <w:rPr>
                <w:rFonts w:ascii="Arial Narrow" w:hAnsi="Arial Narrow"/>
                <w:b/>
                <w:bCs/>
                <w:sz w:val="18"/>
                <w:szCs w:val="18"/>
                <w:lang w:val="en-AU"/>
              </w:rPr>
            </w:pPr>
          </w:p>
        </w:tc>
        <w:tc>
          <w:tcPr>
            <w:tcW w:w="1167" w:type="dxa"/>
            <w:gridSpan w:val="2"/>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8B445E" w:rsidR="00280C71" w:rsidP="00CE5F93" w:rsidRDefault="00280C71" w14:paraId="39A3F769" w14:textId="77777777">
            <w:pPr>
              <w:jc w:val="center"/>
              <w:rPr>
                <w:rFonts w:ascii="Arial Narrow" w:hAnsi="Arial Narrow"/>
                <w:b/>
                <w:bCs/>
                <w:sz w:val="18"/>
                <w:szCs w:val="18"/>
                <w:lang w:val="en-AU"/>
              </w:rPr>
            </w:pPr>
          </w:p>
        </w:tc>
        <w:tc>
          <w:tcPr>
            <w:tcW w:w="1143" w:type="dxa"/>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280C71" w:rsidP="00CE5F93" w:rsidRDefault="00280C71" w14:paraId="6257455E" w14:textId="577494C5">
            <w:pPr>
              <w:jc w:val="center"/>
              <w:rPr>
                <w:rFonts w:ascii="Arial Narrow" w:hAnsi="Arial Narrow"/>
                <w:b/>
                <w:bCs/>
                <w:sz w:val="18"/>
                <w:szCs w:val="18"/>
                <w:lang w:val="en-AU"/>
              </w:rPr>
            </w:pPr>
            <w:r w:rsidRPr="008B445E">
              <w:rPr>
                <w:rFonts w:ascii="Arial Narrow" w:hAnsi="Arial Narrow"/>
                <w:b/>
                <w:bCs/>
                <w:sz w:val="18"/>
                <w:szCs w:val="18"/>
                <w:lang w:val="en-AU"/>
              </w:rPr>
              <w:t>CERES (incursion)</w:t>
            </w:r>
          </w:p>
        </w:tc>
        <w:tc>
          <w:tcPr>
            <w:tcW w:w="1141" w:type="dxa"/>
            <w:tcBorders>
              <w:top w:val="single" w:color="auto" w:sz="4" w:space="0"/>
              <w:left w:val="single" w:color="auto" w:sz="4" w:space="0"/>
              <w:bottom w:val="single" w:color="auto" w:sz="12" w:space="0"/>
              <w:right w:val="single" w:color="auto" w:sz="4" w:space="0"/>
            </w:tcBorders>
            <w:shd w:val="clear" w:color="auto" w:fill="F2F2F2" w:themeFill="background1" w:themeFillShade="F2"/>
            <w:tcMar/>
            <w:vAlign w:val="center"/>
          </w:tcPr>
          <w:p w:rsidRPr="008B445E" w:rsidR="00280C71" w:rsidP="00CE5F93" w:rsidRDefault="00280C71" w14:paraId="490D1944" w14:textId="77777777">
            <w:pPr>
              <w:jc w:val="center"/>
              <w:rPr>
                <w:rFonts w:ascii="Arial Narrow" w:hAnsi="Arial Narrow"/>
                <w:b/>
                <w:bCs/>
                <w:sz w:val="18"/>
                <w:szCs w:val="18"/>
                <w:lang w:val="en-AU"/>
              </w:rPr>
            </w:pPr>
          </w:p>
        </w:tc>
        <w:tc>
          <w:tcPr>
            <w:tcW w:w="1142" w:type="dxa"/>
            <w:tcBorders>
              <w:top w:val="single" w:color="auto" w:sz="4" w:space="0"/>
              <w:left w:val="single" w:color="auto" w:sz="4" w:space="0"/>
              <w:bottom w:val="single" w:color="auto" w:sz="12" w:space="0"/>
              <w:right w:val="single" w:color="auto" w:sz="12" w:space="0"/>
            </w:tcBorders>
            <w:shd w:val="clear" w:color="auto" w:fill="DCE4F0" w:themeFill="accent6" w:themeFillTint="33"/>
            <w:tcMar/>
            <w:vAlign w:val="center"/>
          </w:tcPr>
          <w:p w:rsidRPr="008B445E" w:rsidR="00280C71" w:rsidP="00CE5F93" w:rsidRDefault="00280C71" w14:paraId="239CF236" w14:textId="5FD233BA">
            <w:pPr>
              <w:jc w:val="center"/>
              <w:rPr>
                <w:rFonts w:ascii="Arial Narrow" w:hAnsi="Arial Narrow"/>
                <w:b/>
                <w:bCs/>
                <w:sz w:val="18"/>
                <w:szCs w:val="18"/>
                <w:lang w:val="en-AU"/>
              </w:rPr>
            </w:pPr>
            <w:r w:rsidRPr="008B445E">
              <w:rPr>
                <w:rFonts w:ascii="Arial Narrow" w:hAnsi="Arial Narrow"/>
                <w:b/>
                <w:bCs/>
                <w:sz w:val="18"/>
                <w:szCs w:val="18"/>
                <w:lang w:val="en-AU"/>
              </w:rPr>
              <w:t>Transition</w:t>
            </w:r>
          </w:p>
        </w:tc>
      </w:tr>
      <w:tr w:rsidRPr="008B445E" w:rsidR="00280C71" w:rsidTr="6CB427F8" w14:paraId="4EB1D88E" w14:textId="77777777">
        <w:trPr>
          <w:trHeight w:val="300"/>
          <w:tblHeader/>
        </w:trPr>
        <w:tc>
          <w:tcPr>
            <w:tcW w:w="388" w:type="dxa"/>
            <w:tcBorders>
              <w:top w:val="nil"/>
              <w:left w:val="nil"/>
              <w:bottom w:val="nil"/>
            </w:tcBorders>
            <w:tcMar/>
          </w:tcPr>
          <w:p w:rsidRPr="008B445E" w:rsidR="001313F8" w:rsidP="00DE398B" w:rsidRDefault="001313F8" w14:paraId="2FBC0D8A" w14:textId="77777777">
            <w:pPr>
              <w:jc w:val="center"/>
              <w:rPr>
                <w:rFonts w:ascii="Arial Narrow" w:hAnsi="Arial Narrow"/>
                <w:b/>
                <w:sz w:val="18"/>
                <w:szCs w:val="18"/>
                <w:lang w:val="en-AU"/>
              </w:rPr>
            </w:pPr>
          </w:p>
        </w:tc>
        <w:tc>
          <w:tcPr>
            <w:tcW w:w="1316" w:type="dxa"/>
            <w:tcBorders>
              <w:top w:val="single" w:color="auto" w:sz="12" w:space="0"/>
              <w:left w:val="single" w:color="auto" w:sz="12" w:space="0"/>
              <w:bottom w:val="single" w:color="auto" w:sz="12" w:space="0"/>
              <w:right w:val="single" w:color="auto" w:sz="4" w:space="0"/>
            </w:tcBorders>
            <w:tcMar/>
            <w:vAlign w:val="center"/>
          </w:tcPr>
          <w:p w:rsidRPr="008B445E" w:rsidR="001313F8" w:rsidP="009F4AC5" w:rsidRDefault="001313F8" w14:paraId="5C6024B9" w14:textId="77777777">
            <w:pPr>
              <w:pStyle w:val="VCACAPtabletextbold"/>
              <w:spacing w:after="0"/>
              <w:jc w:val="center"/>
              <w:rPr>
                <w:sz w:val="18"/>
                <w:szCs w:val="18"/>
                <w:lang w:val="en-AU"/>
              </w:rPr>
            </w:pPr>
            <w:r w:rsidRPr="008B445E">
              <w:rPr>
                <w:sz w:val="18"/>
                <w:szCs w:val="18"/>
                <w:lang w:val="en-AU"/>
              </w:rPr>
              <w:t>Week</w:t>
            </w:r>
          </w:p>
        </w:tc>
        <w:tc>
          <w:tcPr>
            <w:tcW w:w="1146" w:type="dxa"/>
            <w:tcBorders>
              <w:top w:val="single" w:color="auto" w:sz="12" w:space="0"/>
              <w:left w:val="single" w:color="auto" w:sz="4" w:space="0"/>
              <w:bottom w:val="single" w:color="auto" w:sz="12" w:space="0"/>
            </w:tcBorders>
            <w:tcMar/>
            <w:vAlign w:val="center"/>
          </w:tcPr>
          <w:p w:rsidRPr="008B445E" w:rsidR="001313F8" w:rsidP="009F4AC5" w:rsidRDefault="001313F8" w14:paraId="6F6DB2E2" w14:textId="77777777">
            <w:pPr>
              <w:jc w:val="center"/>
              <w:rPr>
                <w:rFonts w:ascii="Arial Narrow" w:hAnsi="Arial Narrow"/>
                <w:b/>
                <w:sz w:val="18"/>
                <w:szCs w:val="18"/>
                <w:lang w:val="en-AU"/>
              </w:rPr>
            </w:pPr>
            <w:r w:rsidRPr="008B445E">
              <w:rPr>
                <w:rFonts w:ascii="Arial Narrow" w:hAnsi="Arial Narrow"/>
                <w:b/>
                <w:sz w:val="18"/>
                <w:szCs w:val="18"/>
                <w:lang w:val="en-AU"/>
              </w:rPr>
              <w:t>1</w:t>
            </w:r>
          </w:p>
        </w:tc>
        <w:tc>
          <w:tcPr>
            <w:tcW w:w="1197" w:type="dxa"/>
            <w:gridSpan w:val="2"/>
            <w:tcBorders>
              <w:top w:val="single" w:color="auto" w:sz="12" w:space="0"/>
              <w:bottom w:val="single" w:color="auto" w:sz="12" w:space="0"/>
            </w:tcBorders>
            <w:tcMar/>
            <w:vAlign w:val="center"/>
          </w:tcPr>
          <w:p w:rsidRPr="008B445E" w:rsidR="001313F8" w:rsidP="009F4AC5" w:rsidRDefault="001313F8" w14:paraId="5E747499" w14:textId="77777777">
            <w:pPr>
              <w:jc w:val="center"/>
              <w:rPr>
                <w:rFonts w:ascii="Arial Narrow" w:hAnsi="Arial Narrow"/>
                <w:b/>
                <w:sz w:val="18"/>
                <w:szCs w:val="18"/>
                <w:lang w:val="en-AU"/>
              </w:rPr>
            </w:pPr>
            <w:r w:rsidRPr="008B445E">
              <w:rPr>
                <w:rFonts w:ascii="Arial Narrow" w:hAnsi="Arial Narrow"/>
                <w:b/>
                <w:sz w:val="18"/>
                <w:szCs w:val="18"/>
                <w:lang w:val="en-AU"/>
              </w:rPr>
              <w:t>2</w:t>
            </w:r>
          </w:p>
        </w:tc>
        <w:tc>
          <w:tcPr>
            <w:tcW w:w="1184" w:type="dxa"/>
            <w:gridSpan w:val="2"/>
            <w:tcBorders>
              <w:top w:val="single" w:color="auto" w:sz="12" w:space="0"/>
              <w:bottom w:val="single" w:color="auto" w:sz="12" w:space="0"/>
            </w:tcBorders>
            <w:tcMar/>
            <w:vAlign w:val="center"/>
          </w:tcPr>
          <w:p w:rsidRPr="008B445E" w:rsidR="001313F8" w:rsidP="009F4AC5" w:rsidRDefault="001313F8" w14:paraId="34A9EC06" w14:textId="77777777">
            <w:pPr>
              <w:jc w:val="center"/>
              <w:rPr>
                <w:rFonts w:ascii="Arial Narrow" w:hAnsi="Arial Narrow"/>
                <w:b/>
                <w:sz w:val="18"/>
                <w:szCs w:val="18"/>
                <w:lang w:val="en-AU"/>
              </w:rPr>
            </w:pPr>
            <w:r w:rsidRPr="008B445E">
              <w:rPr>
                <w:rFonts w:ascii="Arial Narrow" w:hAnsi="Arial Narrow"/>
                <w:b/>
                <w:sz w:val="18"/>
                <w:szCs w:val="18"/>
                <w:lang w:val="en-AU"/>
              </w:rPr>
              <w:t>3</w:t>
            </w:r>
          </w:p>
        </w:tc>
        <w:tc>
          <w:tcPr>
            <w:tcW w:w="1179" w:type="dxa"/>
            <w:gridSpan w:val="2"/>
            <w:tcBorders>
              <w:top w:val="single" w:color="auto" w:sz="12" w:space="0"/>
              <w:bottom w:val="single" w:color="auto" w:sz="12" w:space="0"/>
            </w:tcBorders>
            <w:tcMar/>
            <w:vAlign w:val="center"/>
          </w:tcPr>
          <w:p w:rsidRPr="008B445E" w:rsidR="001313F8" w:rsidP="009F4AC5" w:rsidRDefault="001313F8" w14:paraId="75D05EDE" w14:textId="77777777">
            <w:pPr>
              <w:jc w:val="center"/>
              <w:rPr>
                <w:rFonts w:ascii="Arial Narrow" w:hAnsi="Arial Narrow"/>
                <w:b/>
                <w:sz w:val="18"/>
                <w:szCs w:val="18"/>
                <w:lang w:val="en-AU"/>
              </w:rPr>
            </w:pPr>
            <w:r w:rsidRPr="008B445E">
              <w:rPr>
                <w:rFonts w:ascii="Arial Narrow" w:hAnsi="Arial Narrow"/>
                <w:b/>
                <w:sz w:val="18"/>
                <w:szCs w:val="18"/>
                <w:lang w:val="en-AU"/>
              </w:rPr>
              <w:t>4</w:t>
            </w:r>
          </w:p>
        </w:tc>
        <w:tc>
          <w:tcPr>
            <w:tcW w:w="1174" w:type="dxa"/>
            <w:gridSpan w:val="2"/>
            <w:tcBorders>
              <w:top w:val="single" w:color="auto" w:sz="12" w:space="0"/>
              <w:bottom w:val="single" w:color="auto" w:sz="12" w:space="0"/>
            </w:tcBorders>
            <w:tcMar/>
            <w:vAlign w:val="center"/>
          </w:tcPr>
          <w:p w:rsidRPr="008B445E" w:rsidR="001313F8" w:rsidP="009F4AC5" w:rsidRDefault="001313F8" w14:paraId="55D46FCC" w14:textId="77777777">
            <w:pPr>
              <w:jc w:val="center"/>
              <w:rPr>
                <w:rFonts w:ascii="Arial Narrow" w:hAnsi="Arial Narrow"/>
                <w:b/>
                <w:sz w:val="18"/>
                <w:szCs w:val="18"/>
                <w:lang w:val="en-AU"/>
              </w:rPr>
            </w:pPr>
            <w:r w:rsidRPr="008B445E">
              <w:rPr>
                <w:rFonts w:ascii="Arial Narrow" w:hAnsi="Arial Narrow"/>
                <w:b/>
                <w:sz w:val="18"/>
                <w:szCs w:val="18"/>
                <w:lang w:val="en-AU"/>
              </w:rPr>
              <w:t>5</w:t>
            </w:r>
          </w:p>
        </w:tc>
        <w:tc>
          <w:tcPr>
            <w:tcW w:w="1170" w:type="dxa"/>
            <w:gridSpan w:val="2"/>
            <w:tcBorders>
              <w:top w:val="single" w:color="auto" w:sz="12" w:space="0"/>
              <w:bottom w:val="single" w:color="auto" w:sz="12" w:space="0"/>
            </w:tcBorders>
            <w:tcMar/>
            <w:vAlign w:val="center"/>
          </w:tcPr>
          <w:p w:rsidRPr="008B445E" w:rsidR="001313F8" w:rsidP="009F4AC5" w:rsidRDefault="001313F8" w14:paraId="51D1B668" w14:textId="77777777">
            <w:pPr>
              <w:jc w:val="center"/>
              <w:rPr>
                <w:rFonts w:ascii="Arial Narrow" w:hAnsi="Arial Narrow"/>
                <w:b/>
                <w:sz w:val="18"/>
                <w:szCs w:val="18"/>
                <w:lang w:val="en-AU"/>
              </w:rPr>
            </w:pPr>
            <w:r w:rsidRPr="008B445E">
              <w:rPr>
                <w:rFonts w:ascii="Arial Narrow" w:hAnsi="Arial Narrow"/>
                <w:b/>
                <w:sz w:val="18"/>
                <w:szCs w:val="18"/>
                <w:lang w:val="en-AU"/>
              </w:rPr>
              <w:t>6</w:t>
            </w:r>
          </w:p>
        </w:tc>
        <w:tc>
          <w:tcPr>
            <w:tcW w:w="1165" w:type="dxa"/>
            <w:gridSpan w:val="2"/>
            <w:tcBorders>
              <w:top w:val="single" w:color="auto" w:sz="12" w:space="0"/>
              <w:bottom w:val="single" w:color="auto" w:sz="12" w:space="0"/>
            </w:tcBorders>
            <w:tcMar/>
            <w:vAlign w:val="center"/>
          </w:tcPr>
          <w:p w:rsidRPr="008B445E" w:rsidR="001313F8" w:rsidP="009F4AC5" w:rsidRDefault="001313F8" w14:paraId="754F90B0" w14:textId="77777777">
            <w:pPr>
              <w:jc w:val="center"/>
              <w:rPr>
                <w:rFonts w:ascii="Arial Narrow" w:hAnsi="Arial Narrow"/>
                <w:b/>
                <w:sz w:val="18"/>
                <w:szCs w:val="18"/>
                <w:lang w:val="en-AU"/>
              </w:rPr>
            </w:pPr>
            <w:r w:rsidRPr="008B445E">
              <w:rPr>
                <w:rFonts w:ascii="Arial Narrow" w:hAnsi="Arial Narrow"/>
                <w:b/>
                <w:sz w:val="18"/>
                <w:szCs w:val="18"/>
                <w:lang w:val="en-AU"/>
              </w:rPr>
              <w:t>7</w:t>
            </w:r>
          </w:p>
        </w:tc>
        <w:tc>
          <w:tcPr>
            <w:tcW w:w="1164" w:type="dxa"/>
            <w:gridSpan w:val="2"/>
            <w:tcBorders>
              <w:top w:val="single" w:color="auto" w:sz="12" w:space="0"/>
              <w:bottom w:val="single" w:color="auto" w:sz="12" w:space="0"/>
            </w:tcBorders>
            <w:tcMar/>
            <w:vAlign w:val="center"/>
          </w:tcPr>
          <w:p w:rsidRPr="008B445E" w:rsidR="001313F8" w:rsidP="009F4AC5" w:rsidRDefault="001313F8" w14:paraId="086EB923" w14:textId="77777777">
            <w:pPr>
              <w:jc w:val="center"/>
              <w:rPr>
                <w:rFonts w:ascii="Arial Narrow" w:hAnsi="Arial Narrow"/>
                <w:b/>
                <w:sz w:val="18"/>
                <w:szCs w:val="18"/>
                <w:lang w:val="en-AU"/>
              </w:rPr>
            </w:pPr>
            <w:r w:rsidRPr="008B445E">
              <w:rPr>
                <w:rFonts w:ascii="Arial Narrow" w:hAnsi="Arial Narrow"/>
                <w:b/>
                <w:sz w:val="18"/>
                <w:szCs w:val="18"/>
                <w:lang w:val="en-AU"/>
              </w:rPr>
              <w:t>8</w:t>
            </w:r>
          </w:p>
        </w:tc>
        <w:tc>
          <w:tcPr>
            <w:tcW w:w="1206" w:type="dxa"/>
            <w:gridSpan w:val="2"/>
            <w:tcBorders>
              <w:top w:val="single" w:color="auto" w:sz="12" w:space="0"/>
              <w:bottom w:val="single" w:color="auto" w:sz="12" w:space="0"/>
            </w:tcBorders>
            <w:tcMar/>
            <w:vAlign w:val="center"/>
          </w:tcPr>
          <w:p w:rsidRPr="008B445E" w:rsidR="001313F8" w:rsidP="009F4AC5" w:rsidRDefault="001313F8" w14:paraId="1AC1174F" w14:textId="77777777">
            <w:pPr>
              <w:jc w:val="center"/>
              <w:rPr>
                <w:rFonts w:ascii="Arial Narrow" w:hAnsi="Arial Narrow"/>
                <w:b/>
                <w:sz w:val="18"/>
                <w:szCs w:val="18"/>
                <w:lang w:val="en-AU"/>
              </w:rPr>
            </w:pPr>
            <w:r w:rsidRPr="008B445E">
              <w:rPr>
                <w:rFonts w:ascii="Arial Narrow" w:hAnsi="Arial Narrow"/>
                <w:b/>
                <w:sz w:val="18"/>
                <w:szCs w:val="18"/>
                <w:lang w:val="en-AU"/>
              </w:rPr>
              <w:t>9</w:t>
            </w:r>
          </w:p>
        </w:tc>
        <w:tc>
          <w:tcPr>
            <w:tcW w:w="1158" w:type="dxa"/>
            <w:gridSpan w:val="2"/>
            <w:tcBorders>
              <w:top w:val="single" w:color="auto" w:sz="12" w:space="0"/>
              <w:bottom w:val="single" w:color="auto" w:sz="12" w:space="0"/>
            </w:tcBorders>
            <w:tcMar/>
            <w:vAlign w:val="center"/>
          </w:tcPr>
          <w:p w:rsidRPr="008B445E" w:rsidR="001313F8" w:rsidP="009F4AC5" w:rsidRDefault="001313F8" w14:paraId="7CA7EFE3" w14:textId="77777777">
            <w:pPr>
              <w:jc w:val="center"/>
              <w:rPr>
                <w:rFonts w:ascii="Arial Narrow" w:hAnsi="Arial Narrow"/>
                <w:b/>
                <w:sz w:val="18"/>
                <w:szCs w:val="18"/>
                <w:lang w:val="en-AU"/>
              </w:rPr>
            </w:pPr>
            <w:r w:rsidRPr="008B445E">
              <w:rPr>
                <w:rFonts w:ascii="Arial Narrow" w:hAnsi="Arial Narrow"/>
                <w:b/>
                <w:sz w:val="18"/>
                <w:szCs w:val="18"/>
                <w:lang w:val="en-AU"/>
              </w:rPr>
              <w:t>10</w:t>
            </w:r>
          </w:p>
        </w:tc>
        <w:tc>
          <w:tcPr>
            <w:tcW w:w="1157" w:type="dxa"/>
            <w:gridSpan w:val="2"/>
            <w:tcBorders>
              <w:top w:val="single" w:color="auto" w:sz="12" w:space="0"/>
              <w:bottom w:val="single" w:color="auto" w:sz="12" w:space="0"/>
            </w:tcBorders>
            <w:tcMar/>
            <w:vAlign w:val="center"/>
          </w:tcPr>
          <w:p w:rsidRPr="008B445E" w:rsidR="001313F8" w:rsidP="009F4AC5" w:rsidRDefault="001313F8" w14:paraId="51AACE86" w14:textId="77777777">
            <w:pPr>
              <w:jc w:val="center"/>
              <w:rPr>
                <w:rFonts w:ascii="Arial Narrow" w:hAnsi="Arial Narrow"/>
                <w:b/>
                <w:sz w:val="18"/>
                <w:szCs w:val="18"/>
                <w:lang w:val="en-AU"/>
              </w:rPr>
            </w:pPr>
            <w:r w:rsidRPr="008B445E">
              <w:rPr>
                <w:rFonts w:ascii="Arial Narrow" w:hAnsi="Arial Narrow"/>
                <w:b/>
                <w:sz w:val="18"/>
                <w:szCs w:val="18"/>
                <w:lang w:val="en-AU"/>
              </w:rPr>
              <w:t>11</w:t>
            </w:r>
          </w:p>
        </w:tc>
        <w:tc>
          <w:tcPr>
            <w:tcW w:w="1162" w:type="dxa"/>
            <w:gridSpan w:val="2"/>
            <w:tcBorders>
              <w:top w:val="single" w:color="auto" w:sz="12" w:space="0"/>
              <w:bottom w:val="single" w:color="auto" w:sz="12" w:space="0"/>
            </w:tcBorders>
            <w:tcMar/>
            <w:vAlign w:val="center"/>
          </w:tcPr>
          <w:p w:rsidRPr="008B445E" w:rsidR="001313F8" w:rsidP="009F4AC5" w:rsidRDefault="001313F8" w14:paraId="20C1DCA6" w14:textId="77777777">
            <w:pPr>
              <w:jc w:val="center"/>
              <w:rPr>
                <w:rFonts w:ascii="Arial Narrow" w:hAnsi="Arial Narrow"/>
                <w:b/>
                <w:sz w:val="18"/>
                <w:szCs w:val="18"/>
                <w:lang w:val="en-AU"/>
              </w:rPr>
            </w:pPr>
            <w:r w:rsidRPr="008B445E">
              <w:rPr>
                <w:rFonts w:ascii="Arial Narrow" w:hAnsi="Arial Narrow"/>
                <w:b/>
                <w:sz w:val="18"/>
                <w:szCs w:val="18"/>
                <w:lang w:val="en-AU"/>
              </w:rPr>
              <w:t>12</w:t>
            </w:r>
          </w:p>
        </w:tc>
        <w:tc>
          <w:tcPr>
            <w:tcW w:w="1165" w:type="dxa"/>
            <w:gridSpan w:val="2"/>
            <w:tcBorders>
              <w:top w:val="single" w:color="auto" w:sz="12" w:space="0"/>
              <w:bottom w:val="single" w:color="auto" w:sz="12" w:space="0"/>
            </w:tcBorders>
            <w:tcMar/>
            <w:vAlign w:val="center"/>
          </w:tcPr>
          <w:p w:rsidRPr="008B445E" w:rsidR="001313F8" w:rsidP="009F4AC5" w:rsidRDefault="001313F8" w14:paraId="483A8A58" w14:textId="77777777">
            <w:pPr>
              <w:jc w:val="center"/>
              <w:rPr>
                <w:rFonts w:ascii="Arial Narrow" w:hAnsi="Arial Narrow"/>
                <w:b/>
                <w:sz w:val="18"/>
                <w:szCs w:val="18"/>
                <w:lang w:val="en-AU"/>
              </w:rPr>
            </w:pPr>
            <w:r w:rsidRPr="008B445E">
              <w:rPr>
                <w:rFonts w:ascii="Arial Narrow" w:hAnsi="Arial Narrow"/>
                <w:b/>
                <w:sz w:val="18"/>
                <w:szCs w:val="18"/>
                <w:lang w:val="en-AU"/>
              </w:rPr>
              <w:t>13</w:t>
            </w:r>
          </w:p>
        </w:tc>
        <w:tc>
          <w:tcPr>
            <w:tcW w:w="1166" w:type="dxa"/>
            <w:gridSpan w:val="2"/>
            <w:tcBorders>
              <w:top w:val="single" w:color="auto" w:sz="12" w:space="0"/>
              <w:bottom w:val="single" w:color="auto" w:sz="12" w:space="0"/>
            </w:tcBorders>
            <w:tcMar/>
            <w:vAlign w:val="center"/>
          </w:tcPr>
          <w:p w:rsidRPr="008B445E" w:rsidR="001313F8" w:rsidP="009F4AC5" w:rsidRDefault="001313F8" w14:paraId="08DA3B19" w14:textId="77777777">
            <w:pPr>
              <w:jc w:val="center"/>
              <w:rPr>
                <w:rFonts w:ascii="Arial Narrow" w:hAnsi="Arial Narrow"/>
                <w:b/>
                <w:sz w:val="18"/>
                <w:szCs w:val="18"/>
                <w:lang w:val="en-AU"/>
              </w:rPr>
            </w:pPr>
            <w:r w:rsidRPr="008B445E">
              <w:rPr>
                <w:rFonts w:ascii="Arial Narrow" w:hAnsi="Arial Narrow"/>
                <w:b/>
                <w:sz w:val="18"/>
                <w:szCs w:val="18"/>
                <w:lang w:val="en-AU"/>
              </w:rPr>
              <w:t>14</w:t>
            </w:r>
          </w:p>
        </w:tc>
        <w:tc>
          <w:tcPr>
            <w:tcW w:w="1167" w:type="dxa"/>
            <w:gridSpan w:val="2"/>
            <w:tcBorders>
              <w:top w:val="single" w:color="auto" w:sz="12" w:space="0"/>
              <w:bottom w:val="single" w:color="auto" w:sz="12" w:space="0"/>
            </w:tcBorders>
            <w:tcMar/>
            <w:vAlign w:val="center"/>
          </w:tcPr>
          <w:p w:rsidRPr="008B445E" w:rsidR="001313F8" w:rsidP="009F4AC5" w:rsidRDefault="001313F8" w14:paraId="3719DB7D" w14:textId="77777777">
            <w:pPr>
              <w:jc w:val="center"/>
              <w:rPr>
                <w:rFonts w:ascii="Arial Narrow" w:hAnsi="Arial Narrow"/>
                <w:b/>
                <w:sz w:val="18"/>
                <w:szCs w:val="18"/>
                <w:lang w:val="en-AU"/>
              </w:rPr>
            </w:pPr>
            <w:r w:rsidRPr="008B445E">
              <w:rPr>
                <w:rFonts w:ascii="Arial Narrow" w:hAnsi="Arial Narrow"/>
                <w:b/>
                <w:sz w:val="18"/>
                <w:szCs w:val="18"/>
                <w:lang w:val="en-AU"/>
              </w:rPr>
              <w:t>15</w:t>
            </w:r>
          </w:p>
        </w:tc>
        <w:tc>
          <w:tcPr>
            <w:tcW w:w="1143" w:type="dxa"/>
            <w:tcBorders>
              <w:top w:val="single" w:color="auto" w:sz="12" w:space="0"/>
              <w:bottom w:val="single" w:color="auto" w:sz="12" w:space="0"/>
            </w:tcBorders>
            <w:tcMar/>
            <w:vAlign w:val="center"/>
          </w:tcPr>
          <w:p w:rsidRPr="008B445E" w:rsidR="001313F8" w:rsidP="009F4AC5" w:rsidRDefault="001313F8" w14:paraId="76062718" w14:textId="77777777">
            <w:pPr>
              <w:jc w:val="center"/>
              <w:rPr>
                <w:rFonts w:ascii="Arial Narrow" w:hAnsi="Arial Narrow"/>
                <w:b/>
                <w:sz w:val="18"/>
                <w:szCs w:val="18"/>
                <w:lang w:val="en-AU"/>
              </w:rPr>
            </w:pPr>
            <w:r w:rsidRPr="008B445E">
              <w:rPr>
                <w:rFonts w:ascii="Arial Narrow" w:hAnsi="Arial Narrow"/>
                <w:b/>
                <w:sz w:val="18"/>
                <w:szCs w:val="18"/>
                <w:lang w:val="en-AU"/>
              </w:rPr>
              <w:t>16</w:t>
            </w:r>
          </w:p>
        </w:tc>
        <w:tc>
          <w:tcPr>
            <w:tcW w:w="1141" w:type="dxa"/>
            <w:tcBorders>
              <w:top w:val="single" w:color="auto" w:sz="12" w:space="0"/>
              <w:bottom w:val="single" w:color="auto" w:sz="12" w:space="0"/>
              <w:right w:val="single" w:color="auto" w:sz="4" w:space="0"/>
            </w:tcBorders>
            <w:tcMar/>
            <w:vAlign w:val="center"/>
          </w:tcPr>
          <w:p w:rsidRPr="008B445E" w:rsidR="001313F8" w:rsidP="009F4AC5" w:rsidRDefault="001313F8" w14:paraId="6516B801" w14:textId="77777777">
            <w:pPr>
              <w:jc w:val="center"/>
              <w:rPr>
                <w:rFonts w:ascii="Arial Narrow" w:hAnsi="Arial Narrow"/>
                <w:b/>
                <w:sz w:val="18"/>
                <w:szCs w:val="18"/>
                <w:lang w:val="en-AU"/>
              </w:rPr>
            </w:pPr>
            <w:r w:rsidRPr="008B445E">
              <w:rPr>
                <w:rFonts w:ascii="Arial Narrow" w:hAnsi="Arial Narrow"/>
                <w:b/>
                <w:sz w:val="18"/>
                <w:szCs w:val="18"/>
                <w:lang w:val="en-AU"/>
              </w:rPr>
              <w:t>17</w:t>
            </w:r>
          </w:p>
        </w:tc>
        <w:tc>
          <w:tcPr>
            <w:tcW w:w="1142" w:type="dxa"/>
            <w:tcBorders>
              <w:top w:val="single" w:color="auto" w:sz="12" w:space="0"/>
              <w:left w:val="single" w:color="auto" w:sz="4" w:space="0"/>
              <w:bottom w:val="single" w:color="auto" w:sz="12" w:space="0"/>
              <w:right w:val="single" w:color="auto" w:sz="12" w:space="0"/>
            </w:tcBorders>
            <w:tcMar/>
            <w:vAlign w:val="center"/>
          </w:tcPr>
          <w:p w:rsidRPr="008B445E" w:rsidR="001313F8" w:rsidP="009F4AC5" w:rsidRDefault="001313F8" w14:paraId="339DFAF8" w14:textId="77777777">
            <w:pPr>
              <w:jc w:val="center"/>
              <w:rPr>
                <w:rFonts w:ascii="Arial Narrow" w:hAnsi="Arial Narrow"/>
                <w:b/>
                <w:sz w:val="18"/>
                <w:szCs w:val="18"/>
                <w:lang w:val="en-AU"/>
              </w:rPr>
            </w:pPr>
            <w:r w:rsidRPr="008B445E">
              <w:rPr>
                <w:rFonts w:ascii="Arial Narrow" w:hAnsi="Arial Narrow"/>
                <w:b/>
                <w:sz w:val="18"/>
                <w:szCs w:val="18"/>
                <w:lang w:val="en-AU"/>
              </w:rPr>
              <w:t>18</w:t>
            </w:r>
          </w:p>
        </w:tc>
      </w:tr>
    </w:tbl>
    <w:p w:rsidR="00320C74" w:rsidRDefault="00320C74" w14:paraId="32F47EA2" w14:textId="698FACFA"/>
    <w:p w:rsidR="00320C74" w:rsidRDefault="00320C74" w14:paraId="47EBE89C" w14:textId="77777777">
      <w:r>
        <w:br w:type="page"/>
      </w:r>
    </w:p>
    <w:tbl>
      <w:tblPr>
        <w:tblStyle w:val="TableGrid"/>
        <w:tblW w:w="22684" w:type="dxa"/>
        <w:tblLayout w:type="fixed"/>
        <w:tblCellMar>
          <w:left w:w="0" w:type="dxa"/>
          <w:right w:w="0" w:type="dxa"/>
        </w:tblCellMar>
        <w:tblLook w:val="04A0" w:firstRow="1" w:lastRow="0" w:firstColumn="1" w:lastColumn="0" w:noHBand="0" w:noVBand="1"/>
        <w:tblCaption w:val="Science curriculum area plan – template, Prep to Year 6"/>
      </w:tblPr>
      <w:tblGrid>
        <w:gridCol w:w="437"/>
        <w:gridCol w:w="1306"/>
        <w:gridCol w:w="1163"/>
        <w:gridCol w:w="68"/>
        <w:gridCol w:w="45"/>
        <w:gridCol w:w="1070"/>
        <w:gridCol w:w="47"/>
        <w:gridCol w:w="62"/>
        <w:gridCol w:w="1054"/>
        <w:gridCol w:w="141"/>
        <w:gridCol w:w="1021"/>
        <w:gridCol w:w="684"/>
        <w:gridCol w:w="478"/>
        <w:gridCol w:w="1161"/>
        <w:gridCol w:w="83"/>
        <w:gridCol w:w="104"/>
        <w:gridCol w:w="975"/>
        <w:gridCol w:w="90"/>
        <w:gridCol w:w="118"/>
        <w:gridCol w:w="953"/>
        <w:gridCol w:w="92"/>
        <w:gridCol w:w="137"/>
        <w:gridCol w:w="940"/>
        <w:gridCol w:w="1161"/>
        <w:gridCol w:w="119"/>
        <w:gridCol w:w="142"/>
        <w:gridCol w:w="900"/>
        <w:gridCol w:w="128"/>
        <w:gridCol w:w="153"/>
        <w:gridCol w:w="884"/>
        <w:gridCol w:w="297"/>
        <w:gridCol w:w="864"/>
        <w:gridCol w:w="1161"/>
        <w:gridCol w:w="176"/>
        <w:gridCol w:w="166"/>
        <w:gridCol w:w="819"/>
        <w:gridCol w:w="186"/>
        <w:gridCol w:w="176"/>
        <w:gridCol w:w="800"/>
        <w:gridCol w:w="195"/>
        <w:gridCol w:w="91"/>
        <w:gridCol w:w="875"/>
        <w:gridCol w:w="140"/>
        <w:gridCol w:w="1022"/>
      </w:tblGrid>
      <w:tr w:rsidRPr="008B445E" w:rsidR="00280C71" w:rsidTr="6CB427F8" w14:paraId="0C9C1D05" w14:textId="77777777">
        <w:trPr>
          <w:trHeight w:val="300"/>
          <w:tblHeader/>
        </w:trPr>
        <w:tc>
          <w:tcPr>
            <w:tcW w:w="437" w:type="dxa"/>
            <w:tcBorders>
              <w:top w:val="nil"/>
              <w:left w:val="nil"/>
              <w:bottom w:val="single" w:color="auto" w:sz="12" w:space="0"/>
            </w:tcBorders>
            <w:tcMar/>
          </w:tcPr>
          <w:p w:rsidRPr="008B445E" w:rsidR="00320C74" w:rsidP="00DE398B" w:rsidRDefault="00320C74" w14:paraId="2128304F" w14:textId="77777777">
            <w:pPr>
              <w:jc w:val="center"/>
              <w:rPr>
                <w:rFonts w:ascii="Arial Narrow" w:hAnsi="Arial Narrow"/>
                <w:b/>
                <w:sz w:val="18"/>
                <w:szCs w:val="18"/>
                <w:lang w:val="en-AU"/>
              </w:rPr>
            </w:pPr>
          </w:p>
        </w:tc>
        <w:tc>
          <w:tcPr>
            <w:tcW w:w="1306" w:type="dxa"/>
            <w:tcBorders>
              <w:top w:val="single" w:color="auto" w:sz="12" w:space="0"/>
              <w:left w:val="single" w:color="auto" w:sz="12" w:space="0"/>
              <w:bottom w:val="single" w:color="auto" w:sz="12" w:space="0"/>
              <w:right w:val="single" w:color="auto" w:sz="4" w:space="0"/>
            </w:tcBorders>
            <w:tcMar/>
            <w:vAlign w:val="center"/>
          </w:tcPr>
          <w:p w:rsidRPr="008B445E" w:rsidR="00320C74" w:rsidP="00BC0CAD" w:rsidRDefault="00320C74" w14:paraId="1DD20591" w14:textId="77777777">
            <w:pPr>
              <w:pStyle w:val="VCACAPtabletextbold"/>
              <w:spacing w:after="0"/>
              <w:jc w:val="center"/>
              <w:rPr>
                <w:sz w:val="18"/>
                <w:szCs w:val="18"/>
                <w:lang w:val="en-AU"/>
              </w:rPr>
            </w:pPr>
            <w:r w:rsidRPr="008B445E">
              <w:rPr>
                <w:sz w:val="18"/>
                <w:szCs w:val="18"/>
                <w:lang w:val="en-AU"/>
              </w:rPr>
              <w:t>Week</w:t>
            </w:r>
          </w:p>
        </w:tc>
        <w:tc>
          <w:tcPr>
            <w:tcW w:w="1163" w:type="dxa"/>
            <w:tcBorders>
              <w:top w:val="single" w:color="auto" w:sz="12" w:space="0"/>
              <w:left w:val="single" w:color="auto" w:sz="4" w:space="0"/>
              <w:bottom w:val="single" w:color="auto" w:sz="12" w:space="0"/>
            </w:tcBorders>
            <w:tcMar/>
            <w:vAlign w:val="center"/>
          </w:tcPr>
          <w:p w:rsidRPr="008B445E" w:rsidR="00320C74" w:rsidP="00DE398B" w:rsidRDefault="00320C74" w14:paraId="1D2C4E5D" w14:textId="77777777">
            <w:pPr>
              <w:jc w:val="center"/>
              <w:rPr>
                <w:rFonts w:ascii="Arial Narrow" w:hAnsi="Arial Narrow"/>
                <w:b/>
                <w:sz w:val="18"/>
                <w:szCs w:val="18"/>
                <w:lang w:val="en-AU"/>
              </w:rPr>
            </w:pPr>
            <w:r w:rsidRPr="008B445E">
              <w:rPr>
                <w:rFonts w:ascii="Arial Narrow" w:hAnsi="Arial Narrow"/>
                <w:b/>
                <w:sz w:val="18"/>
                <w:szCs w:val="18"/>
                <w:lang w:val="en-AU"/>
              </w:rPr>
              <w:t>1</w:t>
            </w:r>
          </w:p>
        </w:tc>
        <w:tc>
          <w:tcPr>
            <w:tcW w:w="1183" w:type="dxa"/>
            <w:gridSpan w:val="3"/>
            <w:tcBorders>
              <w:top w:val="single" w:color="auto" w:sz="12" w:space="0"/>
              <w:bottom w:val="single" w:color="auto" w:sz="12" w:space="0"/>
            </w:tcBorders>
            <w:tcMar/>
            <w:vAlign w:val="center"/>
          </w:tcPr>
          <w:p w:rsidRPr="008B445E" w:rsidR="00320C74" w:rsidP="00DE398B" w:rsidRDefault="00320C74" w14:paraId="47C71296" w14:textId="77777777">
            <w:pPr>
              <w:jc w:val="center"/>
              <w:rPr>
                <w:rFonts w:ascii="Arial Narrow" w:hAnsi="Arial Narrow"/>
                <w:b/>
                <w:sz w:val="18"/>
                <w:szCs w:val="18"/>
                <w:lang w:val="en-AU"/>
              </w:rPr>
            </w:pPr>
            <w:r w:rsidRPr="008B445E">
              <w:rPr>
                <w:rFonts w:ascii="Arial Narrow" w:hAnsi="Arial Narrow"/>
                <w:b/>
                <w:sz w:val="18"/>
                <w:szCs w:val="18"/>
                <w:lang w:val="en-AU"/>
              </w:rPr>
              <w:t>2</w:t>
            </w:r>
          </w:p>
        </w:tc>
        <w:tc>
          <w:tcPr>
            <w:tcW w:w="1163" w:type="dxa"/>
            <w:gridSpan w:val="3"/>
            <w:tcBorders>
              <w:top w:val="single" w:color="auto" w:sz="12" w:space="0"/>
              <w:bottom w:val="single" w:color="auto" w:sz="12" w:space="0"/>
            </w:tcBorders>
            <w:tcMar/>
            <w:vAlign w:val="center"/>
          </w:tcPr>
          <w:p w:rsidRPr="008B445E" w:rsidR="00320C74" w:rsidP="00DE398B" w:rsidRDefault="00320C74" w14:paraId="3B20E54D" w14:textId="77777777">
            <w:pPr>
              <w:jc w:val="center"/>
              <w:rPr>
                <w:rFonts w:ascii="Arial Narrow" w:hAnsi="Arial Narrow"/>
                <w:b/>
                <w:sz w:val="18"/>
                <w:szCs w:val="18"/>
                <w:lang w:val="en-AU"/>
              </w:rPr>
            </w:pPr>
            <w:r w:rsidRPr="008B445E">
              <w:rPr>
                <w:rFonts w:ascii="Arial Narrow" w:hAnsi="Arial Narrow"/>
                <w:b/>
                <w:sz w:val="18"/>
                <w:szCs w:val="18"/>
                <w:lang w:val="en-AU"/>
              </w:rPr>
              <w:t>3</w:t>
            </w:r>
          </w:p>
        </w:tc>
        <w:tc>
          <w:tcPr>
            <w:tcW w:w="1162" w:type="dxa"/>
            <w:gridSpan w:val="2"/>
            <w:tcBorders>
              <w:top w:val="single" w:color="auto" w:sz="12" w:space="0"/>
              <w:bottom w:val="single" w:color="auto" w:sz="12" w:space="0"/>
            </w:tcBorders>
            <w:tcMar/>
            <w:vAlign w:val="center"/>
          </w:tcPr>
          <w:p w:rsidRPr="008B445E" w:rsidR="00320C74" w:rsidP="00DE398B" w:rsidRDefault="00320C74" w14:paraId="78098885" w14:textId="77777777">
            <w:pPr>
              <w:jc w:val="center"/>
              <w:rPr>
                <w:rFonts w:ascii="Arial Narrow" w:hAnsi="Arial Narrow"/>
                <w:b/>
                <w:sz w:val="18"/>
                <w:szCs w:val="18"/>
                <w:lang w:val="en-AU"/>
              </w:rPr>
            </w:pPr>
            <w:r w:rsidRPr="008B445E">
              <w:rPr>
                <w:rFonts w:ascii="Arial Narrow" w:hAnsi="Arial Narrow"/>
                <w:b/>
                <w:sz w:val="18"/>
                <w:szCs w:val="18"/>
                <w:lang w:val="en-AU"/>
              </w:rPr>
              <w:t>4</w:t>
            </w:r>
          </w:p>
        </w:tc>
        <w:tc>
          <w:tcPr>
            <w:tcW w:w="1162" w:type="dxa"/>
            <w:gridSpan w:val="2"/>
            <w:tcBorders>
              <w:top w:val="single" w:color="auto" w:sz="12" w:space="0"/>
              <w:bottom w:val="single" w:color="auto" w:sz="12" w:space="0"/>
            </w:tcBorders>
            <w:tcMar/>
            <w:vAlign w:val="center"/>
          </w:tcPr>
          <w:p w:rsidRPr="008B445E" w:rsidR="00320C74" w:rsidP="00DE398B" w:rsidRDefault="00320C74" w14:paraId="20C75672" w14:textId="77777777">
            <w:pPr>
              <w:jc w:val="center"/>
              <w:rPr>
                <w:rFonts w:ascii="Arial Narrow" w:hAnsi="Arial Narrow"/>
                <w:b/>
                <w:sz w:val="18"/>
                <w:szCs w:val="18"/>
                <w:lang w:val="en-AU"/>
              </w:rPr>
            </w:pPr>
            <w:r w:rsidRPr="008B445E">
              <w:rPr>
                <w:rFonts w:ascii="Arial Narrow" w:hAnsi="Arial Narrow"/>
                <w:b/>
                <w:sz w:val="18"/>
                <w:szCs w:val="18"/>
                <w:lang w:val="en-AU"/>
              </w:rPr>
              <w:t>5</w:t>
            </w:r>
          </w:p>
        </w:tc>
        <w:tc>
          <w:tcPr>
            <w:tcW w:w="1161" w:type="dxa"/>
            <w:tcBorders>
              <w:top w:val="single" w:color="auto" w:sz="12" w:space="0"/>
              <w:bottom w:val="single" w:color="auto" w:sz="12" w:space="0"/>
            </w:tcBorders>
            <w:tcMar/>
            <w:vAlign w:val="center"/>
          </w:tcPr>
          <w:p w:rsidRPr="008B445E" w:rsidR="00320C74" w:rsidP="00DE398B" w:rsidRDefault="00320C74" w14:paraId="1A4C1E1F" w14:textId="77777777">
            <w:pPr>
              <w:jc w:val="center"/>
              <w:rPr>
                <w:rFonts w:ascii="Arial Narrow" w:hAnsi="Arial Narrow"/>
                <w:b/>
                <w:sz w:val="18"/>
                <w:szCs w:val="18"/>
                <w:lang w:val="en-AU"/>
              </w:rPr>
            </w:pPr>
            <w:r w:rsidRPr="008B445E">
              <w:rPr>
                <w:rFonts w:ascii="Arial Narrow" w:hAnsi="Arial Narrow"/>
                <w:b/>
                <w:sz w:val="18"/>
                <w:szCs w:val="18"/>
                <w:lang w:val="en-AU"/>
              </w:rPr>
              <w:t>6</w:t>
            </w:r>
          </w:p>
        </w:tc>
        <w:tc>
          <w:tcPr>
            <w:tcW w:w="1162" w:type="dxa"/>
            <w:gridSpan w:val="3"/>
            <w:tcBorders>
              <w:top w:val="single" w:color="auto" w:sz="12" w:space="0"/>
              <w:bottom w:val="single" w:color="auto" w:sz="12" w:space="0"/>
            </w:tcBorders>
            <w:tcMar/>
            <w:vAlign w:val="center"/>
          </w:tcPr>
          <w:p w:rsidRPr="008B445E" w:rsidR="00320C74" w:rsidP="00DE398B" w:rsidRDefault="00320C74" w14:paraId="752C4268" w14:textId="77777777">
            <w:pPr>
              <w:jc w:val="center"/>
              <w:rPr>
                <w:rFonts w:ascii="Arial Narrow" w:hAnsi="Arial Narrow"/>
                <w:b/>
                <w:sz w:val="18"/>
                <w:szCs w:val="18"/>
                <w:lang w:val="en-AU"/>
              </w:rPr>
            </w:pPr>
            <w:r w:rsidRPr="008B445E">
              <w:rPr>
                <w:rFonts w:ascii="Arial Narrow" w:hAnsi="Arial Narrow"/>
                <w:b/>
                <w:sz w:val="18"/>
                <w:szCs w:val="18"/>
                <w:lang w:val="en-AU"/>
              </w:rPr>
              <w:t>7</w:t>
            </w:r>
          </w:p>
        </w:tc>
        <w:tc>
          <w:tcPr>
            <w:tcW w:w="1161" w:type="dxa"/>
            <w:gridSpan w:val="3"/>
            <w:tcBorders>
              <w:top w:val="single" w:color="auto" w:sz="12" w:space="0"/>
              <w:bottom w:val="single" w:color="auto" w:sz="12" w:space="0"/>
            </w:tcBorders>
            <w:tcMar/>
            <w:vAlign w:val="center"/>
          </w:tcPr>
          <w:p w:rsidRPr="008B445E" w:rsidR="00320C74" w:rsidP="00DE398B" w:rsidRDefault="00320C74" w14:paraId="3DFC83FF" w14:textId="77777777">
            <w:pPr>
              <w:jc w:val="center"/>
              <w:rPr>
                <w:rFonts w:ascii="Arial Narrow" w:hAnsi="Arial Narrow"/>
                <w:b/>
                <w:sz w:val="18"/>
                <w:szCs w:val="18"/>
                <w:lang w:val="en-AU"/>
              </w:rPr>
            </w:pPr>
            <w:r w:rsidRPr="008B445E">
              <w:rPr>
                <w:rFonts w:ascii="Arial Narrow" w:hAnsi="Arial Narrow"/>
                <w:b/>
                <w:sz w:val="18"/>
                <w:szCs w:val="18"/>
                <w:lang w:val="en-AU"/>
              </w:rPr>
              <w:t>8</w:t>
            </w:r>
          </w:p>
        </w:tc>
        <w:tc>
          <w:tcPr>
            <w:tcW w:w="1169" w:type="dxa"/>
            <w:gridSpan w:val="3"/>
            <w:tcBorders>
              <w:top w:val="single" w:color="auto" w:sz="12" w:space="0"/>
              <w:bottom w:val="single" w:color="auto" w:sz="12" w:space="0"/>
            </w:tcBorders>
            <w:tcMar/>
            <w:vAlign w:val="center"/>
          </w:tcPr>
          <w:p w:rsidRPr="008B445E" w:rsidR="00320C74" w:rsidP="00DE398B" w:rsidRDefault="00320C74" w14:paraId="1B609CFD" w14:textId="77777777">
            <w:pPr>
              <w:jc w:val="center"/>
              <w:rPr>
                <w:rFonts w:ascii="Arial Narrow" w:hAnsi="Arial Narrow"/>
                <w:b/>
                <w:sz w:val="18"/>
                <w:szCs w:val="18"/>
                <w:lang w:val="en-AU"/>
              </w:rPr>
            </w:pPr>
            <w:r w:rsidRPr="008B445E">
              <w:rPr>
                <w:rFonts w:ascii="Arial Narrow" w:hAnsi="Arial Narrow"/>
                <w:b/>
                <w:sz w:val="18"/>
                <w:szCs w:val="18"/>
                <w:lang w:val="en-AU"/>
              </w:rPr>
              <w:t>9</w:t>
            </w:r>
          </w:p>
        </w:tc>
        <w:tc>
          <w:tcPr>
            <w:tcW w:w="1161" w:type="dxa"/>
            <w:tcBorders>
              <w:top w:val="single" w:color="auto" w:sz="12" w:space="0"/>
              <w:bottom w:val="single" w:color="auto" w:sz="12" w:space="0"/>
            </w:tcBorders>
            <w:tcMar/>
            <w:vAlign w:val="center"/>
          </w:tcPr>
          <w:p w:rsidRPr="008B445E" w:rsidR="00320C74" w:rsidP="00DE398B" w:rsidRDefault="00320C74" w14:paraId="64735719" w14:textId="77777777">
            <w:pPr>
              <w:jc w:val="center"/>
              <w:rPr>
                <w:rFonts w:ascii="Arial Narrow" w:hAnsi="Arial Narrow"/>
                <w:b/>
                <w:sz w:val="18"/>
                <w:szCs w:val="18"/>
                <w:lang w:val="en-AU"/>
              </w:rPr>
            </w:pPr>
            <w:r w:rsidRPr="008B445E">
              <w:rPr>
                <w:rFonts w:ascii="Arial Narrow" w:hAnsi="Arial Narrow"/>
                <w:b/>
                <w:sz w:val="18"/>
                <w:szCs w:val="18"/>
                <w:lang w:val="en-AU"/>
              </w:rPr>
              <w:t>10</w:t>
            </w:r>
          </w:p>
        </w:tc>
        <w:tc>
          <w:tcPr>
            <w:tcW w:w="1161" w:type="dxa"/>
            <w:gridSpan w:val="3"/>
            <w:tcBorders>
              <w:top w:val="single" w:color="auto" w:sz="12" w:space="0"/>
              <w:bottom w:val="single" w:color="auto" w:sz="12" w:space="0"/>
            </w:tcBorders>
            <w:tcMar/>
            <w:vAlign w:val="center"/>
          </w:tcPr>
          <w:p w:rsidRPr="008B445E" w:rsidR="00320C74" w:rsidP="00DE398B" w:rsidRDefault="00320C74" w14:paraId="37E134F9" w14:textId="77777777">
            <w:pPr>
              <w:jc w:val="center"/>
              <w:rPr>
                <w:rFonts w:ascii="Arial Narrow" w:hAnsi="Arial Narrow"/>
                <w:b/>
                <w:sz w:val="18"/>
                <w:szCs w:val="18"/>
                <w:lang w:val="en-AU"/>
              </w:rPr>
            </w:pPr>
            <w:r w:rsidRPr="008B445E">
              <w:rPr>
                <w:rFonts w:ascii="Arial Narrow" w:hAnsi="Arial Narrow"/>
                <w:b/>
                <w:sz w:val="18"/>
                <w:szCs w:val="18"/>
                <w:lang w:val="en-AU"/>
              </w:rPr>
              <w:t>11</w:t>
            </w:r>
          </w:p>
        </w:tc>
        <w:tc>
          <w:tcPr>
            <w:tcW w:w="1165" w:type="dxa"/>
            <w:gridSpan w:val="3"/>
            <w:tcBorders>
              <w:top w:val="single" w:color="auto" w:sz="12" w:space="0"/>
              <w:bottom w:val="single" w:color="auto" w:sz="12" w:space="0"/>
            </w:tcBorders>
            <w:tcMar/>
            <w:vAlign w:val="center"/>
          </w:tcPr>
          <w:p w:rsidRPr="008B445E" w:rsidR="00320C74" w:rsidP="00DE398B" w:rsidRDefault="00320C74" w14:paraId="55B9F498" w14:textId="77777777">
            <w:pPr>
              <w:jc w:val="center"/>
              <w:rPr>
                <w:rFonts w:ascii="Arial Narrow" w:hAnsi="Arial Narrow"/>
                <w:b/>
                <w:sz w:val="18"/>
                <w:szCs w:val="18"/>
                <w:lang w:val="en-AU"/>
              </w:rPr>
            </w:pPr>
            <w:r w:rsidRPr="008B445E">
              <w:rPr>
                <w:rFonts w:ascii="Arial Narrow" w:hAnsi="Arial Narrow"/>
                <w:b/>
                <w:sz w:val="18"/>
                <w:szCs w:val="18"/>
                <w:lang w:val="en-AU"/>
              </w:rPr>
              <w:t>12</w:t>
            </w:r>
          </w:p>
        </w:tc>
        <w:tc>
          <w:tcPr>
            <w:tcW w:w="1161" w:type="dxa"/>
            <w:gridSpan w:val="2"/>
            <w:tcBorders>
              <w:top w:val="single" w:color="auto" w:sz="12" w:space="0"/>
              <w:bottom w:val="single" w:color="auto" w:sz="12" w:space="0"/>
            </w:tcBorders>
            <w:tcMar/>
            <w:vAlign w:val="center"/>
          </w:tcPr>
          <w:p w:rsidRPr="008B445E" w:rsidR="00320C74" w:rsidP="00DE398B" w:rsidRDefault="00320C74" w14:paraId="59E957A4" w14:textId="77777777">
            <w:pPr>
              <w:jc w:val="center"/>
              <w:rPr>
                <w:rFonts w:ascii="Arial Narrow" w:hAnsi="Arial Narrow"/>
                <w:b/>
                <w:sz w:val="18"/>
                <w:szCs w:val="18"/>
                <w:lang w:val="en-AU"/>
              </w:rPr>
            </w:pPr>
            <w:r w:rsidRPr="008B445E">
              <w:rPr>
                <w:rFonts w:ascii="Arial Narrow" w:hAnsi="Arial Narrow"/>
                <w:b/>
                <w:sz w:val="18"/>
                <w:szCs w:val="18"/>
                <w:lang w:val="en-AU"/>
              </w:rPr>
              <w:t>13</w:t>
            </w:r>
          </w:p>
        </w:tc>
        <w:tc>
          <w:tcPr>
            <w:tcW w:w="1161" w:type="dxa"/>
            <w:tcBorders>
              <w:top w:val="single" w:color="auto" w:sz="12" w:space="0"/>
              <w:bottom w:val="single" w:color="auto" w:sz="12" w:space="0"/>
            </w:tcBorders>
            <w:tcMar/>
            <w:vAlign w:val="center"/>
          </w:tcPr>
          <w:p w:rsidRPr="008B445E" w:rsidR="00320C74" w:rsidP="00DE398B" w:rsidRDefault="00320C74" w14:paraId="67D4020C" w14:textId="77777777">
            <w:pPr>
              <w:jc w:val="center"/>
              <w:rPr>
                <w:rFonts w:ascii="Arial Narrow" w:hAnsi="Arial Narrow"/>
                <w:b/>
                <w:sz w:val="18"/>
                <w:szCs w:val="18"/>
                <w:lang w:val="en-AU"/>
              </w:rPr>
            </w:pPr>
            <w:r w:rsidRPr="008B445E">
              <w:rPr>
                <w:rFonts w:ascii="Arial Narrow" w:hAnsi="Arial Narrow"/>
                <w:b/>
                <w:sz w:val="18"/>
                <w:szCs w:val="18"/>
                <w:lang w:val="en-AU"/>
              </w:rPr>
              <w:t>14</w:t>
            </w:r>
          </w:p>
        </w:tc>
        <w:tc>
          <w:tcPr>
            <w:tcW w:w="1161" w:type="dxa"/>
            <w:gridSpan w:val="3"/>
            <w:tcBorders>
              <w:top w:val="single" w:color="auto" w:sz="12" w:space="0"/>
              <w:bottom w:val="single" w:color="auto" w:sz="12" w:space="0"/>
            </w:tcBorders>
            <w:tcMar/>
            <w:vAlign w:val="center"/>
          </w:tcPr>
          <w:p w:rsidRPr="008B445E" w:rsidR="00320C74" w:rsidP="00DE398B" w:rsidRDefault="00320C74" w14:paraId="4B5F6D89" w14:textId="77777777">
            <w:pPr>
              <w:jc w:val="center"/>
              <w:rPr>
                <w:rFonts w:ascii="Arial Narrow" w:hAnsi="Arial Narrow"/>
                <w:b/>
                <w:sz w:val="18"/>
                <w:szCs w:val="18"/>
                <w:lang w:val="en-AU"/>
              </w:rPr>
            </w:pPr>
            <w:r w:rsidRPr="008B445E">
              <w:rPr>
                <w:rFonts w:ascii="Arial Narrow" w:hAnsi="Arial Narrow"/>
                <w:b/>
                <w:sz w:val="18"/>
                <w:szCs w:val="18"/>
                <w:lang w:val="en-AU"/>
              </w:rPr>
              <w:t>15</w:t>
            </w:r>
          </w:p>
        </w:tc>
        <w:tc>
          <w:tcPr>
            <w:tcW w:w="1162" w:type="dxa"/>
            <w:gridSpan w:val="3"/>
            <w:tcBorders>
              <w:top w:val="single" w:color="auto" w:sz="12" w:space="0"/>
              <w:bottom w:val="single" w:color="auto" w:sz="12" w:space="0"/>
            </w:tcBorders>
            <w:tcMar/>
            <w:vAlign w:val="center"/>
          </w:tcPr>
          <w:p w:rsidRPr="008B445E" w:rsidR="00320C74" w:rsidP="00DE398B" w:rsidRDefault="00320C74" w14:paraId="26F9FF2E" w14:textId="77777777">
            <w:pPr>
              <w:jc w:val="center"/>
              <w:rPr>
                <w:rFonts w:ascii="Arial Narrow" w:hAnsi="Arial Narrow"/>
                <w:b/>
                <w:sz w:val="18"/>
                <w:szCs w:val="18"/>
                <w:lang w:val="en-AU"/>
              </w:rPr>
            </w:pPr>
            <w:r w:rsidRPr="008B445E">
              <w:rPr>
                <w:rFonts w:ascii="Arial Narrow" w:hAnsi="Arial Narrow"/>
                <w:b/>
                <w:sz w:val="18"/>
                <w:szCs w:val="18"/>
                <w:lang w:val="en-AU"/>
              </w:rPr>
              <w:t>16</w:t>
            </w:r>
          </w:p>
        </w:tc>
        <w:tc>
          <w:tcPr>
            <w:tcW w:w="1161" w:type="dxa"/>
            <w:gridSpan w:val="3"/>
            <w:tcBorders>
              <w:top w:val="single" w:color="auto" w:sz="12" w:space="0"/>
              <w:bottom w:val="single" w:color="auto" w:sz="12" w:space="0"/>
              <w:right w:val="single" w:color="auto" w:sz="4" w:space="0"/>
            </w:tcBorders>
            <w:tcMar/>
            <w:vAlign w:val="center"/>
          </w:tcPr>
          <w:p w:rsidRPr="008B445E" w:rsidR="00320C74" w:rsidP="00DE398B" w:rsidRDefault="00320C74" w14:paraId="5FBF5C74" w14:textId="77777777">
            <w:pPr>
              <w:jc w:val="center"/>
              <w:rPr>
                <w:rFonts w:ascii="Arial Narrow" w:hAnsi="Arial Narrow"/>
                <w:b/>
                <w:sz w:val="18"/>
                <w:szCs w:val="18"/>
                <w:lang w:val="en-AU"/>
              </w:rPr>
            </w:pPr>
            <w:r w:rsidRPr="008B445E">
              <w:rPr>
                <w:rFonts w:ascii="Arial Narrow" w:hAnsi="Arial Narrow"/>
                <w:b/>
                <w:sz w:val="18"/>
                <w:szCs w:val="18"/>
                <w:lang w:val="en-AU"/>
              </w:rPr>
              <w:t>17</w:t>
            </w:r>
          </w:p>
        </w:tc>
        <w:tc>
          <w:tcPr>
            <w:tcW w:w="1162" w:type="dxa"/>
            <w:gridSpan w:val="2"/>
            <w:tcBorders>
              <w:top w:val="single" w:color="auto" w:sz="12" w:space="0"/>
              <w:left w:val="single" w:color="auto" w:sz="4" w:space="0"/>
              <w:bottom w:val="single" w:color="auto" w:sz="12" w:space="0"/>
              <w:right w:val="single" w:color="auto" w:sz="12" w:space="0"/>
            </w:tcBorders>
            <w:tcMar/>
            <w:vAlign w:val="center"/>
          </w:tcPr>
          <w:p w:rsidRPr="008B445E" w:rsidR="00320C74" w:rsidP="00DE398B" w:rsidRDefault="00320C74" w14:paraId="4B4AB8B0" w14:textId="77777777">
            <w:pPr>
              <w:jc w:val="center"/>
              <w:rPr>
                <w:rFonts w:ascii="Arial Narrow" w:hAnsi="Arial Narrow"/>
                <w:b/>
                <w:sz w:val="18"/>
                <w:szCs w:val="18"/>
                <w:lang w:val="en-AU"/>
              </w:rPr>
            </w:pPr>
            <w:r w:rsidRPr="008B445E">
              <w:rPr>
                <w:rFonts w:ascii="Arial Narrow" w:hAnsi="Arial Narrow"/>
                <w:b/>
                <w:sz w:val="18"/>
                <w:szCs w:val="18"/>
                <w:lang w:val="en-AU"/>
              </w:rPr>
              <w:t>18</w:t>
            </w:r>
          </w:p>
        </w:tc>
      </w:tr>
      <w:tr w:rsidRPr="008B445E" w:rsidR="00BF51A3" w:rsidTr="6CB427F8" w14:paraId="0A745286" w14:textId="77777777">
        <w:trPr>
          <w:cantSplit/>
          <w:trHeight w:val="300"/>
        </w:trPr>
        <w:tc>
          <w:tcPr>
            <w:tcW w:w="437"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extDirection w:val="btLr"/>
            <w:vAlign w:val="center"/>
          </w:tcPr>
          <w:p w:rsidRPr="008B445E" w:rsidR="002756BB" w:rsidP="00B75975" w:rsidRDefault="002756BB" w14:paraId="2BE08B74" w14:textId="4E381E2C">
            <w:pPr>
              <w:pStyle w:val="VCACAPtabletextbold"/>
              <w:jc w:val="center"/>
              <w:rPr>
                <w:b w:val="0"/>
                <w:sz w:val="18"/>
                <w:szCs w:val="18"/>
                <w:lang w:val="en-AU"/>
              </w:rPr>
            </w:pPr>
            <w:r w:rsidRPr="008B445E">
              <w:rPr>
                <w:sz w:val="18"/>
                <w:szCs w:val="18"/>
                <w:lang w:val="en-AU"/>
              </w:rPr>
              <w:t>Year 4</w:t>
            </w:r>
          </w:p>
        </w:tc>
        <w:tc>
          <w:tcPr>
            <w:tcW w:w="1306" w:type="dxa"/>
            <w:vMerge w:val="restart"/>
            <w:tcBorders>
              <w:top w:val="single" w:color="auto" w:sz="12" w:space="0"/>
              <w:left w:val="single" w:color="auto" w:sz="12" w:space="0"/>
              <w:bottom w:val="single" w:color="auto" w:sz="12" w:space="0"/>
              <w:right w:val="single" w:color="auto" w:sz="12" w:space="0"/>
            </w:tcBorders>
            <w:tcMar/>
            <w:vAlign w:val="center"/>
          </w:tcPr>
          <w:p w:rsidRPr="008B445E" w:rsidR="002756BB" w:rsidP="0036165E" w:rsidRDefault="002756BB" w14:paraId="6052AC97" w14:textId="22012977">
            <w:pPr>
              <w:pStyle w:val="VCACAPtabletextbold"/>
              <w:jc w:val="center"/>
              <w:rPr>
                <w:sz w:val="18"/>
                <w:szCs w:val="18"/>
                <w:lang w:val="en-AU"/>
              </w:rPr>
            </w:pPr>
            <w:r w:rsidRPr="008B445E">
              <w:rPr>
                <w:sz w:val="18"/>
                <w:szCs w:val="18"/>
                <w:lang w:val="en-AU"/>
              </w:rPr>
              <w:t xml:space="preserve">Semester 1 </w:t>
            </w:r>
            <w:r w:rsidRPr="008B445E">
              <w:rPr>
                <w:sz w:val="18"/>
                <w:szCs w:val="18"/>
                <w:lang w:val="en-AU"/>
              </w:rPr>
              <w:br/>
            </w:r>
            <w:r w:rsidRPr="008B445E">
              <w:rPr>
                <w:sz w:val="16"/>
                <w:szCs w:val="16"/>
                <w:lang w:val="en-AU"/>
              </w:rPr>
              <w:t>(Terms 1 and 2)</w:t>
            </w:r>
          </w:p>
        </w:tc>
        <w:tc>
          <w:tcPr>
            <w:tcW w:w="10486" w:type="dxa"/>
            <w:gridSpan w:val="21"/>
            <w:tcBorders>
              <w:top w:val="single" w:color="auto" w:sz="12" w:space="0"/>
              <w:left w:val="single" w:color="auto" w:sz="12" w:space="0"/>
              <w:bottom w:val="single" w:color="auto" w:sz="4" w:space="0"/>
              <w:right w:val="single" w:color="auto" w:sz="4" w:space="0"/>
            </w:tcBorders>
            <w:shd w:val="clear" w:color="auto" w:fill="FFFFFF" w:themeFill="background1"/>
            <w:tcMar/>
            <w:vAlign w:val="center"/>
          </w:tcPr>
          <w:p w:rsidRPr="008B445E" w:rsidR="002756BB" w:rsidP="00CE5F93" w:rsidRDefault="002756BB" w14:paraId="1F50EE5D" w14:textId="434540FA">
            <w:pPr>
              <w:pStyle w:val="VCACAPtabletextbold"/>
              <w:jc w:val="center"/>
              <w:rPr>
                <w:sz w:val="18"/>
                <w:szCs w:val="18"/>
                <w:lang w:val="en-AU"/>
              </w:rPr>
            </w:pPr>
            <w:r w:rsidRPr="008B445E">
              <w:rPr>
                <w:sz w:val="18"/>
                <w:szCs w:val="18"/>
                <w:lang w:val="en-AU"/>
              </w:rPr>
              <w:t>4.1 Where did this material come from and what is it good for?</w:t>
            </w:r>
          </w:p>
        </w:tc>
        <w:tc>
          <w:tcPr>
            <w:tcW w:w="10455" w:type="dxa"/>
            <w:gridSpan w:val="21"/>
            <w:tcBorders>
              <w:top w:val="single" w:color="auto" w:sz="12" w:space="0"/>
              <w:left w:val="single" w:color="auto" w:sz="4" w:space="0"/>
              <w:bottom w:val="single" w:color="auto" w:sz="4" w:space="0"/>
              <w:right w:val="single" w:color="auto" w:sz="12" w:space="0"/>
            </w:tcBorders>
            <w:shd w:val="clear" w:color="auto" w:fill="FFFFFF" w:themeFill="background1"/>
            <w:tcMar/>
            <w:vAlign w:val="center"/>
          </w:tcPr>
          <w:p w:rsidRPr="008B445E" w:rsidR="002756BB" w:rsidP="00CE5F93" w:rsidRDefault="002756BB" w14:paraId="0D9439A6" w14:textId="191878AF">
            <w:pPr>
              <w:pStyle w:val="VCACAPtabletextbold"/>
              <w:jc w:val="center"/>
              <w:rPr>
                <w:sz w:val="18"/>
                <w:szCs w:val="18"/>
                <w:lang w:val="en-AU"/>
              </w:rPr>
            </w:pPr>
            <w:r w:rsidRPr="008B445E">
              <w:rPr>
                <w:sz w:val="18"/>
                <w:szCs w:val="18"/>
                <w:lang w:val="en-AU"/>
              </w:rPr>
              <w:t>4.2 What makes rocks, minerals and soils unique and valuable?</w:t>
            </w:r>
          </w:p>
        </w:tc>
      </w:tr>
      <w:tr w:rsidRPr="008B445E" w:rsidR="00BF51A3" w:rsidTr="6CB427F8" w14:paraId="1C64669A" w14:textId="77777777">
        <w:trPr>
          <w:cantSplit/>
          <w:trHeight w:val="300"/>
        </w:trPr>
        <w:tc>
          <w:tcPr>
            <w:tcW w:w="437" w:type="dxa"/>
            <w:vMerge/>
            <w:tcBorders/>
            <w:tcMar/>
            <w:textDirection w:val="btLr"/>
          </w:tcPr>
          <w:p w:rsidRPr="008B445E" w:rsidR="002756BB" w:rsidP="00535DE8" w:rsidRDefault="002756BB" w14:paraId="36A682B3" w14:textId="77777777">
            <w:pPr>
              <w:pStyle w:val="VCACAPtabletextbold"/>
              <w:jc w:val="center"/>
              <w:rPr>
                <w:b w:val="0"/>
                <w:sz w:val="18"/>
                <w:szCs w:val="18"/>
                <w:lang w:val="en-AU"/>
              </w:rPr>
            </w:pPr>
          </w:p>
        </w:tc>
        <w:tc>
          <w:tcPr>
            <w:tcW w:w="1306" w:type="dxa"/>
            <w:vMerge/>
            <w:tcBorders/>
            <w:tcMar/>
          </w:tcPr>
          <w:p w:rsidRPr="008B445E" w:rsidR="002756BB" w:rsidP="0036165E" w:rsidRDefault="002756BB" w14:paraId="2CF0D855" w14:textId="65A97BF5">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2756BB" w:rsidP="00CE5F93" w:rsidRDefault="002756BB" w14:paraId="2EA7FD69" w14:textId="0B1B902A">
            <w:pPr>
              <w:pStyle w:val="VCACAPtabletext"/>
              <w:jc w:val="center"/>
              <w:rPr>
                <w:sz w:val="18"/>
                <w:szCs w:val="18"/>
                <w:lang w:val="en-AU"/>
              </w:rPr>
            </w:pPr>
            <w:r w:rsidRPr="008B445E">
              <w:rPr>
                <w:sz w:val="18"/>
                <w:szCs w:val="18"/>
                <w:lang w:val="en-AU"/>
              </w:rPr>
              <w:t>How do scientists design materials</w:t>
            </w:r>
            <w:r w:rsidRPr="008B445E" w:rsidR="00235DF7">
              <w:rPr>
                <w:sz w:val="18"/>
                <w:szCs w:val="18"/>
                <w:lang w:val="en-AU"/>
              </w:rPr>
              <w:t>,</w:t>
            </w:r>
            <w:r w:rsidRPr="008B445E">
              <w:rPr>
                <w:sz w:val="18"/>
                <w:szCs w:val="18"/>
                <w:lang w:val="en-AU"/>
              </w:rPr>
              <w:t xml:space="preserve"> </w:t>
            </w:r>
            <w:r w:rsidRPr="008B445E" w:rsidR="00235DF7">
              <w:rPr>
                <w:sz w:val="18"/>
                <w:szCs w:val="18"/>
                <w:lang w:val="en-AU"/>
              </w:rPr>
              <w:t xml:space="preserve">such as in waterproof clothing and absorbent sponges, </w:t>
            </w:r>
            <w:r w:rsidRPr="008B445E">
              <w:rPr>
                <w:sz w:val="18"/>
                <w:szCs w:val="18"/>
                <w:lang w:val="en-AU"/>
              </w:rPr>
              <w:t>for jobs using their understanding of material properties?</w:t>
            </w:r>
            <w:r w:rsidR="00BC0CAD">
              <w:rPr>
                <w:sz w:val="18"/>
                <w:szCs w:val="18"/>
                <w:lang w:val="en-AU"/>
              </w:rPr>
              <w:br/>
            </w:r>
            <w:r w:rsidRPr="008B445E">
              <w:rPr>
                <w:sz w:val="18"/>
                <w:szCs w:val="18"/>
                <w:lang w:val="en-AU"/>
              </w:rPr>
              <w:t xml:space="preserve">How can </w:t>
            </w:r>
            <w:r w:rsidRPr="008B445E" w:rsidR="003D46F1">
              <w:rPr>
                <w:sz w:val="18"/>
                <w:szCs w:val="18"/>
                <w:lang w:val="en-AU"/>
              </w:rPr>
              <w:t>I</w:t>
            </w:r>
            <w:r w:rsidRPr="008B445E">
              <w:rPr>
                <w:sz w:val="18"/>
                <w:szCs w:val="18"/>
                <w:lang w:val="en-AU"/>
              </w:rPr>
              <w:t xml:space="preserve"> re</w:t>
            </w:r>
            <w:r w:rsidRPr="008B445E" w:rsidR="006605D6">
              <w:rPr>
                <w:sz w:val="18"/>
                <w:szCs w:val="18"/>
                <w:lang w:val="en-AU"/>
              </w:rPr>
              <w:t>-</w:t>
            </w:r>
            <w:r w:rsidRPr="008B445E">
              <w:rPr>
                <w:sz w:val="18"/>
                <w:szCs w:val="18"/>
                <w:lang w:val="en-AU"/>
              </w:rPr>
              <w:t>use materials to help the planet?</w:t>
            </w:r>
            <w:r w:rsidRPr="008B445E" w:rsidR="00C84CCE">
              <w:rPr>
                <w:sz w:val="18"/>
                <w:szCs w:val="18"/>
                <w:lang w:val="en-AU"/>
              </w:rPr>
              <w:t xml:space="preserve"> (H)</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2756BB" w:rsidP="00CE5F93" w:rsidRDefault="002756BB" w14:paraId="7DB17863" w14:textId="229DEC3D">
            <w:pPr>
              <w:pStyle w:val="VCACAPtabletext"/>
              <w:jc w:val="center"/>
              <w:rPr>
                <w:bCs w:val="0"/>
                <w:sz w:val="18"/>
                <w:szCs w:val="18"/>
                <w:lang w:val="en-AU"/>
              </w:rPr>
            </w:pPr>
            <w:r w:rsidRPr="008B445E">
              <w:rPr>
                <w:sz w:val="18"/>
                <w:szCs w:val="18"/>
                <w:lang w:val="en-AU"/>
              </w:rPr>
              <w:t xml:space="preserve">How do farmers and gardeners make soil better for plants? Why are rocks used to build roads, </w:t>
            </w:r>
            <w:proofErr w:type="gramStart"/>
            <w:r w:rsidRPr="008B445E">
              <w:rPr>
                <w:sz w:val="18"/>
                <w:szCs w:val="18"/>
                <w:lang w:val="en-AU"/>
              </w:rPr>
              <w:t>bridges</w:t>
            </w:r>
            <w:proofErr w:type="gramEnd"/>
            <w:r w:rsidRPr="008B445E">
              <w:rPr>
                <w:sz w:val="18"/>
                <w:szCs w:val="18"/>
                <w:lang w:val="en-AU"/>
              </w:rPr>
              <w:t xml:space="preserve"> and buildings?</w:t>
            </w:r>
            <w:r w:rsidR="00BC0CAD">
              <w:rPr>
                <w:sz w:val="18"/>
                <w:szCs w:val="18"/>
                <w:lang w:val="en-AU"/>
              </w:rPr>
              <w:br/>
            </w:r>
            <w:r w:rsidRPr="008B445E">
              <w:rPr>
                <w:sz w:val="18"/>
                <w:szCs w:val="18"/>
                <w:lang w:val="en-AU"/>
              </w:rPr>
              <w:t>Why are some minerals more valuable than others? How do we choose the right Earth materials for different jobs?</w:t>
            </w:r>
            <w:r w:rsidRPr="008B445E" w:rsidR="00C84CCE">
              <w:rPr>
                <w:sz w:val="18"/>
                <w:szCs w:val="18"/>
                <w:lang w:val="en-AU"/>
              </w:rPr>
              <w:t xml:space="preserve"> (H)</w:t>
            </w:r>
          </w:p>
        </w:tc>
      </w:tr>
      <w:tr w:rsidRPr="008B445E" w:rsidR="00BF51A3" w:rsidTr="6CB427F8" w14:paraId="73E76177" w14:textId="77777777">
        <w:trPr>
          <w:cantSplit/>
          <w:trHeight w:val="300"/>
        </w:trPr>
        <w:tc>
          <w:tcPr>
            <w:tcW w:w="437" w:type="dxa"/>
            <w:vMerge/>
            <w:tcBorders/>
            <w:tcMar/>
            <w:textDirection w:val="btLr"/>
          </w:tcPr>
          <w:p w:rsidRPr="008B445E" w:rsidR="002756BB" w:rsidP="00535DE8" w:rsidRDefault="002756BB" w14:paraId="29029246" w14:textId="77777777">
            <w:pPr>
              <w:pStyle w:val="VCACAPtabletextbold"/>
              <w:jc w:val="center"/>
              <w:rPr>
                <w:b w:val="0"/>
                <w:sz w:val="18"/>
                <w:szCs w:val="18"/>
                <w:lang w:val="en-AU"/>
              </w:rPr>
            </w:pPr>
          </w:p>
        </w:tc>
        <w:tc>
          <w:tcPr>
            <w:tcW w:w="1306" w:type="dxa"/>
            <w:vMerge/>
            <w:tcBorders/>
            <w:tcMar/>
          </w:tcPr>
          <w:p w:rsidRPr="008B445E" w:rsidR="002756BB" w:rsidP="0036165E" w:rsidRDefault="002756BB" w14:paraId="62B25248" w14:textId="48DCB676">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2756BB" w:rsidP="00CE5F93" w:rsidRDefault="002756BB" w14:paraId="6E0B7F9A" w14:textId="680A5EAA">
            <w:pPr>
              <w:pStyle w:val="VCACAPtabletext"/>
              <w:jc w:val="center"/>
              <w:rPr>
                <w:b/>
                <w:sz w:val="18"/>
                <w:szCs w:val="18"/>
                <w:lang w:val="en-AU"/>
              </w:rPr>
            </w:pPr>
            <w:r w:rsidRPr="008B445E">
              <w:rPr>
                <w:sz w:val="18"/>
                <w:szCs w:val="18"/>
                <w:lang w:val="en-AU"/>
              </w:rPr>
              <w:t>What are the differences between natural and made materials? What makes materials perfect for certain jobs?</w:t>
            </w:r>
            <w:r w:rsidRPr="008B445E" w:rsidR="00EA04A2">
              <w:rPr>
                <w:sz w:val="18"/>
                <w:szCs w:val="18"/>
                <w:lang w:val="en-AU"/>
              </w:rPr>
              <w:t xml:space="preserve"> </w:t>
            </w:r>
            <w:r w:rsidRPr="008B445E">
              <w:rPr>
                <w:sz w:val="18"/>
                <w:szCs w:val="18"/>
                <w:lang w:val="en-AU"/>
              </w:rPr>
              <w:t>Can a strong material also be flexible?</w:t>
            </w:r>
            <w:r w:rsidR="00BC0CAD">
              <w:rPr>
                <w:sz w:val="18"/>
                <w:szCs w:val="18"/>
                <w:lang w:val="en-AU"/>
              </w:rPr>
              <w:br/>
            </w:r>
            <w:r w:rsidRPr="008B445E">
              <w:rPr>
                <w:sz w:val="18"/>
                <w:szCs w:val="18"/>
                <w:lang w:val="en-AU"/>
              </w:rPr>
              <w:t xml:space="preserve">Why </w:t>
            </w:r>
            <w:r w:rsidRPr="008B445E" w:rsidR="00235DF7">
              <w:rPr>
                <w:sz w:val="18"/>
                <w:szCs w:val="18"/>
                <w:lang w:val="en-AU"/>
              </w:rPr>
              <w:t>can</w:t>
            </w:r>
            <w:r w:rsidRPr="008B445E">
              <w:rPr>
                <w:sz w:val="18"/>
                <w:szCs w:val="18"/>
                <w:lang w:val="en-AU"/>
              </w:rPr>
              <w:t xml:space="preserve"> </w:t>
            </w:r>
            <w:r w:rsidRPr="008B445E" w:rsidR="00235DF7">
              <w:rPr>
                <w:sz w:val="18"/>
                <w:szCs w:val="18"/>
                <w:lang w:val="en-AU"/>
              </w:rPr>
              <w:t>people</w:t>
            </w:r>
            <w:r w:rsidRPr="008B445E">
              <w:rPr>
                <w:sz w:val="18"/>
                <w:szCs w:val="18"/>
                <w:lang w:val="en-AU"/>
              </w:rPr>
              <w:t xml:space="preserve"> use some materials once and other</w:t>
            </w:r>
            <w:r w:rsidRPr="008B445E" w:rsidR="00235DF7">
              <w:rPr>
                <w:sz w:val="18"/>
                <w:szCs w:val="18"/>
                <w:lang w:val="en-AU"/>
              </w:rPr>
              <w:t xml:space="preserve"> material</w:t>
            </w:r>
            <w:r w:rsidRPr="008B445E">
              <w:rPr>
                <w:sz w:val="18"/>
                <w:szCs w:val="18"/>
                <w:lang w:val="en-AU"/>
              </w:rPr>
              <w:t xml:space="preserve">s </w:t>
            </w:r>
            <w:r w:rsidRPr="008B445E" w:rsidR="00235DF7">
              <w:rPr>
                <w:sz w:val="18"/>
                <w:szCs w:val="18"/>
                <w:lang w:val="en-AU"/>
              </w:rPr>
              <w:t>again and again</w:t>
            </w:r>
            <w:r w:rsidRPr="008B445E">
              <w:rPr>
                <w:sz w:val="18"/>
                <w:szCs w:val="18"/>
                <w:lang w:val="en-AU"/>
              </w:rPr>
              <w:t>?</w:t>
            </w:r>
            <w:r w:rsidRPr="008B445E" w:rsidR="006013C1">
              <w:rPr>
                <w:sz w:val="18"/>
                <w:szCs w:val="18"/>
                <w:lang w:val="en-AU"/>
              </w:rPr>
              <w:t xml:space="preserve"> (U)</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2756BB" w:rsidP="00CE5F93" w:rsidRDefault="002756BB" w14:paraId="4A2B22EB" w14:textId="5AFC0E1D">
            <w:pPr>
              <w:pStyle w:val="VCACAPtabletext"/>
              <w:jc w:val="center"/>
              <w:rPr>
                <w:sz w:val="18"/>
                <w:szCs w:val="18"/>
                <w:lang w:val="en-AU"/>
              </w:rPr>
            </w:pPr>
            <w:r w:rsidRPr="008B445E">
              <w:rPr>
                <w:sz w:val="18"/>
                <w:szCs w:val="18"/>
                <w:lang w:val="en-AU"/>
              </w:rPr>
              <w:t>Why are soils different? What are minerals and how are they different from rocks? Why are some minerals more valuable than others?</w:t>
            </w:r>
            <w:r w:rsidRPr="008B445E" w:rsidR="006013C1">
              <w:rPr>
                <w:sz w:val="18"/>
                <w:szCs w:val="18"/>
                <w:lang w:val="en-AU"/>
              </w:rPr>
              <w:t xml:space="preserve"> (U)</w:t>
            </w:r>
          </w:p>
        </w:tc>
      </w:tr>
      <w:tr w:rsidRPr="008B445E" w:rsidR="00BF51A3" w:rsidTr="6CB427F8" w14:paraId="7E5D697F" w14:textId="77777777">
        <w:trPr>
          <w:cantSplit/>
          <w:trHeight w:val="300"/>
        </w:trPr>
        <w:tc>
          <w:tcPr>
            <w:tcW w:w="437" w:type="dxa"/>
            <w:vMerge/>
            <w:tcBorders/>
            <w:tcMar/>
            <w:textDirection w:val="btLr"/>
          </w:tcPr>
          <w:p w:rsidRPr="008B445E" w:rsidR="002756BB" w:rsidP="00535DE8" w:rsidRDefault="002756BB" w14:paraId="6441ED5C" w14:textId="77777777">
            <w:pPr>
              <w:pStyle w:val="VCACAPtabletextbold"/>
              <w:jc w:val="center"/>
              <w:rPr>
                <w:b w:val="0"/>
                <w:sz w:val="18"/>
                <w:szCs w:val="18"/>
                <w:lang w:val="en-AU"/>
              </w:rPr>
            </w:pPr>
          </w:p>
        </w:tc>
        <w:tc>
          <w:tcPr>
            <w:tcW w:w="1306" w:type="dxa"/>
            <w:vMerge/>
            <w:tcBorders/>
            <w:tcMar/>
          </w:tcPr>
          <w:p w:rsidRPr="008B445E" w:rsidR="002756BB" w:rsidP="0036165E" w:rsidRDefault="002756BB" w14:paraId="503BD716" w14:textId="3DA001FA">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2756BB" w:rsidP="00CE5F93" w:rsidRDefault="002756BB" w14:paraId="22B739B7" w14:textId="39BD49B3">
            <w:pPr>
              <w:pStyle w:val="VCACAPtabletext"/>
              <w:jc w:val="center"/>
              <w:rPr>
                <w:sz w:val="18"/>
                <w:szCs w:val="18"/>
                <w:lang w:val="en-AU"/>
              </w:rPr>
            </w:pPr>
            <w:r w:rsidRPr="008B445E">
              <w:rPr>
                <w:sz w:val="18"/>
                <w:szCs w:val="18"/>
                <w:lang w:val="en-AU"/>
              </w:rPr>
              <w:t xml:space="preserve">Which type of fabric is most effective </w:t>
            </w:r>
            <w:r w:rsidRPr="008B445E" w:rsidR="003D46F1">
              <w:rPr>
                <w:sz w:val="18"/>
                <w:szCs w:val="18"/>
                <w:lang w:val="en-AU"/>
              </w:rPr>
              <w:t>at</w:t>
            </w:r>
            <w:r w:rsidRPr="008B445E">
              <w:rPr>
                <w:sz w:val="18"/>
                <w:szCs w:val="18"/>
                <w:lang w:val="en-AU"/>
              </w:rPr>
              <w:t xml:space="preserve"> filtering water? What is the best material for making a waterproof jacket?</w:t>
            </w:r>
            <w:r w:rsidR="00BC0CAD">
              <w:rPr>
                <w:sz w:val="18"/>
                <w:szCs w:val="18"/>
                <w:lang w:val="en-AU"/>
              </w:rPr>
              <w:br/>
            </w:r>
            <w:r w:rsidRPr="008B445E" w:rsidR="00235DF7">
              <w:rPr>
                <w:sz w:val="18"/>
                <w:szCs w:val="18"/>
                <w:lang w:val="en-AU"/>
              </w:rPr>
              <w:t xml:space="preserve">What </w:t>
            </w:r>
            <w:r w:rsidRPr="008B445E">
              <w:rPr>
                <w:sz w:val="18"/>
                <w:szCs w:val="18"/>
                <w:lang w:val="en-AU"/>
              </w:rPr>
              <w:t>material is best for making a strong bridge that can hold the most weight?</w:t>
            </w:r>
            <w:r w:rsidRPr="008B445E" w:rsidR="006013C1">
              <w:rPr>
                <w:sz w:val="18"/>
                <w:szCs w:val="18"/>
                <w:lang w:val="en-AU"/>
              </w:rPr>
              <w:t xml:space="preserve"> (I)</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2756BB" w:rsidP="00CE5F93" w:rsidRDefault="002756BB" w14:paraId="6A2DE956" w14:textId="2BC84EF2">
            <w:pPr>
              <w:pStyle w:val="VCACAPtabletext"/>
              <w:jc w:val="center"/>
              <w:rPr>
                <w:sz w:val="18"/>
                <w:szCs w:val="18"/>
                <w:lang w:val="en-AU"/>
              </w:rPr>
            </w:pPr>
            <w:r w:rsidRPr="008B445E">
              <w:rPr>
                <w:sz w:val="18"/>
                <w:szCs w:val="18"/>
                <w:lang w:val="en-AU"/>
              </w:rPr>
              <w:t>How can rocks, minerals and soils be sorted? How do different types of soil affect plant growth?</w:t>
            </w:r>
            <w:r w:rsidR="00BC0CAD">
              <w:rPr>
                <w:sz w:val="18"/>
                <w:szCs w:val="18"/>
                <w:lang w:val="en-AU"/>
              </w:rPr>
              <w:br/>
            </w:r>
            <w:r w:rsidRPr="008B445E">
              <w:rPr>
                <w:sz w:val="18"/>
                <w:szCs w:val="18"/>
                <w:lang w:val="en-AU"/>
              </w:rPr>
              <w:t xml:space="preserve">Which soils hold water well for farming and which </w:t>
            </w:r>
            <w:r w:rsidRPr="008B445E" w:rsidR="003D46F1">
              <w:rPr>
                <w:sz w:val="18"/>
                <w:szCs w:val="18"/>
                <w:lang w:val="en-AU"/>
              </w:rPr>
              <w:t xml:space="preserve">can be </w:t>
            </w:r>
            <w:r w:rsidRPr="008B445E">
              <w:rPr>
                <w:sz w:val="18"/>
                <w:szCs w:val="18"/>
                <w:lang w:val="en-AU"/>
              </w:rPr>
              <w:t>compact</w:t>
            </w:r>
            <w:r w:rsidRPr="008B445E" w:rsidR="003D46F1">
              <w:rPr>
                <w:sz w:val="18"/>
                <w:szCs w:val="18"/>
                <w:lang w:val="en-AU"/>
              </w:rPr>
              <w:t>ed</w:t>
            </w:r>
            <w:r w:rsidRPr="008B445E">
              <w:rPr>
                <w:sz w:val="18"/>
                <w:szCs w:val="18"/>
                <w:lang w:val="en-AU"/>
              </w:rPr>
              <w:t xml:space="preserve"> best for roads and </w:t>
            </w:r>
            <w:r w:rsidRPr="008B445E" w:rsidR="0005676D">
              <w:rPr>
                <w:sz w:val="18"/>
                <w:szCs w:val="18"/>
                <w:lang w:val="en-AU"/>
              </w:rPr>
              <w:t xml:space="preserve">under </w:t>
            </w:r>
            <w:r w:rsidRPr="008B445E">
              <w:rPr>
                <w:sz w:val="18"/>
                <w:szCs w:val="18"/>
                <w:lang w:val="en-AU"/>
              </w:rPr>
              <w:t>buildings?</w:t>
            </w:r>
            <w:r w:rsidRPr="008B445E" w:rsidR="006013C1">
              <w:rPr>
                <w:sz w:val="18"/>
                <w:szCs w:val="18"/>
                <w:lang w:val="en-AU"/>
              </w:rPr>
              <w:t xml:space="preserve"> (I)</w:t>
            </w:r>
          </w:p>
        </w:tc>
      </w:tr>
      <w:tr w:rsidRPr="008B445E" w:rsidR="00280C71" w:rsidTr="6CB427F8" w14:paraId="124E350A" w14:textId="5F71A1A4">
        <w:trPr>
          <w:cantSplit/>
          <w:trHeight w:val="300"/>
        </w:trPr>
        <w:tc>
          <w:tcPr>
            <w:tcW w:w="437" w:type="dxa"/>
            <w:vMerge/>
            <w:tcBorders/>
            <w:tcMar/>
            <w:textDirection w:val="btLr"/>
          </w:tcPr>
          <w:p w:rsidRPr="008B445E" w:rsidR="00BC0CAD" w:rsidP="00535DE8" w:rsidRDefault="00BC0CAD" w14:paraId="25CFBC60" w14:textId="77777777">
            <w:pPr>
              <w:pStyle w:val="VCACAPtabletextbold"/>
              <w:jc w:val="center"/>
              <w:rPr>
                <w:b w:val="0"/>
                <w:sz w:val="18"/>
                <w:szCs w:val="18"/>
                <w:lang w:val="en-AU"/>
              </w:rPr>
            </w:pPr>
          </w:p>
        </w:tc>
        <w:tc>
          <w:tcPr>
            <w:tcW w:w="1306" w:type="dxa"/>
            <w:vMerge/>
            <w:tcBorders/>
            <w:tcMar/>
          </w:tcPr>
          <w:p w:rsidRPr="008B445E" w:rsidR="00BC0CAD" w:rsidP="0036165E" w:rsidRDefault="00BC0CAD" w14:paraId="2D7A84F8" w14:textId="65BDEBC9">
            <w:pPr>
              <w:pStyle w:val="VCACAPtabletextbold"/>
              <w:jc w:val="center"/>
              <w:rPr>
                <w:sz w:val="18"/>
                <w:szCs w:val="18"/>
                <w:lang w:val="en-AU"/>
              </w:rPr>
            </w:pPr>
          </w:p>
        </w:tc>
        <w:tc>
          <w:tcPr>
            <w:tcW w:w="1163" w:type="dxa"/>
            <w:tcBorders>
              <w:top w:val="single" w:color="auto" w:sz="4" w:space="0"/>
              <w:left w:val="single" w:color="auto" w:sz="12" w:space="0"/>
              <w:bottom w:val="single" w:color="auto" w:sz="4" w:space="0"/>
              <w:right w:val="nil"/>
            </w:tcBorders>
            <w:shd w:val="clear" w:color="auto" w:fill="F2F2F2" w:themeFill="background1" w:themeFillShade="F2"/>
            <w:tcMar/>
            <w:vAlign w:val="center"/>
          </w:tcPr>
          <w:p w:rsidRPr="008B445E" w:rsidR="00BC0CAD" w:rsidP="00CE5F93" w:rsidRDefault="00BC0CAD" w14:paraId="5B5CBF52" w14:textId="77777777">
            <w:pPr>
              <w:jc w:val="center"/>
              <w:rPr>
                <w:rFonts w:ascii="Arial Narrow" w:hAnsi="Arial Narrow"/>
                <w:b/>
                <w:bCs/>
                <w:sz w:val="18"/>
                <w:szCs w:val="18"/>
                <w:lang w:val="en-AU"/>
              </w:rPr>
            </w:pPr>
          </w:p>
        </w:tc>
        <w:tc>
          <w:tcPr>
            <w:tcW w:w="1183"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10249205" w14:textId="77777777">
            <w:pPr>
              <w:jc w:val="center"/>
              <w:rPr>
                <w:rFonts w:ascii="Arial Narrow" w:hAnsi="Arial Narrow"/>
                <w:b/>
                <w:bCs/>
                <w:sz w:val="18"/>
                <w:szCs w:val="18"/>
                <w:lang w:val="en-AU"/>
              </w:rPr>
            </w:pPr>
          </w:p>
        </w:tc>
        <w:tc>
          <w:tcPr>
            <w:tcW w:w="1163"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66028C80" w14:textId="77777777">
            <w:pPr>
              <w:jc w:val="center"/>
              <w:rPr>
                <w:rFonts w:ascii="Arial Narrow" w:hAnsi="Arial Narrow"/>
                <w:b/>
                <w:bCs/>
                <w:sz w:val="18"/>
                <w:szCs w:val="18"/>
                <w:lang w:val="en-AU"/>
              </w:rPr>
            </w:pPr>
          </w:p>
        </w:tc>
        <w:tc>
          <w:tcPr>
            <w:tcW w:w="1162"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0AD4FDAB" w14:textId="77777777">
            <w:pPr>
              <w:jc w:val="center"/>
              <w:rPr>
                <w:rFonts w:ascii="Arial Narrow" w:hAnsi="Arial Narrow"/>
                <w:b/>
                <w:bCs/>
                <w:sz w:val="18"/>
                <w:szCs w:val="18"/>
                <w:lang w:val="en-AU"/>
              </w:rPr>
            </w:pPr>
          </w:p>
        </w:tc>
        <w:tc>
          <w:tcPr>
            <w:tcW w:w="1162"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28144391" w14:textId="77777777">
            <w:pPr>
              <w:jc w:val="center"/>
              <w:rPr>
                <w:rFonts w:ascii="Arial Narrow" w:hAnsi="Arial Narrow"/>
                <w:b/>
                <w:bCs/>
                <w:sz w:val="18"/>
                <w:szCs w:val="18"/>
                <w:lang w:val="en-AU"/>
              </w:rPr>
            </w:pPr>
          </w:p>
        </w:tc>
        <w:tc>
          <w:tcPr>
            <w:tcW w:w="1161" w:type="dxa"/>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2C70DF3A" w14:textId="77777777">
            <w:pPr>
              <w:jc w:val="center"/>
              <w:rPr>
                <w:rFonts w:ascii="Arial Narrow" w:hAnsi="Arial Narrow"/>
                <w:b/>
                <w:bCs/>
                <w:sz w:val="18"/>
                <w:szCs w:val="18"/>
                <w:lang w:val="en-AU"/>
              </w:rPr>
            </w:pPr>
          </w:p>
        </w:tc>
        <w:tc>
          <w:tcPr>
            <w:tcW w:w="1162"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01308DD7" w14:textId="77777777">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3EBE1572" w14:textId="77777777">
            <w:pPr>
              <w:jc w:val="center"/>
              <w:rPr>
                <w:rFonts w:ascii="Arial Narrow" w:hAnsi="Arial Narrow"/>
                <w:b/>
                <w:bCs/>
                <w:sz w:val="18"/>
                <w:szCs w:val="18"/>
                <w:lang w:val="en-AU"/>
              </w:rPr>
            </w:pPr>
          </w:p>
        </w:tc>
        <w:tc>
          <w:tcPr>
            <w:tcW w:w="1169"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1D4993EE" w14:textId="77777777">
            <w:pPr>
              <w:jc w:val="center"/>
              <w:rPr>
                <w:rFonts w:ascii="Arial Narrow" w:hAnsi="Arial Narrow"/>
                <w:b/>
                <w:bCs/>
                <w:sz w:val="18"/>
                <w:szCs w:val="18"/>
                <w:lang w:val="en-AU"/>
              </w:rPr>
            </w:pPr>
          </w:p>
        </w:tc>
        <w:tc>
          <w:tcPr>
            <w:tcW w:w="1161" w:type="dxa"/>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1974C4BF" w14:textId="716F715C">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109A38A1" w14:textId="09907E9C">
            <w:pPr>
              <w:jc w:val="center"/>
              <w:rPr>
                <w:rFonts w:ascii="Arial Narrow" w:hAnsi="Arial Narrow"/>
                <w:b/>
                <w:bCs/>
                <w:sz w:val="18"/>
                <w:szCs w:val="18"/>
                <w:lang w:val="en-AU"/>
              </w:rPr>
            </w:pPr>
          </w:p>
        </w:tc>
        <w:tc>
          <w:tcPr>
            <w:tcW w:w="1165" w:type="dxa"/>
            <w:gridSpan w:val="3"/>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BC0CAD" w:rsidP="00CE5F93" w:rsidRDefault="00BC0CAD" w14:paraId="077B29F2" w14:textId="77777777">
            <w:pPr>
              <w:jc w:val="center"/>
              <w:rPr>
                <w:rFonts w:ascii="Arial Narrow" w:hAnsi="Arial Narrow"/>
                <w:b/>
                <w:bCs/>
                <w:sz w:val="18"/>
                <w:szCs w:val="18"/>
                <w:lang w:val="en-AU"/>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BC0CAD" w:rsidP="00CE5F93" w:rsidRDefault="00BC0CAD" w14:paraId="1B04D7E6" w14:textId="41ED84C6">
            <w:pPr>
              <w:pStyle w:val="VCACAPtabletextbold"/>
              <w:jc w:val="center"/>
              <w:rPr>
                <w:sz w:val="18"/>
                <w:szCs w:val="18"/>
                <w:lang w:val="en-AU"/>
              </w:rPr>
            </w:pPr>
            <w:r w:rsidRPr="008B445E">
              <w:rPr>
                <w:sz w:val="18"/>
                <w:szCs w:val="18"/>
                <w:lang w:val="en-AU"/>
              </w:rPr>
              <w:t>Years 3–4 camp</w:t>
            </w:r>
          </w:p>
        </w:tc>
        <w:tc>
          <w:tcPr>
            <w:tcW w:w="1161" w:type="dxa"/>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BC0CAD" w:rsidP="00CE5F93" w:rsidRDefault="00BC0CAD" w14:paraId="23DB41C3" w14:textId="01FF8066">
            <w:pPr>
              <w:pStyle w:val="VCACAPtabletextbold"/>
              <w:jc w:val="center"/>
              <w:rPr>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2D7699F3" w14:textId="77777777">
            <w:pPr>
              <w:jc w:val="center"/>
              <w:rPr>
                <w:rFonts w:ascii="Arial Narrow" w:hAnsi="Arial Narrow"/>
                <w:b/>
                <w:bCs/>
                <w:sz w:val="18"/>
                <w:szCs w:val="18"/>
                <w:lang w:val="en-AU"/>
              </w:rPr>
            </w:pPr>
          </w:p>
        </w:tc>
        <w:tc>
          <w:tcPr>
            <w:tcW w:w="1162"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39FCDD63" w14:textId="77777777">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BC0CAD" w:rsidP="00CE5F93" w:rsidRDefault="00BC0CAD" w14:paraId="6FA300DA" w14:textId="77777777">
            <w:pPr>
              <w:jc w:val="center"/>
              <w:rPr>
                <w:rFonts w:ascii="Arial Narrow" w:hAnsi="Arial Narrow"/>
                <w:b/>
                <w:bCs/>
                <w:sz w:val="18"/>
                <w:szCs w:val="18"/>
                <w:lang w:val="en-AU"/>
              </w:rPr>
            </w:pPr>
          </w:p>
        </w:tc>
        <w:tc>
          <w:tcPr>
            <w:tcW w:w="1162" w:type="dxa"/>
            <w:gridSpan w:val="2"/>
            <w:tcBorders>
              <w:top w:val="single" w:color="auto" w:sz="4" w:space="0"/>
              <w:left w:val="nil"/>
              <w:bottom w:val="single" w:color="auto" w:sz="4" w:space="0"/>
              <w:right w:val="single" w:color="auto" w:sz="12" w:space="0"/>
            </w:tcBorders>
            <w:shd w:val="clear" w:color="auto" w:fill="F2F2F2" w:themeFill="background1" w:themeFillShade="F2"/>
            <w:tcMar/>
            <w:vAlign w:val="center"/>
          </w:tcPr>
          <w:p w:rsidRPr="008B445E" w:rsidR="00BC0CAD" w:rsidP="00CE5F93" w:rsidRDefault="00BC0CAD" w14:paraId="25530C49" w14:textId="0F3B43C1">
            <w:pPr>
              <w:jc w:val="center"/>
              <w:rPr>
                <w:rFonts w:ascii="Arial Narrow" w:hAnsi="Arial Narrow"/>
                <w:b/>
                <w:bCs/>
                <w:sz w:val="18"/>
                <w:szCs w:val="18"/>
                <w:lang w:val="en-AU"/>
              </w:rPr>
            </w:pPr>
          </w:p>
        </w:tc>
      </w:tr>
      <w:tr w:rsidRPr="008B445E" w:rsidR="00272C44" w:rsidTr="6CB427F8" w14:paraId="593E0031" w14:textId="77777777">
        <w:trPr>
          <w:cantSplit/>
          <w:trHeight w:val="300"/>
        </w:trPr>
        <w:tc>
          <w:tcPr>
            <w:tcW w:w="437" w:type="dxa"/>
            <w:vMerge/>
            <w:tcBorders/>
            <w:tcMar/>
          </w:tcPr>
          <w:p w:rsidRPr="008B445E" w:rsidR="002756BB" w:rsidP="00535DE8" w:rsidRDefault="002756BB" w14:paraId="2B8EA184" w14:textId="77777777">
            <w:pPr>
              <w:pStyle w:val="VCACAPtabletextbold"/>
              <w:jc w:val="center"/>
              <w:rPr>
                <w:sz w:val="18"/>
                <w:szCs w:val="18"/>
                <w:lang w:val="en-AU"/>
              </w:rPr>
            </w:pPr>
          </w:p>
        </w:tc>
        <w:tc>
          <w:tcPr>
            <w:tcW w:w="1306" w:type="dxa"/>
            <w:vMerge w:val="restart"/>
            <w:tcBorders>
              <w:top w:val="single" w:color="auto" w:sz="4" w:space="0"/>
              <w:left w:val="single" w:color="auto" w:sz="12" w:space="0"/>
              <w:bottom w:val="single" w:color="auto" w:sz="12" w:space="0"/>
              <w:right w:val="single" w:color="auto" w:sz="12" w:space="0"/>
            </w:tcBorders>
            <w:tcMar/>
            <w:vAlign w:val="center"/>
          </w:tcPr>
          <w:p w:rsidRPr="008B445E" w:rsidR="002756BB" w:rsidP="0036165E" w:rsidRDefault="0017633D" w14:paraId="19D71FB2" w14:textId="76D6152D">
            <w:pPr>
              <w:pStyle w:val="VCACAPtabletextbold"/>
              <w:jc w:val="center"/>
              <w:rPr>
                <w:sz w:val="18"/>
                <w:szCs w:val="18"/>
                <w:lang w:val="en-AU"/>
              </w:rPr>
            </w:pPr>
            <w:r w:rsidRPr="008B445E">
              <w:rPr>
                <w:sz w:val="18"/>
                <w:szCs w:val="18"/>
                <w:lang w:val="en-AU"/>
              </w:rPr>
              <w:t xml:space="preserve">Semester 2 </w:t>
            </w:r>
            <w:r w:rsidRPr="008B445E">
              <w:rPr>
                <w:sz w:val="18"/>
                <w:szCs w:val="18"/>
                <w:lang w:val="en-AU"/>
              </w:rPr>
              <w:br/>
            </w:r>
            <w:r w:rsidRPr="008B445E">
              <w:rPr>
                <w:sz w:val="16"/>
                <w:szCs w:val="16"/>
                <w:lang w:val="en-AU"/>
              </w:rPr>
              <w:t>(Terms 3 and 4)</w:t>
            </w:r>
          </w:p>
        </w:tc>
        <w:tc>
          <w:tcPr>
            <w:tcW w:w="5355" w:type="dxa"/>
            <w:gridSpan w:val="10"/>
            <w:tcBorders>
              <w:top w:val="single" w:color="auto" w:sz="4" w:space="0"/>
              <w:left w:val="single" w:color="auto" w:sz="12" w:space="0"/>
              <w:bottom w:val="single" w:color="auto" w:sz="4" w:space="0"/>
              <w:right w:val="single" w:color="auto" w:sz="4" w:space="0"/>
            </w:tcBorders>
            <w:shd w:val="clear" w:color="auto" w:fill="FFFFFF" w:themeFill="background1"/>
            <w:tcMar/>
            <w:vAlign w:val="center"/>
          </w:tcPr>
          <w:p w:rsidRPr="008B445E" w:rsidR="002756BB" w:rsidP="00CE5F93" w:rsidRDefault="002756BB" w14:paraId="4DCC3BA8" w14:textId="0B587D21">
            <w:pPr>
              <w:pStyle w:val="VCACAPtabletextbold"/>
              <w:jc w:val="center"/>
              <w:rPr>
                <w:sz w:val="18"/>
                <w:szCs w:val="18"/>
                <w:lang w:val="en-AU"/>
              </w:rPr>
            </w:pPr>
            <w:r w:rsidRPr="008B445E">
              <w:rPr>
                <w:sz w:val="18"/>
                <w:szCs w:val="18"/>
                <w:lang w:val="en-AU"/>
              </w:rPr>
              <w:t>4.3 How and why do things get hot or cold?</w:t>
            </w:r>
          </w:p>
        </w:tc>
        <w:tc>
          <w:tcPr>
            <w:tcW w:w="5131" w:type="dxa"/>
            <w:gridSpan w:val="11"/>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8B445E" w:rsidR="002756BB" w:rsidP="00CE5F93" w:rsidRDefault="002756BB" w14:paraId="7B68C229" w14:textId="68434C58">
            <w:pPr>
              <w:pStyle w:val="VCACAPtabletextbold"/>
              <w:jc w:val="center"/>
              <w:rPr>
                <w:sz w:val="18"/>
                <w:szCs w:val="18"/>
                <w:lang w:val="en-AU"/>
              </w:rPr>
            </w:pPr>
            <w:r w:rsidRPr="008B445E">
              <w:rPr>
                <w:sz w:val="18"/>
                <w:szCs w:val="18"/>
                <w:lang w:val="en-AU"/>
              </w:rPr>
              <w:t>4.4 What causes substances to melt or freeze?</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8B445E" w:rsidR="002756BB" w:rsidP="00CE5F93" w:rsidRDefault="002756BB" w14:paraId="3B6628F5" w14:textId="548530ED">
            <w:pPr>
              <w:pStyle w:val="VCACAPtabletextbold"/>
              <w:jc w:val="center"/>
              <w:rPr>
                <w:sz w:val="18"/>
                <w:szCs w:val="18"/>
                <w:lang w:val="en-AU"/>
              </w:rPr>
            </w:pPr>
            <w:r w:rsidRPr="008B445E">
              <w:rPr>
                <w:sz w:val="18"/>
                <w:szCs w:val="18"/>
                <w:lang w:val="en-AU"/>
              </w:rPr>
              <w:t>4.5 Which came first: the chicken or the egg?</w:t>
            </w:r>
          </w:p>
        </w:tc>
      </w:tr>
      <w:tr w:rsidRPr="008B445E" w:rsidR="00272C44" w:rsidTr="6CB427F8" w14:paraId="34EDBF44" w14:textId="77777777">
        <w:trPr>
          <w:cantSplit/>
          <w:trHeight w:val="300"/>
        </w:trPr>
        <w:tc>
          <w:tcPr>
            <w:tcW w:w="437" w:type="dxa"/>
            <w:vMerge/>
            <w:tcBorders/>
            <w:tcMar/>
          </w:tcPr>
          <w:p w:rsidRPr="008B445E" w:rsidR="002756BB" w:rsidP="00535DE8" w:rsidRDefault="002756BB" w14:paraId="594F319F" w14:textId="77777777">
            <w:pPr>
              <w:pStyle w:val="VCACAPtabletextbold"/>
              <w:jc w:val="center"/>
              <w:rPr>
                <w:sz w:val="18"/>
                <w:szCs w:val="18"/>
                <w:lang w:val="en-AU"/>
              </w:rPr>
            </w:pPr>
          </w:p>
        </w:tc>
        <w:tc>
          <w:tcPr>
            <w:tcW w:w="1306" w:type="dxa"/>
            <w:vMerge/>
            <w:tcBorders/>
            <w:tcMar/>
          </w:tcPr>
          <w:p w:rsidRPr="008B445E" w:rsidR="002756BB" w:rsidP="0036165E" w:rsidRDefault="002756BB" w14:paraId="4E2F91C1" w14:textId="2ECF439F">
            <w:pPr>
              <w:pStyle w:val="VCACAPtabletextbold"/>
              <w:jc w:val="center"/>
              <w:rPr>
                <w:sz w:val="18"/>
                <w:szCs w:val="18"/>
                <w:lang w:val="en-AU"/>
              </w:rPr>
            </w:pPr>
          </w:p>
        </w:tc>
        <w:tc>
          <w:tcPr>
            <w:tcW w:w="5355" w:type="dxa"/>
            <w:gridSpan w:val="10"/>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2756BB" w:rsidP="6CB427F8" w:rsidRDefault="00CB2B3B" w14:paraId="11F76FA9" w14:noSpellErr="1" w14:textId="469AD0CA">
            <w:pPr>
              <w:pStyle w:val="VCACAPtabletext"/>
              <w:jc w:val="center"/>
              <w:rPr>
                <w:sz w:val="18"/>
                <w:szCs w:val="18"/>
                <w:lang w:val="en-AU"/>
              </w:rPr>
            </w:pPr>
            <w:r w:rsidRPr="6CB427F8" w:rsidR="723D152A">
              <w:rPr>
                <w:sz w:val="18"/>
                <w:szCs w:val="18"/>
                <w:lang w:val="en-AU"/>
              </w:rPr>
              <w:t>Not a focus.</w:t>
            </w:r>
          </w:p>
        </w:tc>
        <w:tc>
          <w:tcPr>
            <w:tcW w:w="5131" w:type="dxa"/>
            <w:gridSpan w:val="11"/>
            <w:tcBorders>
              <w:top w:val="single" w:color="auto" w:sz="4" w:space="0"/>
              <w:left w:val="single" w:color="auto" w:sz="4" w:space="0"/>
              <w:bottom w:val="single" w:color="auto" w:sz="4" w:space="0"/>
              <w:right w:val="single" w:color="auto" w:sz="4" w:space="0"/>
            </w:tcBorders>
            <w:shd w:val="clear" w:color="auto" w:fill="CBE5A9"/>
            <w:tcMar/>
            <w:vAlign w:val="center"/>
          </w:tcPr>
          <w:p w:rsidRPr="008B445E" w:rsidR="002756BB" w:rsidP="00CE5F93" w:rsidRDefault="00CB2B3B" w14:paraId="0CD1EF49" w14:noSpellErr="1" w14:textId="4033DED5">
            <w:pPr>
              <w:jc w:val="center"/>
              <w:rPr>
                <w:rFonts w:ascii="Arial Narrow" w:hAnsi="Arial Narrow"/>
                <w:b w:val="1"/>
                <w:bCs w:val="1"/>
                <w:sz w:val="18"/>
                <w:szCs w:val="18"/>
                <w:lang w:val="en-AU"/>
              </w:rPr>
            </w:pPr>
            <w:r w:rsidRPr="6CB427F8" w:rsidR="00CB2B3B">
              <w:rPr>
                <w:rFonts w:ascii="Arial Narrow" w:hAnsi="Arial Narrow"/>
                <w:sz w:val="18"/>
                <w:szCs w:val="18"/>
                <w:lang w:val="en-AU"/>
              </w:rPr>
              <w:t>Not a</w:t>
            </w:r>
            <w:r w:rsidRPr="6CB427F8" w:rsidR="572B0807">
              <w:rPr>
                <w:rFonts w:ascii="Arial Narrow" w:hAnsi="Arial Narrow"/>
                <w:sz w:val="18"/>
                <w:szCs w:val="18"/>
                <w:lang w:val="en-AU"/>
              </w:rPr>
              <w:t xml:space="preserve"> focus.</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2756BB" w:rsidP="00CE5F93" w:rsidRDefault="002756BB" w14:paraId="5C835200" w14:textId="3072F98C">
            <w:pPr>
              <w:pStyle w:val="VCACAPtabletext"/>
              <w:jc w:val="center"/>
              <w:rPr>
                <w:sz w:val="18"/>
                <w:szCs w:val="18"/>
                <w:lang w:val="en-AU"/>
              </w:rPr>
            </w:pPr>
            <w:r w:rsidRPr="008B445E">
              <w:rPr>
                <w:sz w:val="18"/>
                <w:szCs w:val="18"/>
                <w:lang w:val="en-AU"/>
              </w:rPr>
              <w:t xml:space="preserve">How do scientists study </w:t>
            </w:r>
            <w:r w:rsidRPr="008B445E" w:rsidR="007A559B">
              <w:rPr>
                <w:sz w:val="18"/>
                <w:szCs w:val="18"/>
                <w:lang w:val="en-AU"/>
              </w:rPr>
              <w:t>animal</w:t>
            </w:r>
            <w:r w:rsidRPr="008B445E">
              <w:rPr>
                <w:sz w:val="18"/>
                <w:szCs w:val="18"/>
                <w:lang w:val="en-AU"/>
              </w:rPr>
              <w:t xml:space="preserve"> life cycles in the wild or in extreme environments?</w:t>
            </w:r>
            <w:r w:rsidR="00BC0CAD">
              <w:rPr>
                <w:sz w:val="18"/>
                <w:szCs w:val="18"/>
                <w:lang w:val="en-AU"/>
              </w:rPr>
              <w:br/>
            </w:r>
            <w:r w:rsidRPr="008B445E">
              <w:rPr>
                <w:sz w:val="18"/>
                <w:szCs w:val="18"/>
                <w:lang w:val="en-AU"/>
              </w:rPr>
              <w:t>How do farmers use life cycle science to grow crops and raise animals?</w:t>
            </w:r>
            <w:r w:rsidRPr="008B445E" w:rsidR="00C84CCE">
              <w:rPr>
                <w:sz w:val="18"/>
                <w:szCs w:val="18"/>
                <w:lang w:val="en-AU"/>
              </w:rPr>
              <w:t xml:space="preserve"> (H)</w:t>
            </w:r>
          </w:p>
        </w:tc>
      </w:tr>
      <w:tr w:rsidRPr="008B445E" w:rsidR="00272C44" w:rsidTr="6CB427F8" w14:paraId="494268CA" w14:textId="77777777">
        <w:trPr>
          <w:cantSplit/>
          <w:trHeight w:val="300"/>
        </w:trPr>
        <w:tc>
          <w:tcPr>
            <w:tcW w:w="437" w:type="dxa"/>
            <w:vMerge/>
            <w:tcBorders/>
            <w:tcMar/>
          </w:tcPr>
          <w:p w:rsidRPr="008B445E" w:rsidR="002756BB" w:rsidP="00535DE8" w:rsidRDefault="002756BB" w14:paraId="00584BDD" w14:textId="77777777">
            <w:pPr>
              <w:pStyle w:val="VCACAPtabletextbold"/>
              <w:jc w:val="center"/>
              <w:rPr>
                <w:sz w:val="18"/>
                <w:szCs w:val="18"/>
                <w:lang w:val="en-AU"/>
              </w:rPr>
            </w:pPr>
          </w:p>
        </w:tc>
        <w:tc>
          <w:tcPr>
            <w:tcW w:w="1306" w:type="dxa"/>
            <w:vMerge/>
            <w:tcBorders/>
            <w:tcMar/>
          </w:tcPr>
          <w:p w:rsidRPr="008B445E" w:rsidR="002756BB" w:rsidP="0036165E" w:rsidRDefault="002756BB" w14:paraId="56631777" w14:textId="22471E2A">
            <w:pPr>
              <w:pStyle w:val="VCACAPtabletextbold"/>
              <w:jc w:val="center"/>
              <w:rPr>
                <w:sz w:val="18"/>
                <w:szCs w:val="18"/>
                <w:lang w:val="en-AU"/>
              </w:rPr>
            </w:pPr>
          </w:p>
        </w:tc>
        <w:tc>
          <w:tcPr>
            <w:tcW w:w="5355" w:type="dxa"/>
            <w:gridSpan w:val="10"/>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2756BB" w:rsidP="00CE5F93" w:rsidRDefault="002756BB" w14:paraId="32881EF1" w14:textId="5C2CCE83">
            <w:pPr>
              <w:pStyle w:val="VCACAPtabletext"/>
              <w:jc w:val="center"/>
              <w:rPr>
                <w:sz w:val="18"/>
                <w:szCs w:val="18"/>
                <w:lang w:val="en-AU"/>
              </w:rPr>
            </w:pPr>
            <w:r w:rsidRPr="008B445E">
              <w:rPr>
                <w:sz w:val="18"/>
                <w:szCs w:val="18"/>
                <w:lang w:val="en-AU"/>
              </w:rPr>
              <w:t xml:space="preserve">What </w:t>
            </w:r>
            <w:proofErr w:type="gramStart"/>
            <w:r w:rsidRPr="008B445E">
              <w:rPr>
                <w:sz w:val="18"/>
                <w:szCs w:val="18"/>
                <w:lang w:val="en-AU"/>
              </w:rPr>
              <w:t>are</w:t>
            </w:r>
            <w:proofErr w:type="gramEnd"/>
            <w:r w:rsidRPr="008B445E">
              <w:rPr>
                <w:sz w:val="18"/>
                <w:szCs w:val="18"/>
                <w:lang w:val="en-AU"/>
              </w:rPr>
              <w:t xml:space="preserve"> some ways heat can be produced? How does heat move from a hot object to a cooler one? Why does a bowl of soup cool down after </w:t>
            </w:r>
            <w:r w:rsidRPr="008B445E" w:rsidR="00235DF7">
              <w:rPr>
                <w:sz w:val="18"/>
                <w:szCs w:val="18"/>
                <w:lang w:val="en-AU"/>
              </w:rPr>
              <w:t>I</w:t>
            </w:r>
            <w:r w:rsidRPr="008B445E">
              <w:rPr>
                <w:sz w:val="18"/>
                <w:szCs w:val="18"/>
                <w:lang w:val="en-AU"/>
              </w:rPr>
              <w:t xml:space="preserve"> take it out of the microwave? </w:t>
            </w:r>
            <w:r w:rsidRPr="008B445E" w:rsidR="00CE5F93">
              <w:rPr>
                <w:sz w:val="18"/>
                <w:szCs w:val="18"/>
                <w:lang w:val="en-AU"/>
              </w:rPr>
              <w:t>How can we measure the temperature of different objects?</w:t>
            </w:r>
            <w:r w:rsidRPr="008B445E" w:rsidR="006013C1">
              <w:rPr>
                <w:sz w:val="18"/>
                <w:szCs w:val="18"/>
                <w:lang w:val="en-AU"/>
              </w:rPr>
              <w:t xml:space="preserve"> (U)</w:t>
            </w:r>
          </w:p>
        </w:tc>
        <w:tc>
          <w:tcPr>
            <w:tcW w:w="5131" w:type="dxa"/>
            <w:gridSpan w:val="11"/>
            <w:tcBorders>
              <w:top w:val="single" w:color="auto" w:sz="4" w:space="0"/>
              <w:left w:val="single" w:color="auto" w:sz="4" w:space="0"/>
              <w:bottom w:val="single" w:color="auto" w:sz="4" w:space="0"/>
              <w:right w:val="single" w:color="auto" w:sz="4" w:space="0"/>
            </w:tcBorders>
            <w:shd w:val="clear" w:color="auto" w:fill="B7E7FF"/>
            <w:tcMar/>
            <w:vAlign w:val="center"/>
          </w:tcPr>
          <w:p w:rsidRPr="008B445E" w:rsidR="002756BB" w:rsidP="00CE5F93" w:rsidRDefault="002756BB" w14:paraId="47AF4B70" w14:textId="6C19BF1B">
            <w:pPr>
              <w:pStyle w:val="VCACAPtabletext"/>
              <w:jc w:val="center"/>
              <w:rPr>
                <w:sz w:val="18"/>
                <w:szCs w:val="18"/>
                <w:lang w:val="en-AU"/>
              </w:rPr>
            </w:pPr>
            <w:r w:rsidRPr="008B445E">
              <w:rPr>
                <w:sz w:val="18"/>
                <w:szCs w:val="18"/>
                <w:lang w:val="en-AU"/>
              </w:rPr>
              <w:t xml:space="preserve">What are the </w:t>
            </w:r>
            <w:r w:rsidRPr="008B445E" w:rsidR="00C13221">
              <w:rPr>
                <w:sz w:val="18"/>
                <w:szCs w:val="18"/>
                <w:lang w:val="en-AU"/>
              </w:rPr>
              <w:t xml:space="preserve">3 </w:t>
            </w:r>
            <w:r w:rsidRPr="008B445E">
              <w:rPr>
                <w:sz w:val="18"/>
                <w:szCs w:val="18"/>
                <w:lang w:val="en-AU"/>
              </w:rPr>
              <w:t xml:space="preserve">main states of matter? What happens to the shape of a solid, liquid or gas when </w:t>
            </w:r>
            <w:r w:rsidRPr="008B445E" w:rsidR="003D46F1">
              <w:rPr>
                <w:sz w:val="18"/>
                <w:szCs w:val="18"/>
                <w:lang w:val="en-AU"/>
              </w:rPr>
              <w:t xml:space="preserve">I </w:t>
            </w:r>
            <w:r w:rsidRPr="008B445E">
              <w:rPr>
                <w:sz w:val="18"/>
                <w:szCs w:val="18"/>
                <w:lang w:val="en-AU"/>
              </w:rPr>
              <w:t>change the container</w:t>
            </w:r>
            <w:r w:rsidRPr="008B445E" w:rsidR="00811EE6">
              <w:rPr>
                <w:sz w:val="18"/>
                <w:szCs w:val="18"/>
                <w:lang w:val="en-AU"/>
              </w:rPr>
              <w:t xml:space="preserve"> it is in</w:t>
            </w:r>
            <w:r w:rsidRPr="008B445E">
              <w:rPr>
                <w:sz w:val="18"/>
                <w:szCs w:val="18"/>
                <w:lang w:val="en-AU"/>
              </w:rPr>
              <w:t>?</w:t>
            </w:r>
            <w:r w:rsidR="00BC0CAD">
              <w:rPr>
                <w:sz w:val="18"/>
                <w:szCs w:val="18"/>
                <w:lang w:val="en-AU"/>
              </w:rPr>
              <w:br/>
            </w:r>
            <w:r w:rsidRPr="008B445E">
              <w:rPr>
                <w:sz w:val="18"/>
                <w:szCs w:val="18"/>
                <w:lang w:val="en-AU"/>
              </w:rPr>
              <w:t>How do solids, liquids and gases change from one state to another?</w:t>
            </w:r>
            <w:r w:rsidRPr="008B445E" w:rsidR="006013C1">
              <w:rPr>
                <w:sz w:val="18"/>
                <w:szCs w:val="18"/>
                <w:lang w:val="en-AU"/>
              </w:rPr>
              <w:t xml:space="preserve"> (U)</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2756BB" w:rsidP="00CE5F93" w:rsidRDefault="002756BB" w14:paraId="2B17C08B" w14:textId="5A6BE168">
            <w:pPr>
              <w:pStyle w:val="VCACAPtabletext"/>
              <w:jc w:val="center"/>
              <w:rPr>
                <w:sz w:val="18"/>
                <w:szCs w:val="18"/>
                <w:lang w:val="en-AU"/>
              </w:rPr>
            </w:pPr>
            <w:r w:rsidRPr="008B445E">
              <w:rPr>
                <w:sz w:val="18"/>
                <w:szCs w:val="18"/>
                <w:lang w:val="en-AU"/>
              </w:rPr>
              <w:t>Which animals look like their parents? What is the difference between how frogs and humans grow?</w:t>
            </w:r>
            <w:r w:rsidR="00BC0CAD">
              <w:rPr>
                <w:sz w:val="18"/>
                <w:szCs w:val="18"/>
                <w:lang w:val="en-AU"/>
              </w:rPr>
              <w:br/>
            </w:r>
            <w:r w:rsidRPr="008B445E">
              <w:rPr>
                <w:sz w:val="18"/>
                <w:szCs w:val="18"/>
                <w:lang w:val="en-AU"/>
              </w:rPr>
              <w:t>Why do some animals lay eggs and others give birth to live babies? Do all plants have seeds? How long is a life cycle?</w:t>
            </w:r>
            <w:r w:rsidRPr="008B445E" w:rsidR="006013C1">
              <w:rPr>
                <w:sz w:val="18"/>
                <w:szCs w:val="18"/>
                <w:lang w:val="en-AU"/>
              </w:rPr>
              <w:t xml:space="preserve"> (U)</w:t>
            </w:r>
          </w:p>
        </w:tc>
      </w:tr>
      <w:tr w:rsidRPr="008B445E" w:rsidR="00272C44" w:rsidTr="6CB427F8" w14:paraId="01E504D4" w14:textId="77777777">
        <w:trPr>
          <w:cantSplit/>
          <w:trHeight w:val="300"/>
        </w:trPr>
        <w:tc>
          <w:tcPr>
            <w:tcW w:w="437" w:type="dxa"/>
            <w:vMerge/>
            <w:tcBorders/>
            <w:tcMar/>
          </w:tcPr>
          <w:p w:rsidRPr="008B445E" w:rsidR="002756BB" w:rsidP="00535DE8" w:rsidRDefault="002756BB" w14:paraId="1D38B1FE" w14:textId="77777777">
            <w:pPr>
              <w:pStyle w:val="VCACAPtabletextbold"/>
              <w:jc w:val="center"/>
              <w:rPr>
                <w:sz w:val="18"/>
                <w:szCs w:val="18"/>
                <w:lang w:val="en-AU"/>
              </w:rPr>
            </w:pPr>
          </w:p>
        </w:tc>
        <w:tc>
          <w:tcPr>
            <w:tcW w:w="1306" w:type="dxa"/>
            <w:vMerge/>
            <w:tcBorders/>
            <w:tcMar/>
          </w:tcPr>
          <w:p w:rsidRPr="008B445E" w:rsidR="002756BB" w:rsidP="0036165E" w:rsidRDefault="002756BB" w14:paraId="231112C6" w14:textId="20EA1BD8">
            <w:pPr>
              <w:pStyle w:val="VCACAPtabletextbold"/>
              <w:jc w:val="center"/>
              <w:rPr>
                <w:sz w:val="18"/>
                <w:szCs w:val="18"/>
                <w:lang w:val="en-AU"/>
              </w:rPr>
            </w:pPr>
          </w:p>
        </w:tc>
        <w:tc>
          <w:tcPr>
            <w:tcW w:w="5355" w:type="dxa"/>
            <w:gridSpan w:val="10"/>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2756BB" w:rsidP="00CE5F93" w:rsidRDefault="002756BB" w14:paraId="610A03EE" w14:textId="469BD0C5">
            <w:pPr>
              <w:pStyle w:val="VCACAPtabletext"/>
              <w:jc w:val="center"/>
              <w:rPr>
                <w:sz w:val="18"/>
                <w:szCs w:val="18"/>
                <w:lang w:val="en-AU"/>
              </w:rPr>
            </w:pPr>
            <w:r w:rsidRPr="008B445E">
              <w:rPr>
                <w:sz w:val="18"/>
                <w:szCs w:val="18"/>
                <w:lang w:val="en-AU"/>
              </w:rPr>
              <w:t>How do we measure the temperature of an object?</w:t>
            </w:r>
            <w:r w:rsidR="00BC0CAD">
              <w:rPr>
                <w:sz w:val="18"/>
                <w:szCs w:val="18"/>
                <w:lang w:val="en-AU"/>
              </w:rPr>
              <w:br/>
            </w:r>
            <w:r w:rsidRPr="008B445E">
              <w:rPr>
                <w:sz w:val="18"/>
                <w:szCs w:val="18"/>
                <w:lang w:val="en-AU"/>
              </w:rPr>
              <w:t>Do some things heat up faster than others?</w:t>
            </w:r>
            <w:r w:rsidRPr="008B445E" w:rsidR="006013C1">
              <w:rPr>
                <w:sz w:val="18"/>
                <w:szCs w:val="18"/>
                <w:lang w:val="en-AU"/>
              </w:rPr>
              <w:t xml:space="preserve"> (I)</w:t>
            </w:r>
          </w:p>
        </w:tc>
        <w:tc>
          <w:tcPr>
            <w:tcW w:w="5131" w:type="dxa"/>
            <w:gridSpan w:val="11"/>
            <w:tcBorders>
              <w:top w:val="single" w:color="auto" w:sz="4" w:space="0"/>
              <w:left w:val="single" w:color="auto" w:sz="4" w:space="0"/>
              <w:bottom w:val="single" w:color="auto" w:sz="4" w:space="0"/>
              <w:right w:val="single" w:color="auto" w:sz="4" w:space="0"/>
            </w:tcBorders>
            <w:shd w:val="clear" w:color="auto" w:fill="FBF8BD"/>
            <w:tcMar/>
            <w:vAlign w:val="center"/>
          </w:tcPr>
          <w:p w:rsidRPr="008B445E" w:rsidR="002756BB" w:rsidP="00CE5F93" w:rsidRDefault="002756BB" w14:paraId="2F978F41" w14:textId="7B45CF18">
            <w:pPr>
              <w:pStyle w:val="VCACAPtabletext"/>
              <w:jc w:val="center"/>
              <w:rPr>
                <w:sz w:val="18"/>
                <w:szCs w:val="18"/>
                <w:lang w:val="en-AU"/>
              </w:rPr>
            </w:pPr>
            <w:r w:rsidRPr="008B445E">
              <w:rPr>
                <w:sz w:val="18"/>
                <w:szCs w:val="18"/>
                <w:lang w:val="en-AU"/>
              </w:rPr>
              <w:t xml:space="preserve">How can </w:t>
            </w:r>
            <w:r w:rsidRPr="008B445E" w:rsidR="00A56026">
              <w:rPr>
                <w:sz w:val="18"/>
                <w:szCs w:val="18"/>
                <w:lang w:val="en-AU"/>
              </w:rPr>
              <w:t>we</w:t>
            </w:r>
            <w:r w:rsidRPr="008B445E">
              <w:rPr>
                <w:sz w:val="18"/>
                <w:szCs w:val="18"/>
                <w:lang w:val="en-AU"/>
              </w:rPr>
              <w:t xml:space="preserve"> observe the differences between a solid, liquid and gas just by looking at them? What happens when</w:t>
            </w:r>
            <w:r w:rsidRPr="008B445E" w:rsidR="00A56026">
              <w:rPr>
                <w:sz w:val="18"/>
                <w:szCs w:val="18"/>
                <w:lang w:val="en-AU"/>
              </w:rPr>
              <w:t xml:space="preserve"> we</w:t>
            </w:r>
            <w:r w:rsidRPr="008B445E">
              <w:rPr>
                <w:sz w:val="18"/>
                <w:szCs w:val="18"/>
                <w:lang w:val="en-AU"/>
              </w:rPr>
              <w:t xml:space="preserve"> heat a solid like chocolate?</w:t>
            </w:r>
            <w:r w:rsidR="00BC0CAD">
              <w:rPr>
                <w:sz w:val="18"/>
                <w:szCs w:val="18"/>
                <w:lang w:val="en-AU"/>
              </w:rPr>
              <w:br/>
            </w:r>
            <w:r w:rsidRPr="008B445E">
              <w:rPr>
                <w:sz w:val="18"/>
                <w:szCs w:val="18"/>
                <w:lang w:val="en-AU"/>
              </w:rPr>
              <w:t xml:space="preserve">Do different types of chocolate melt at different temperatures? How can </w:t>
            </w:r>
            <w:r w:rsidRPr="008B445E" w:rsidR="00A56026">
              <w:rPr>
                <w:sz w:val="18"/>
                <w:szCs w:val="18"/>
                <w:lang w:val="en-AU"/>
              </w:rPr>
              <w:t>we</w:t>
            </w:r>
            <w:r w:rsidRPr="008B445E">
              <w:rPr>
                <w:sz w:val="18"/>
                <w:szCs w:val="18"/>
                <w:lang w:val="en-AU"/>
              </w:rPr>
              <w:t xml:space="preserve"> explain why a puddle of water seems to disappear on a hot day?</w:t>
            </w:r>
            <w:r w:rsidRPr="008B445E" w:rsidR="006013C1">
              <w:rPr>
                <w:sz w:val="18"/>
                <w:szCs w:val="18"/>
                <w:lang w:val="en-AU"/>
              </w:rPr>
              <w:t xml:space="preserve"> (I)</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2756BB" w:rsidP="00CE5F93" w:rsidRDefault="002756BB" w14:paraId="58459EAC" w14:textId="49E0FFF8">
            <w:pPr>
              <w:pStyle w:val="VCACAPtabletext"/>
              <w:jc w:val="center"/>
              <w:rPr>
                <w:b/>
                <w:sz w:val="18"/>
                <w:szCs w:val="18"/>
                <w:lang w:val="en-AU"/>
              </w:rPr>
            </w:pPr>
            <w:r w:rsidRPr="008B445E">
              <w:rPr>
                <w:sz w:val="18"/>
                <w:szCs w:val="18"/>
                <w:lang w:val="en-AU"/>
              </w:rPr>
              <w:t>Which animals change completely during their life cycle? How can life cycles be represented?</w:t>
            </w:r>
            <w:r w:rsidRPr="008B445E" w:rsidR="006013C1">
              <w:rPr>
                <w:sz w:val="18"/>
                <w:szCs w:val="18"/>
                <w:lang w:val="en-AU"/>
              </w:rPr>
              <w:t xml:space="preserve"> (I)</w:t>
            </w:r>
          </w:p>
        </w:tc>
      </w:tr>
      <w:tr w:rsidRPr="008B445E" w:rsidR="00280C71" w:rsidTr="6CB427F8" w14:paraId="4BBFB50B" w14:textId="77777777">
        <w:trPr>
          <w:cantSplit/>
          <w:trHeight w:val="300"/>
        </w:trPr>
        <w:tc>
          <w:tcPr>
            <w:tcW w:w="437" w:type="dxa"/>
            <w:vMerge/>
            <w:tcBorders/>
            <w:tcMar/>
          </w:tcPr>
          <w:p w:rsidRPr="008B445E" w:rsidR="00280C71" w:rsidP="00535DE8" w:rsidRDefault="00280C71" w14:paraId="51557179" w14:textId="77777777">
            <w:pPr>
              <w:pStyle w:val="VCACAPtabletextbold"/>
              <w:rPr>
                <w:sz w:val="18"/>
                <w:szCs w:val="18"/>
                <w:lang w:val="en-AU"/>
              </w:rPr>
            </w:pPr>
          </w:p>
        </w:tc>
        <w:tc>
          <w:tcPr>
            <w:tcW w:w="1306" w:type="dxa"/>
            <w:vMerge/>
            <w:tcBorders/>
            <w:tcMar/>
          </w:tcPr>
          <w:p w:rsidRPr="008B445E" w:rsidR="00280C71" w:rsidP="0036165E" w:rsidRDefault="00280C71" w14:paraId="6E843D72" w14:textId="4E2D258C">
            <w:pPr>
              <w:pStyle w:val="VCACAPtabletextbold"/>
              <w:jc w:val="center"/>
              <w:rPr>
                <w:sz w:val="18"/>
                <w:szCs w:val="18"/>
                <w:lang w:val="en-AU"/>
              </w:rPr>
            </w:pPr>
          </w:p>
        </w:tc>
        <w:tc>
          <w:tcPr>
            <w:tcW w:w="1163" w:type="dxa"/>
            <w:tcBorders>
              <w:top w:val="single" w:color="auto" w:sz="4" w:space="0"/>
              <w:left w:val="single" w:color="auto" w:sz="12" w:space="0"/>
              <w:bottom w:val="single" w:color="auto" w:sz="4" w:space="0"/>
              <w:right w:val="nil"/>
            </w:tcBorders>
            <w:shd w:val="clear" w:color="auto" w:fill="F2F2F2" w:themeFill="background1" w:themeFillShade="F2"/>
            <w:tcMar/>
            <w:vAlign w:val="center"/>
          </w:tcPr>
          <w:p w:rsidRPr="008B445E" w:rsidR="00280C71" w:rsidP="00CE5F93" w:rsidRDefault="00280C71" w14:paraId="27F9B972" w14:textId="604A3D1D">
            <w:pPr>
              <w:pStyle w:val="VCACAPtabletextbold"/>
              <w:jc w:val="center"/>
              <w:rPr>
                <w:sz w:val="18"/>
                <w:szCs w:val="18"/>
                <w:lang w:val="en-AU"/>
              </w:rPr>
            </w:pPr>
          </w:p>
        </w:tc>
        <w:tc>
          <w:tcPr>
            <w:tcW w:w="1183"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16E1A32" w14:textId="1B176F88">
            <w:pPr>
              <w:jc w:val="center"/>
              <w:rPr>
                <w:rFonts w:ascii="Arial Narrow" w:hAnsi="Arial Narrow"/>
                <w:b/>
                <w:bCs/>
                <w:sz w:val="18"/>
                <w:szCs w:val="18"/>
                <w:lang w:val="en-AU"/>
              </w:rPr>
            </w:pPr>
          </w:p>
        </w:tc>
        <w:tc>
          <w:tcPr>
            <w:tcW w:w="1163" w:type="dxa"/>
            <w:gridSpan w:val="3"/>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68754ABB" w14:textId="6B3C47ED">
            <w:pPr>
              <w:pStyle w:val="VCACAPtabletextbold"/>
              <w:jc w:val="center"/>
              <w:rPr>
                <w:sz w:val="18"/>
                <w:szCs w:val="18"/>
                <w:lang w:val="en-AU"/>
              </w:rPr>
            </w:pPr>
          </w:p>
        </w:tc>
        <w:tc>
          <w:tcPr>
            <w:tcW w:w="1162"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4C8BB39F" w14:textId="02A03E38">
            <w:pPr>
              <w:pStyle w:val="VCACAPtabletextbold"/>
              <w:jc w:val="center"/>
              <w:rPr>
                <w:sz w:val="18"/>
                <w:szCs w:val="18"/>
                <w:lang w:val="en-AU"/>
              </w:rPr>
            </w:pPr>
            <w:r w:rsidRPr="008B445E">
              <w:rPr>
                <w:sz w:val="18"/>
                <w:szCs w:val="18"/>
                <w:lang w:val="en-AU"/>
              </w:rPr>
              <w:t>Science Week</w:t>
            </w:r>
          </w:p>
        </w:tc>
        <w:tc>
          <w:tcPr>
            <w:tcW w:w="1162"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2676C217" w14:textId="46E46BE0">
            <w:pPr>
              <w:pStyle w:val="VCACAPtabletextbold"/>
              <w:jc w:val="center"/>
              <w:rPr>
                <w:sz w:val="18"/>
                <w:szCs w:val="18"/>
                <w:lang w:val="en-AU"/>
              </w:rPr>
            </w:pPr>
            <w:r w:rsidRPr="008B445E">
              <w:rPr>
                <w:sz w:val="18"/>
                <w:szCs w:val="18"/>
                <w:lang w:val="en-AU"/>
              </w:rPr>
              <w:t>Book Week</w:t>
            </w:r>
          </w:p>
        </w:tc>
        <w:tc>
          <w:tcPr>
            <w:tcW w:w="116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3500B257" w14:textId="77777777">
            <w:pPr>
              <w:pStyle w:val="VCACAPtabletextbold"/>
              <w:jc w:val="center"/>
              <w:rPr>
                <w:sz w:val="18"/>
                <w:szCs w:val="18"/>
                <w:lang w:val="en-AU"/>
              </w:rPr>
            </w:pPr>
          </w:p>
        </w:tc>
        <w:tc>
          <w:tcPr>
            <w:tcW w:w="1162" w:type="dxa"/>
            <w:gridSpan w:val="3"/>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76C6801B" w14:textId="0F1CEC03">
            <w:pPr>
              <w:pStyle w:val="VCACAPtabletextbold"/>
              <w:jc w:val="center"/>
              <w:rPr>
                <w:sz w:val="18"/>
                <w:szCs w:val="18"/>
                <w:lang w:val="en-AU"/>
              </w:rPr>
            </w:pPr>
            <w:r w:rsidRPr="008B445E">
              <w:rPr>
                <w:sz w:val="18"/>
                <w:szCs w:val="18"/>
                <w:lang w:val="en-AU"/>
              </w:rPr>
              <w:t>Ice creamery (excursion)</w:t>
            </w:r>
          </w:p>
        </w:tc>
        <w:tc>
          <w:tcPr>
            <w:tcW w:w="1161" w:type="dxa"/>
            <w:gridSpan w:val="3"/>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280C71" w:rsidP="00CE5F93" w:rsidRDefault="00280C71" w14:paraId="382D771B" w14:textId="77777777">
            <w:pPr>
              <w:pStyle w:val="VCACAPtabletextbold"/>
              <w:jc w:val="center"/>
              <w:rPr>
                <w:sz w:val="18"/>
                <w:szCs w:val="18"/>
                <w:lang w:val="en-AU"/>
              </w:rPr>
            </w:pPr>
          </w:p>
        </w:tc>
        <w:tc>
          <w:tcPr>
            <w:tcW w:w="1169"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C45B9F2" w14:textId="77777777">
            <w:pPr>
              <w:pStyle w:val="VCACAPtabletextbold"/>
              <w:jc w:val="center"/>
              <w:rPr>
                <w:sz w:val="18"/>
                <w:szCs w:val="18"/>
                <w:lang w:val="en-AU"/>
              </w:rPr>
            </w:pPr>
          </w:p>
        </w:tc>
        <w:tc>
          <w:tcPr>
            <w:tcW w:w="1161" w:type="dxa"/>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021C07C9" w14:textId="0A474C45">
            <w:pPr>
              <w:pStyle w:val="VCACAPtabletextbold"/>
              <w:jc w:val="center"/>
              <w:rPr>
                <w:sz w:val="18"/>
                <w:szCs w:val="18"/>
                <w:lang w:val="en-AU"/>
              </w:rPr>
            </w:pPr>
          </w:p>
        </w:tc>
        <w:tc>
          <w:tcPr>
            <w:tcW w:w="1161" w:type="dxa"/>
            <w:gridSpan w:val="3"/>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5CAC83FD" w14:textId="67517554">
            <w:pPr>
              <w:pStyle w:val="VCACAPtabletextbold"/>
              <w:jc w:val="center"/>
              <w:rPr>
                <w:sz w:val="18"/>
                <w:szCs w:val="18"/>
                <w:lang w:val="en-AU"/>
              </w:rPr>
            </w:pPr>
            <w:r w:rsidRPr="008B445E">
              <w:rPr>
                <w:sz w:val="18"/>
                <w:szCs w:val="18"/>
                <w:lang w:val="en-AU"/>
              </w:rPr>
              <w:t>Aquarium (excursion)</w:t>
            </w:r>
          </w:p>
        </w:tc>
        <w:tc>
          <w:tcPr>
            <w:tcW w:w="1165" w:type="dxa"/>
            <w:gridSpan w:val="3"/>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280C71" w:rsidP="00CE5F93" w:rsidRDefault="00280C71" w14:paraId="61507B44" w14:textId="77777777">
            <w:pPr>
              <w:jc w:val="center"/>
              <w:rPr>
                <w:rFonts w:ascii="Arial Narrow" w:hAnsi="Arial Narrow"/>
                <w:b/>
                <w:bCs/>
                <w:sz w:val="18"/>
                <w:szCs w:val="18"/>
                <w:lang w:val="en-AU"/>
              </w:rPr>
            </w:pPr>
          </w:p>
        </w:tc>
        <w:tc>
          <w:tcPr>
            <w:tcW w:w="1161"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795D14B" w14:textId="77777777">
            <w:pPr>
              <w:jc w:val="center"/>
              <w:rPr>
                <w:rFonts w:ascii="Arial Narrow" w:hAnsi="Arial Narrow"/>
                <w:b/>
                <w:bCs/>
                <w:sz w:val="18"/>
                <w:szCs w:val="18"/>
                <w:lang w:val="en-AU"/>
              </w:rPr>
            </w:pPr>
          </w:p>
        </w:tc>
        <w:tc>
          <w:tcPr>
            <w:tcW w:w="1161" w:type="dxa"/>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798B122B" w14:textId="77777777">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744F959" w14:textId="77777777">
            <w:pPr>
              <w:jc w:val="center"/>
              <w:rPr>
                <w:rFonts w:ascii="Arial Narrow" w:hAnsi="Arial Narrow"/>
                <w:b/>
                <w:bCs/>
                <w:sz w:val="18"/>
                <w:szCs w:val="18"/>
                <w:lang w:val="en-AU"/>
              </w:rPr>
            </w:pPr>
          </w:p>
        </w:tc>
        <w:tc>
          <w:tcPr>
            <w:tcW w:w="1162"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5C1EC397" w14:textId="77777777">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23426627" w14:textId="77777777">
            <w:pPr>
              <w:jc w:val="center"/>
              <w:rPr>
                <w:rFonts w:ascii="Arial Narrow" w:hAnsi="Arial Narrow"/>
                <w:b/>
                <w:bCs/>
                <w:sz w:val="18"/>
                <w:szCs w:val="18"/>
                <w:lang w:val="en-AU"/>
              </w:rPr>
            </w:pPr>
          </w:p>
        </w:tc>
        <w:tc>
          <w:tcPr>
            <w:tcW w:w="1162" w:type="dxa"/>
            <w:gridSpan w:val="2"/>
            <w:tcBorders>
              <w:top w:val="single" w:color="auto" w:sz="4" w:space="0"/>
              <w:left w:val="single" w:color="auto" w:sz="4" w:space="0"/>
              <w:bottom w:val="single" w:color="auto" w:sz="4" w:space="0"/>
              <w:right w:val="single" w:color="auto" w:sz="12" w:space="0"/>
            </w:tcBorders>
            <w:shd w:val="clear" w:color="auto" w:fill="DCE4F0" w:themeFill="accent6" w:themeFillTint="33"/>
            <w:tcMar/>
            <w:vAlign w:val="center"/>
          </w:tcPr>
          <w:p w:rsidRPr="008B445E" w:rsidR="00280C71" w:rsidP="00CE5F93" w:rsidRDefault="00280C71" w14:paraId="51AF438F" w14:textId="5F9B51D3">
            <w:pPr>
              <w:jc w:val="center"/>
              <w:rPr>
                <w:rFonts w:ascii="Arial Narrow" w:hAnsi="Arial Narrow"/>
                <w:b/>
                <w:bCs/>
                <w:sz w:val="18"/>
                <w:szCs w:val="18"/>
                <w:lang w:val="en-AU"/>
              </w:rPr>
            </w:pPr>
            <w:r w:rsidRPr="008B445E">
              <w:rPr>
                <w:rFonts w:ascii="Arial Narrow" w:hAnsi="Arial Narrow"/>
                <w:b/>
                <w:bCs/>
                <w:sz w:val="18"/>
                <w:szCs w:val="18"/>
                <w:lang w:val="en-AU"/>
              </w:rPr>
              <w:t>Transition</w:t>
            </w:r>
          </w:p>
        </w:tc>
      </w:tr>
      <w:tr w:rsidRPr="008B445E" w:rsidR="00280C71" w:rsidTr="6CB427F8" w14:paraId="47C2F4A6" w14:textId="445540F4">
        <w:tblPrEx>
          <w:tblCellMar>
            <w:left w:w="57" w:type="dxa"/>
            <w:right w:w="57" w:type="dxa"/>
          </w:tblCellMar>
        </w:tblPrEx>
        <w:trPr>
          <w:cantSplit/>
          <w:trHeight w:val="300"/>
        </w:trPr>
        <w:tc>
          <w:tcPr>
            <w:tcW w:w="437" w:type="dxa"/>
            <w:vMerge w:val="restart"/>
            <w:tcBorders>
              <w:top w:val="single" w:color="auto" w:sz="12" w:space="0"/>
              <w:left w:val="single" w:color="auto" w:sz="12" w:space="0"/>
              <w:bottom w:val="single" w:color="auto" w:sz="12" w:space="0"/>
              <w:right w:val="single" w:color="auto" w:sz="12" w:space="0"/>
            </w:tcBorders>
            <w:shd w:val="clear" w:color="auto" w:fill="D9D9D9" w:themeFill="background1" w:themeFillShade="D9"/>
            <w:tcMar/>
            <w:textDirection w:val="btLr"/>
            <w:vAlign w:val="center"/>
          </w:tcPr>
          <w:p w:rsidRPr="008B445E" w:rsidR="00B1726A" w:rsidP="00B75975" w:rsidRDefault="00B1726A" w14:paraId="3A9A32B1" w14:textId="11D2CD47">
            <w:pPr>
              <w:pStyle w:val="VCACAPtabletextbold"/>
              <w:jc w:val="center"/>
              <w:rPr>
                <w:b w:val="0"/>
                <w:sz w:val="18"/>
                <w:szCs w:val="18"/>
                <w:lang w:val="en-AU"/>
              </w:rPr>
            </w:pPr>
            <w:r w:rsidRPr="008B445E">
              <w:rPr>
                <w:sz w:val="18"/>
                <w:szCs w:val="18"/>
                <w:lang w:val="en-AU"/>
              </w:rPr>
              <w:t>Year 5</w:t>
            </w:r>
          </w:p>
        </w:tc>
        <w:tc>
          <w:tcPr>
            <w:tcW w:w="1306" w:type="dxa"/>
            <w:vMerge w:val="restart"/>
            <w:tcBorders>
              <w:top w:val="single" w:color="000000" w:themeColor="text1" w:sz="12" w:space="0"/>
              <w:left w:val="single" w:color="auto" w:sz="12" w:space="0"/>
              <w:bottom w:val="single" w:color="auto" w:sz="12" w:space="0"/>
              <w:right w:val="single" w:color="auto" w:sz="12" w:space="0"/>
            </w:tcBorders>
            <w:tcMar/>
            <w:vAlign w:val="center"/>
          </w:tcPr>
          <w:p w:rsidRPr="008B445E" w:rsidR="00B1726A" w:rsidP="0036165E" w:rsidRDefault="00B1726A" w14:paraId="48977070" w14:textId="1E467262">
            <w:pPr>
              <w:pStyle w:val="VCACAPtabletextbold"/>
              <w:jc w:val="center"/>
              <w:rPr>
                <w:sz w:val="18"/>
                <w:szCs w:val="18"/>
                <w:lang w:val="en-AU"/>
              </w:rPr>
            </w:pPr>
            <w:r w:rsidRPr="008B445E">
              <w:rPr>
                <w:sz w:val="18"/>
                <w:szCs w:val="18"/>
                <w:lang w:val="en-AU"/>
              </w:rPr>
              <w:t xml:space="preserve">Semester 1 </w:t>
            </w:r>
            <w:r w:rsidRPr="008B445E" w:rsidR="00366612">
              <w:rPr>
                <w:sz w:val="18"/>
                <w:szCs w:val="18"/>
                <w:lang w:val="en-AU"/>
              </w:rPr>
              <w:br/>
            </w:r>
            <w:r w:rsidRPr="008B445E">
              <w:rPr>
                <w:sz w:val="16"/>
                <w:szCs w:val="16"/>
                <w:lang w:val="en-AU"/>
              </w:rPr>
              <w:t>(Terms 1 and 2)</w:t>
            </w:r>
          </w:p>
        </w:tc>
        <w:tc>
          <w:tcPr>
            <w:tcW w:w="10486" w:type="dxa"/>
            <w:gridSpan w:val="21"/>
            <w:tcBorders>
              <w:top w:val="single" w:color="auto" w:sz="4" w:space="0"/>
              <w:left w:val="single" w:color="auto" w:sz="12" w:space="0"/>
              <w:bottom w:val="single" w:color="auto" w:sz="4" w:space="0"/>
              <w:right w:val="single" w:color="auto" w:sz="4" w:space="0"/>
            </w:tcBorders>
            <w:shd w:val="clear" w:color="auto" w:fill="FFFFFF" w:themeFill="background1"/>
            <w:tcMar/>
            <w:vAlign w:val="center"/>
          </w:tcPr>
          <w:p w:rsidRPr="008B445E" w:rsidR="00B1726A" w:rsidP="00CE5F93" w:rsidRDefault="00B1726A" w14:paraId="135B915F" w14:textId="2AA68A41">
            <w:pPr>
              <w:pStyle w:val="VCACAPtabletextbold"/>
              <w:jc w:val="center"/>
              <w:rPr>
                <w:sz w:val="18"/>
                <w:szCs w:val="18"/>
                <w:lang w:val="en-AU"/>
              </w:rPr>
            </w:pPr>
            <w:r w:rsidRPr="008B445E">
              <w:rPr>
                <w:sz w:val="18"/>
                <w:szCs w:val="18"/>
                <w:lang w:val="en-AU"/>
              </w:rPr>
              <w:t>5.1 Why do some species survive in one environment but not in another?</w:t>
            </w:r>
          </w:p>
        </w:tc>
        <w:tc>
          <w:tcPr>
            <w:tcW w:w="4648" w:type="dxa"/>
            <w:gridSpan w:val="9"/>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8B445E" w:rsidR="00B1726A" w:rsidP="00CE5F93" w:rsidRDefault="00B1726A" w14:paraId="0509104C" w14:textId="5212AFA3">
            <w:pPr>
              <w:pStyle w:val="VCACAPtabletextbold"/>
              <w:jc w:val="center"/>
              <w:rPr>
                <w:sz w:val="18"/>
                <w:szCs w:val="18"/>
                <w:lang w:val="en-AU"/>
              </w:rPr>
            </w:pPr>
            <w:r w:rsidRPr="008B445E">
              <w:rPr>
                <w:sz w:val="18"/>
                <w:szCs w:val="18"/>
                <w:lang w:val="en-AU"/>
              </w:rPr>
              <w:t>5.2 Why is Earth’s surface so bumpy?</w:t>
            </w:r>
          </w:p>
        </w:tc>
        <w:tc>
          <w:tcPr>
            <w:tcW w:w="5807" w:type="dxa"/>
            <w:gridSpan w:val="12"/>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8B445E" w:rsidR="00B1726A" w:rsidP="00CE5F93" w:rsidRDefault="00B1726A" w14:paraId="15A9BA5E" w14:textId="31E8E542">
            <w:pPr>
              <w:pStyle w:val="VCACAPtabletextbold"/>
              <w:jc w:val="center"/>
              <w:rPr>
                <w:sz w:val="18"/>
                <w:szCs w:val="18"/>
                <w:lang w:val="en-AU"/>
              </w:rPr>
            </w:pPr>
            <w:r w:rsidRPr="008B445E">
              <w:rPr>
                <w:sz w:val="18"/>
                <w:szCs w:val="18"/>
                <w:lang w:val="en-AU"/>
              </w:rPr>
              <w:t>5.3 How can technology help us survive a natural disaster?</w:t>
            </w:r>
          </w:p>
        </w:tc>
      </w:tr>
      <w:tr w:rsidRPr="008B445E" w:rsidR="004F34EE" w:rsidTr="6CB427F8" w14:paraId="2560A1B3" w14:textId="0C4810EC">
        <w:tblPrEx>
          <w:tblCellMar>
            <w:left w:w="57" w:type="dxa"/>
            <w:right w:w="57" w:type="dxa"/>
          </w:tblCellMar>
        </w:tblPrEx>
        <w:trPr>
          <w:cantSplit/>
          <w:trHeight w:val="300"/>
        </w:trPr>
        <w:tc>
          <w:tcPr>
            <w:tcW w:w="437" w:type="dxa"/>
            <w:vMerge/>
            <w:tcBorders/>
            <w:tcMar/>
            <w:textDirection w:val="btLr"/>
          </w:tcPr>
          <w:p w:rsidRPr="008B445E" w:rsidR="00B1726A" w:rsidP="00535DE8" w:rsidRDefault="00B1726A" w14:paraId="4AB32558" w14:textId="77777777">
            <w:pPr>
              <w:pStyle w:val="VCACAPtabletextbold"/>
              <w:jc w:val="center"/>
              <w:rPr>
                <w:b w:val="0"/>
                <w:sz w:val="18"/>
                <w:szCs w:val="18"/>
                <w:lang w:val="en-AU"/>
              </w:rPr>
            </w:pPr>
          </w:p>
        </w:tc>
        <w:tc>
          <w:tcPr>
            <w:tcW w:w="1306" w:type="dxa"/>
            <w:vMerge/>
            <w:tcBorders/>
            <w:tcMar/>
          </w:tcPr>
          <w:p w:rsidRPr="008B445E" w:rsidR="00B1726A" w:rsidP="0036165E" w:rsidRDefault="00B1726A" w14:paraId="55AC6C0C" w14:textId="77777777">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B1726A" w:rsidP="00CE5F93" w:rsidRDefault="00B1726A" w14:paraId="52B9E259" w14:textId="34153248">
            <w:pPr>
              <w:pStyle w:val="VCACAPtabletext"/>
              <w:jc w:val="center"/>
              <w:rPr>
                <w:b/>
                <w:sz w:val="18"/>
                <w:szCs w:val="18"/>
                <w:lang w:val="en-AU"/>
              </w:rPr>
            </w:pPr>
            <w:r w:rsidRPr="008B445E">
              <w:rPr>
                <w:sz w:val="18"/>
                <w:szCs w:val="18"/>
                <w:lang w:val="en-AU"/>
              </w:rPr>
              <w:t xml:space="preserve">How </w:t>
            </w:r>
            <w:r w:rsidRPr="008B445E" w:rsidR="003D46F1">
              <w:rPr>
                <w:sz w:val="18"/>
                <w:szCs w:val="18"/>
                <w:lang w:val="en-AU"/>
              </w:rPr>
              <w:t>do scientists</w:t>
            </w:r>
            <w:r w:rsidRPr="008B445E">
              <w:rPr>
                <w:sz w:val="18"/>
                <w:szCs w:val="18"/>
                <w:lang w:val="en-AU"/>
              </w:rPr>
              <w:t xml:space="preserve"> use remote sensing techniques</w:t>
            </w:r>
            <w:r w:rsidRPr="008B445E" w:rsidR="003D46F1">
              <w:rPr>
                <w:sz w:val="18"/>
                <w:szCs w:val="18"/>
                <w:lang w:val="en-AU"/>
              </w:rPr>
              <w:t xml:space="preserve"> to</w:t>
            </w:r>
            <w:r w:rsidRPr="008B445E">
              <w:rPr>
                <w:sz w:val="18"/>
                <w:szCs w:val="18"/>
                <w:lang w:val="en-AU"/>
              </w:rPr>
              <w:t xml:space="preserve"> help track animal migration due to changing seasons, food shortages or extreme weather?</w:t>
            </w:r>
            <w:r w:rsidRPr="008B445E" w:rsidR="00C84CCE">
              <w:rPr>
                <w:sz w:val="18"/>
                <w:szCs w:val="18"/>
                <w:lang w:val="en-AU"/>
              </w:rPr>
              <w:t xml:space="preserve"> (H)</w:t>
            </w:r>
          </w:p>
        </w:tc>
        <w:tc>
          <w:tcPr>
            <w:tcW w:w="4648" w:type="dxa"/>
            <w:gridSpan w:val="9"/>
            <w:tcBorders>
              <w:top w:val="single" w:color="auto" w:sz="4" w:space="0"/>
              <w:left w:val="single" w:color="auto" w:sz="4" w:space="0"/>
              <w:bottom w:val="single" w:color="auto" w:sz="4" w:space="0"/>
              <w:right w:val="single" w:color="auto" w:sz="4" w:space="0"/>
            </w:tcBorders>
            <w:shd w:val="clear" w:color="auto" w:fill="CBE5A9"/>
            <w:tcMar/>
            <w:vAlign w:val="center"/>
          </w:tcPr>
          <w:p w:rsidRPr="008B445E" w:rsidR="00B1726A" w:rsidP="00CE5F93" w:rsidRDefault="00B1726A" w14:paraId="402D4FF1" w14:textId="34A5C1D5">
            <w:pPr>
              <w:pStyle w:val="VCACAPtabletext"/>
              <w:jc w:val="center"/>
              <w:rPr>
                <w:sz w:val="18"/>
                <w:szCs w:val="18"/>
                <w:lang w:val="en-AU"/>
              </w:rPr>
            </w:pPr>
            <w:r w:rsidRPr="008B445E">
              <w:rPr>
                <w:sz w:val="18"/>
                <w:szCs w:val="18"/>
                <w:lang w:val="en-AU"/>
              </w:rPr>
              <w:t xml:space="preserve">How do First Nations knowledge and </w:t>
            </w:r>
            <w:r w:rsidRPr="008B445E" w:rsidR="000D572C">
              <w:rPr>
                <w:sz w:val="18"/>
                <w:szCs w:val="18"/>
                <w:lang w:val="en-AU"/>
              </w:rPr>
              <w:t>Wester</w:t>
            </w:r>
            <w:r w:rsidRPr="008B445E">
              <w:rPr>
                <w:sz w:val="18"/>
                <w:szCs w:val="18"/>
                <w:lang w:val="en-AU"/>
              </w:rPr>
              <w:t xml:space="preserve">n science work together to prevent </w:t>
            </w:r>
            <w:r w:rsidRPr="008B445E" w:rsidR="00ED4211">
              <w:rPr>
                <w:sz w:val="18"/>
                <w:szCs w:val="18"/>
                <w:lang w:val="en-AU"/>
              </w:rPr>
              <w:t>erosion? How</w:t>
            </w:r>
            <w:r w:rsidRPr="008B445E">
              <w:rPr>
                <w:sz w:val="18"/>
                <w:szCs w:val="18"/>
                <w:lang w:val="en-AU"/>
              </w:rPr>
              <w:t xml:space="preserve"> do engineers and geologists </w:t>
            </w:r>
            <w:r w:rsidRPr="008B445E" w:rsidR="003D46F1">
              <w:rPr>
                <w:sz w:val="18"/>
                <w:szCs w:val="18"/>
                <w:lang w:val="en-AU"/>
              </w:rPr>
              <w:t xml:space="preserve">work together </w:t>
            </w:r>
            <w:r w:rsidRPr="008B445E">
              <w:rPr>
                <w:sz w:val="18"/>
                <w:szCs w:val="18"/>
                <w:lang w:val="en-AU"/>
              </w:rPr>
              <w:t>to design ways to slow erosion?</w:t>
            </w:r>
            <w:r w:rsidRPr="008B445E" w:rsidR="00C84CCE">
              <w:rPr>
                <w:sz w:val="18"/>
                <w:szCs w:val="18"/>
                <w:lang w:val="en-AU"/>
              </w:rPr>
              <w:t xml:space="preserve"> (H)</w:t>
            </w:r>
          </w:p>
        </w:tc>
        <w:tc>
          <w:tcPr>
            <w:tcW w:w="5807" w:type="dxa"/>
            <w:gridSpan w:val="12"/>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B1726A" w:rsidP="00CE5F93" w:rsidRDefault="00B1726A" w14:paraId="43BDEF86" w14:textId="68A57F87">
            <w:pPr>
              <w:pStyle w:val="VCACAPtabletext"/>
              <w:jc w:val="center"/>
              <w:rPr>
                <w:sz w:val="18"/>
                <w:szCs w:val="18"/>
                <w:lang w:val="en-AU"/>
              </w:rPr>
            </w:pPr>
            <w:r w:rsidRPr="008B445E">
              <w:rPr>
                <w:sz w:val="18"/>
                <w:szCs w:val="18"/>
                <w:lang w:val="en-AU"/>
              </w:rPr>
              <w:t>How do flood barriers and levees protect communities from flooding?</w:t>
            </w:r>
            <w:r w:rsidR="00BC0CAD">
              <w:rPr>
                <w:sz w:val="18"/>
                <w:szCs w:val="18"/>
                <w:lang w:val="en-AU"/>
              </w:rPr>
              <w:br/>
            </w:r>
            <w:r w:rsidRPr="008B445E">
              <w:rPr>
                <w:sz w:val="18"/>
                <w:szCs w:val="18"/>
                <w:lang w:val="en-AU"/>
              </w:rPr>
              <w:t>How do sensors and alarms in homes help protect against natural disasters?</w:t>
            </w:r>
            <w:r w:rsidR="00BC0CAD">
              <w:rPr>
                <w:sz w:val="18"/>
                <w:szCs w:val="18"/>
                <w:lang w:val="en-AU"/>
              </w:rPr>
              <w:br/>
            </w:r>
            <w:r w:rsidRPr="008B445E">
              <w:rPr>
                <w:sz w:val="18"/>
                <w:szCs w:val="18"/>
                <w:lang w:val="en-AU"/>
              </w:rPr>
              <w:t>How do satellites help track cyclones and typhoons?</w:t>
            </w:r>
            <w:r w:rsidRPr="008B445E" w:rsidR="00C84CCE">
              <w:rPr>
                <w:sz w:val="18"/>
                <w:szCs w:val="18"/>
                <w:lang w:val="en-AU"/>
              </w:rPr>
              <w:t xml:space="preserve"> (H)</w:t>
            </w:r>
          </w:p>
        </w:tc>
      </w:tr>
      <w:tr w:rsidRPr="008B445E" w:rsidR="004F34EE" w:rsidTr="6CB427F8" w14:paraId="2FA2C0F8" w14:textId="5C5FCAB7">
        <w:tblPrEx>
          <w:tblCellMar>
            <w:left w:w="57" w:type="dxa"/>
            <w:right w:w="57" w:type="dxa"/>
          </w:tblCellMar>
        </w:tblPrEx>
        <w:trPr>
          <w:cantSplit/>
          <w:trHeight w:val="300"/>
        </w:trPr>
        <w:tc>
          <w:tcPr>
            <w:tcW w:w="437" w:type="dxa"/>
            <w:vMerge/>
            <w:tcBorders/>
            <w:tcMar/>
            <w:textDirection w:val="btLr"/>
          </w:tcPr>
          <w:p w:rsidRPr="008B445E" w:rsidR="00B1726A" w:rsidP="00535DE8" w:rsidRDefault="00B1726A" w14:paraId="4710D990" w14:textId="77777777">
            <w:pPr>
              <w:pStyle w:val="VCACAPtabletextbold"/>
              <w:jc w:val="center"/>
              <w:rPr>
                <w:b w:val="0"/>
                <w:sz w:val="18"/>
                <w:szCs w:val="18"/>
                <w:lang w:val="en-AU"/>
              </w:rPr>
            </w:pPr>
          </w:p>
        </w:tc>
        <w:tc>
          <w:tcPr>
            <w:tcW w:w="1306" w:type="dxa"/>
            <w:vMerge/>
            <w:tcBorders/>
            <w:tcMar/>
          </w:tcPr>
          <w:p w:rsidRPr="008B445E" w:rsidR="00B1726A" w:rsidP="0036165E" w:rsidRDefault="00B1726A" w14:paraId="6C774E17" w14:textId="77777777">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B1726A" w:rsidP="00CE5F93" w:rsidRDefault="00B1726A" w14:paraId="37FBADF6" w14:textId="6323CAF7">
            <w:pPr>
              <w:pStyle w:val="VCACAPtabletext"/>
              <w:jc w:val="center"/>
              <w:rPr>
                <w:sz w:val="18"/>
                <w:szCs w:val="18"/>
                <w:lang w:val="en-AU"/>
              </w:rPr>
            </w:pPr>
            <w:r w:rsidRPr="008B445E">
              <w:rPr>
                <w:sz w:val="18"/>
                <w:szCs w:val="18"/>
                <w:lang w:val="en-AU"/>
              </w:rPr>
              <w:t>What do fossils tell us about animals that lived long ago? What are adaptations, and how do they help organisms survive?</w:t>
            </w:r>
            <w:r w:rsidR="00BC0CAD">
              <w:rPr>
                <w:sz w:val="18"/>
                <w:szCs w:val="18"/>
                <w:lang w:val="en-AU"/>
              </w:rPr>
              <w:br/>
            </w:r>
            <w:r w:rsidRPr="008B445E">
              <w:rPr>
                <w:sz w:val="18"/>
                <w:szCs w:val="18"/>
                <w:lang w:val="en-AU"/>
              </w:rPr>
              <w:t>How do the behavio</w:t>
            </w:r>
            <w:r w:rsidRPr="008B445E" w:rsidR="003D46F1">
              <w:rPr>
                <w:sz w:val="18"/>
                <w:szCs w:val="18"/>
                <w:lang w:val="en-AU"/>
              </w:rPr>
              <w:t>u</w:t>
            </w:r>
            <w:r w:rsidRPr="008B445E">
              <w:rPr>
                <w:sz w:val="18"/>
                <w:szCs w:val="18"/>
                <w:lang w:val="en-AU"/>
              </w:rPr>
              <w:t>rs of animals help them survive in their environments? Why do some plants have thorns or bright flowers?</w:t>
            </w:r>
            <w:r w:rsidR="00BC0CAD">
              <w:rPr>
                <w:sz w:val="18"/>
                <w:szCs w:val="18"/>
                <w:lang w:val="en-AU"/>
              </w:rPr>
              <w:br/>
            </w:r>
            <w:r w:rsidRPr="008B445E">
              <w:rPr>
                <w:sz w:val="18"/>
                <w:szCs w:val="18"/>
                <w:lang w:val="en-AU"/>
              </w:rPr>
              <w:t>What is the role of camouflage in helping animals avoid predators?</w:t>
            </w:r>
            <w:r w:rsidRPr="008B445E" w:rsidR="006013C1">
              <w:rPr>
                <w:sz w:val="18"/>
                <w:szCs w:val="18"/>
                <w:lang w:val="en-AU"/>
              </w:rPr>
              <w:t xml:space="preserve"> (U)</w:t>
            </w:r>
          </w:p>
        </w:tc>
        <w:tc>
          <w:tcPr>
            <w:tcW w:w="4648" w:type="dxa"/>
            <w:gridSpan w:val="9"/>
            <w:tcBorders>
              <w:top w:val="single" w:color="auto" w:sz="4" w:space="0"/>
              <w:left w:val="single" w:color="auto" w:sz="4" w:space="0"/>
              <w:bottom w:val="single" w:color="auto" w:sz="4" w:space="0"/>
              <w:right w:val="single" w:color="auto" w:sz="4" w:space="0"/>
            </w:tcBorders>
            <w:shd w:val="clear" w:color="auto" w:fill="B7E7FF"/>
            <w:tcMar/>
            <w:vAlign w:val="center"/>
          </w:tcPr>
          <w:p w:rsidRPr="008B445E" w:rsidR="00B1726A" w:rsidP="00CE5F93" w:rsidRDefault="00B1726A" w14:paraId="4D4D7588" w14:textId="7B190FC1">
            <w:pPr>
              <w:pStyle w:val="VCACAPtabletext"/>
              <w:jc w:val="center"/>
              <w:rPr>
                <w:b/>
                <w:sz w:val="18"/>
                <w:szCs w:val="18"/>
                <w:lang w:val="en-AU"/>
              </w:rPr>
            </w:pPr>
            <w:r w:rsidRPr="008B445E">
              <w:rPr>
                <w:sz w:val="18"/>
                <w:szCs w:val="18"/>
                <w:lang w:val="en-AU"/>
              </w:rPr>
              <w:t>What is weathering, and how does it break down rocks?</w:t>
            </w:r>
            <w:r w:rsidR="00BC0CAD">
              <w:rPr>
                <w:sz w:val="18"/>
                <w:szCs w:val="18"/>
                <w:lang w:val="en-AU"/>
              </w:rPr>
              <w:br/>
            </w:r>
            <w:r w:rsidRPr="008B445E" w:rsidR="003D46F1">
              <w:rPr>
                <w:sz w:val="18"/>
                <w:szCs w:val="18"/>
                <w:lang w:val="en-AU"/>
              </w:rPr>
              <w:t>How</w:t>
            </w:r>
            <w:r w:rsidRPr="008B445E">
              <w:rPr>
                <w:sz w:val="18"/>
                <w:szCs w:val="18"/>
                <w:lang w:val="en-AU"/>
              </w:rPr>
              <w:t xml:space="preserve"> does water </w:t>
            </w:r>
            <w:r w:rsidRPr="008B445E" w:rsidR="003D46F1">
              <w:rPr>
                <w:sz w:val="18"/>
                <w:szCs w:val="18"/>
                <w:lang w:val="en-AU"/>
              </w:rPr>
              <w:t>help</w:t>
            </w:r>
            <w:r w:rsidRPr="008B445E">
              <w:rPr>
                <w:sz w:val="18"/>
                <w:szCs w:val="18"/>
                <w:lang w:val="en-AU"/>
              </w:rPr>
              <w:t xml:space="preserve"> transport materials across land?</w:t>
            </w:r>
            <w:r w:rsidR="00BC0CAD">
              <w:rPr>
                <w:sz w:val="18"/>
                <w:szCs w:val="18"/>
                <w:lang w:val="en-AU"/>
              </w:rPr>
              <w:br/>
            </w:r>
            <w:r w:rsidRPr="008B445E">
              <w:rPr>
                <w:sz w:val="18"/>
                <w:szCs w:val="18"/>
                <w:lang w:val="en-AU"/>
              </w:rPr>
              <w:t>How do wind and water work together to cause erosion?</w:t>
            </w:r>
            <w:r w:rsidR="00BC0CAD">
              <w:rPr>
                <w:sz w:val="18"/>
                <w:szCs w:val="18"/>
                <w:lang w:val="en-AU"/>
              </w:rPr>
              <w:br/>
            </w:r>
            <w:r w:rsidRPr="008B445E">
              <w:rPr>
                <w:sz w:val="18"/>
                <w:szCs w:val="18"/>
                <w:lang w:val="en-AU"/>
              </w:rPr>
              <w:t>What is deposition, and how does it create new landforms?</w:t>
            </w:r>
            <w:r w:rsidRPr="008B445E" w:rsidR="006013C1">
              <w:rPr>
                <w:sz w:val="18"/>
                <w:szCs w:val="18"/>
                <w:lang w:val="en-AU"/>
              </w:rPr>
              <w:t xml:space="preserve"> (U)</w:t>
            </w:r>
          </w:p>
        </w:tc>
        <w:tc>
          <w:tcPr>
            <w:tcW w:w="5807" w:type="dxa"/>
            <w:gridSpan w:val="12"/>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B1726A" w:rsidP="00CE5F93" w:rsidRDefault="00B1726A" w14:paraId="61F0BE0C" w14:textId="5F49132E">
            <w:pPr>
              <w:pStyle w:val="VCACAPtabletext"/>
              <w:jc w:val="center"/>
              <w:rPr>
                <w:sz w:val="18"/>
                <w:szCs w:val="18"/>
                <w:lang w:val="en-AU"/>
              </w:rPr>
            </w:pPr>
            <w:r w:rsidRPr="008B445E">
              <w:rPr>
                <w:sz w:val="18"/>
                <w:szCs w:val="18"/>
                <w:lang w:val="en-AU"/>
              </w:rPr>
              <w:t>What causes earthquakes, and how do they affect Earth’s surface?</w:t>
            </w:r>
            <w:r w:rsidR="00BC0CAD">
              <w:rPr>
                <w:sz w:val="18"/>
                <w:szCs w:val="18"/>
                <w:lang w:val="en-AU"/>
              </w:rPr>
              <w:br/>
            </w:r>
            <w:r w:rsidRPr="008B445E">
              <w:rPr>
                <w:sz w:val="18"/>
                <w:szCs w:val="18"/>
                <w:lang w:val="en-AU"/>
              </w:rPr>
              <w:t>How do volcanic eruptions change the landscape? How do wildfires start, and how do they impact the environment?</w:t>
            </w:r>
            <w:r w:rsidRPr="008B445E" w:rsidR="006013C1">
              <w:rPr>
                <w:sz w:val="18"/>
                <w:szCs w:val="18"/>
                <w:lang w:val="en-AU"/>
              </w:rPr>
              <w:t xml:space="preserve"> (U)</w:t>
            </w:r>
          </w:p>
        </w:tc>
      </w:tr>
      <w:tr w:rsidRPr="008B445E" w:rsidR="00280C71" w:rsidTr="6CB427F8" w14:paraId="506C25B0" w14:textId="1AD246EA">
        <w:tblPrEx>
          <w:tblCellMar>
            <w:left w:w="57" w:type="dxa"/>
            <w:right w:w="57" w:type="dxa"/>
          </w:tblCellMar>
        </w:tblPrEx>
        <w:trPr>
          <w:cantSplit/>
          <w:trHeight w:val="300"/>
        </w:trPr>
        <w:tc>
          <w:tcPr>
            <w:tcW w:w="437" w:type="dxa"/>
            <w:vMerge/>
            <w:tcBorders/>
            <w:tcMar/>
            <w:textDirection w:val="btLr"/>
          </w:tcPr>
          <w:p w:rsidRPr="008B445E" w:rsidR="00B1726A" w:rsidP="00535DE8" w:rsidRDefault="00B1726A" w14:paraId="622F462B" w14:textId="77777777">
            <w:pPr>
              <w:pStyle w:val="VCACAPtabletextbold"/>
              <w:jc w:val="center"/>
              <w:rPr>
                <w:b w:val="0"/>
                <w:sz w:val="18"/>
                <w:szCs w:val="18"/>
                <w:lang w:val="en-AU"/>
              </w:rPr>
            </w:pPr>
          </w:p>
        </w:tc>
        <w:tc>
          <w:tcPr>
            <w:tcW w:w="1306" w:type="dxa"/>
            <w:vMerge/>
            <w:tcBorders/>
            <w:tcMar/>
          </w:tcPr>
          <w:p w:rsidRPr="008B445E" w:rsidR="00B1726A" w:rsidP="0036165E" w:rsidRDefault="00B1726A" w14:paraId="4AA3C945" w14:textId="77777777">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B1726A" w:rsidP="00CE5F93" w:rsidRDefault="00B1726A" w14:paraId="086D3A41" w14:textId="3FDCF8EC">
            <w:pPr>
              <w:pStyle w:val="VCACAPtabletext"/>
              <w:jc w:val="center"/>
              <w:rPr>
                <w:sz w:val="18"/>
                <w:szCs w:val="18"/>
                <w:lang w:val="en-AU"/>
              </w:rPr>
            </w:pPr>
            <w:r w:rsidRPr="008B445E">
              <w:rPr>
                <w:sz w:val="18"/>
                <w:szCs w:val="18"/>
                <w:lang w:val="en-AU"/>
              </w:rPr>
              <w:t>How do the size, shape and colo</w:t>
            </w:r>
            <w:r w:rsidRPr="008B445E" w:rsidR="003D46F1">
              <w:rPr>
                <w:sz w:val="18"/>
                <w:szCs w:val="18"/>
                <w:lang w:val="en-AU"/>
              </w:rPr>
              <w:t>u</w:t>
            </w:r>
            <w:r w:rsidRPr="008B445E">
              <w:rPr>
                <w:sz w:val="18"/>
                <w:szCs w:val="18"/>
                <w:lang w:val="en-AU"/>
              </w:rPr>
              <w:t>r of animals’ bodies help them find food and stay safe?</w:t>
            </w:r>
            <w:r w:rsidR="00BC0CAD">
              <w:rPr>
                <w:sz w:val="18"/>
                <w:szCs w:val="18"/>
                <w:lang w:val="en-AU"/>
              </w:rPr>
              <w:br/>
            </w:r>
            <w:r w:rsidRPr="008B445E">
              <w:rPr>
                <w:sz w:val="18"/>
                <w:szCs w:val="18"/>
                <w:lang w:val="en-AU"/>
              </w:rPr>
              <w:t>How can we design an experiment to test how well different animal colo</w:t>
            </w:r>
            <w:r w:rsidRPr="008B445E" w:rsidR="003D46F1">
              <w:rPr>
                <w:sz w:val="18"/>
                <w:szCs w:val="18"/>
                <w:lang w:val="en-AU"/>
              </w:rPr>
              <w:t>u</w:t>
            </w:r>
            <w:r w:rsidRPr="008B445E">
              <w:rPr>
                <w:sz w:val="18"/>
                <w:szCs w:val="18"/>
                <w:lang w:val="en-AU"/>
              </w:rPr>
              <w:t>rs blend into different backgrounds?</w:t>
            </w:r>
            <w:r w:rsidR="00BC0CAD">
              <w:rPr>
                <w:sz w:val="18"/>
                <w:szCs w:val="18"/>
                <w:lang w:val="en-AU"/>
              </w:rPr>
              <w:br/>
            </w:r>
            <w:r w:rsidRPr="008B445E">
              <w:rPr>
                <w:sz w:val="18"/>
                <w:szCs w:val="18"/>
                <w:lang w:val="en-AU"/>
              </w:rPr>
              <w:t>How can we test how different beak shapes affect what birds can eat?</w:t>
            </w:r>
            <w:r w:rsidRPr="008B445E" w:rsidR="006013C1">
              <w:rPr>
                <w:sz w:val="18"/>
                <w:szCs w:val="18"/>
                <w:lang w:val="en-AU"/>
              </w:rPr>
              <w:t xml:space="preserve"> (I)</w:t>
            </w:r>
          </w:p>
        </w:tc>
        <w:tc>
          <w:tcPr>
            <w:tcW w:w="4648" w:type="dxa"/>
            <w:gridSpan w:val="9"/>
            <w:tcBorders>
              <w:top w:val="single" w:color="auto" w:sz="4" w:space="0"/>
              <w:left w:val="single" w:color="auto" w:sz="4" w:space="0"/>
              <w:bottom w:val="single" w:color="auto" w:sz="4" w:space="0"/>
              <w:right w:val="single" w:color="auto" w:sz="4" w:space="0"/>
            </w:tcBorders>
            <w:shd w:val="clear" w:color="auto" w:fill="FBF8BD"/>
            <w:tcMar/>
            <w:vAlign w:val="center"/>
          </w:tcPr>
          <w:p w:rsidRPr="008B445E" w:rsidR="00B1726A" w:rsidP="00CE5F93" w:rsidRDefault="00B1726A" w14:paraId="61608F73" w14:textId="174EA55D">
            <w:pPr>
              <w:pStyle w:val="VCACAPtabletext"/>
              <w:jc w:val="center"/>
              <w:rPr>
                <w:b/>
                <w:sz w:val="18"/>
                <w:szCs w:val="18"/>
                <w:lang w:val="en-AU"/>
              </w:rPr>
            </w:pPr>
            <w:r w:rsidRPr="008B445E">
              <w:rPr>
                <w:sz w:val="18"/>
                <w:szCs w:val="18"/>
                <w:lang w:val="en-AU"/>
              </w:rPr>
              <w:t xml:space="preserve">What do observations about soil stability in areas with and without plants </w:t>
            </w:r>
            <w:r w:rsidRPr="008B445E" w:rsidR="003D46F1">
              <w:rPr>
                <w:sz w:val="18"/>
                <w:szCs w:val="18"/>
                <w:lang w:val="en-AU"/>
              </w:rPr>
              <w:t>show</w:t>
            </w:r>
            <w:r w:rsidRPr="008B445E">
              <w:rPr>
                <w:sz w:val="18"/>
                <w:szCs w:val="18"/>
                <w:lang w:val="en-AU"/>
              </w:rPr>
              <w:t xml:space="preserve"> about how roots help hold soil together?</w:t>
            </w:r>
            <w:r w:rsidR="00BC0CAD">
              <w:rPr>
                <w:sz w:val="18"/>
                <w:szCs w:val="18"/>
                <w:lang w:val="en-AU"/>
              </w:rPr>
              <w:br/>
            </w:r>
            <w:r w:rsidRPr="008B445E">
              <w:rPr>
                <w:sz w:val="18"/>
                <w:szCs w:val="18"/>
                <w:lang w:val="en-AU"/>
              </w:rPr>
              <w:t>How can we use sand and water to model the effect of flowing water on land to observe river erosion and deposition?</w:t>
            </w:r>
            <w:r w:rsidRPr="008B445E" w:rsidR="006013C1">
              <w:rPr>
                <w:sz w:val="18"/>
                <w:szCs w:val="18"/>
                <w:lang w:val="en-AU"/>
              </w:rPr>
              <w:t xml:space="preserve"> (I)</w:t>
            </w:r>
          </w:p>
        </w:tc>
        <w:tc>
          <w:tcPr>
            <w:tcW w:w="5807" w:type="dxa"/>
            <w:gridSpan w:val="12"/>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B1726A" w:rsidP="00CE5F93" w:rsidRDefault="00B1726A" w14:paraId="0FF737A8" w14:textId="624CA011">
            <w:pPr>
              <w:pStyle w:val="VCACAPtabletext"/>
              <w:jc w:val="center"/>
              <w:rPr>
                <w:sz w:val="18"/>
                <w:szCs w:val="18"/>
                <w:lang w:val="en-AU"/>
              </w:rPr>
            </w:pPr>
            <w:r w:rsidRPr="008B445E">
              <w:rPr>
                <w:sz w:val="18"/>
                <w:szCs w:val="18"/>
                <w:lang w:val="en-AU"/>
              </w:rPr>
              <w:t xml:space="preserve">How can </w:t>
            </w:r>
            <w:r w:rsidRPr="008B445E" w:rsidR="003D46F1">
              <w:rPr>
                <w:sz w:val="18"/>
                <w:szCs w:val="18"/>
                <w:lang w:val="en-AU"/>
              </w:rPr>
              <w:t>people</w:t>
            </w:r>
            <w:r w:rsidRPr="008B445E">
              <w:rPr>
                <w:sz w:val="18"/>
                <w:szCs w:val="18"/>
                <w:lang w:val="en-AU"/>
              </w:rPr>
              <w:t xml:space="preserve"> design buildings to survive earthquakes?</w:t>
            </w:r>
            <w:r w:rsidR="00BC0CAD">
              <w:rPr>
                <w:sz w:val="18"/>
                <w:szCs w:val="18"/>
                <w:lang w:val="en-AU"/>
              </w:rPr>
              <w:br/>
            </w:r>
            <w:r w:rsidRPr="008B445E">
              <w:rPr>
                <w:sz w:val="18"/>
                <w:szCs w:val="18"/>
                <w:lang w:val="en-AU"/>
              </w:rPr>
              <w:t>How does the angle of a slope affect landslides?</w:t>
            </w:r>
            <w:r w:rsidRPr="008B445E" w:rsidR="006013C1">
              <w:rPr>
                <w:sz w:val="18"/>
                <w:szCs w:val="18"/>
                <w:lang w:val="en-AU"/>
              </w:rPr>
              <w:t xml:space="preserve"> (I)</w:t>
            </w:r>
          </w:p>
        </w:tc>
      </w:tr>
      <w:tr w:rsidRPr="008B445E" w:rsidR="00280C71" w:rsidTr="6CB427F8" w14:paraId="4027400F" w14:textId="77777777">
        <w:tblPrEx>
          <w:tblCellMar>
            <w:left w:w="57" w:type="dxa"/>
            <w:right w:w="57" w:type="dxa"/>
          </w:tblCellMar>
        </w:tblPrEx>
        <w:trPr>
          <w:cantSplit/>
          <w:trHeight w:val="300"/>
        </w:trPr>
        <w:tc>
          <w:tcPr>
            <w:tcW w:w="437" w:type="dxa"/>
            <w:vMerge/>
            <w:tcBorders/>
            <w:tcMar/>
            <w:textDirection w:val="btLr"/>
          </w:tcPr>
          <w:p w:rsidRPr="008B445E" w:rsidR="00280C71" w:rsidP="00535DE8" w:rsidRDefault="00280C71" w14:paraId="0172697A" w14:textId="77777777">
            <w:pPr>
              <w:pStyle w:val="VCACAPtabletextbold"/>
              <w:jc w:val="center"/>
              <w:rPr>
                <w:b w:val="0"/>
                <w:sz w:val="18"/>
                <w:szCs w:val="18"/>
                <w:lang w:val="en-AU"/>
              </w:rPr>
            </w:pPr>
          </w:p>
        </w:tc>
        <w:tc>
          <w:tcPr>
            <w:tcW w:w="1306" w:type="dxa"/>
            <w:vMerge/>
            <w:tcBorders/>
            <w:tcMar/>
          </w:tcPr>
          <w:p w:rsidRPr="008B445E" w:rsidR="00280C71" w:rsidP="0036165E" w:rsidRDefault="00280C71" w14:paraId="1D451A0E" w14:textId="77777777">
            <w:pPr>
              <w:pStyle w:val="VCACAPtabletextbold"/>
              <w:jc w:val="center"/>
              <w:rPr>
                <w:sz w:val="18"/>
                <w:szCs w:val="18"/>
                <w:lang w:val="en-AU"/>
              </w:rPr>
            </w:pPr>
          </w:p>
        </w:tc>
        <w:tc>
          <w:tcPr>
            <w:tcW w:w="1163" w:type="dxa"/>
            <w:tcBorders>
              <w:top w:val="single" w:color="auto" w:sz="4" w:space="0"/>
              <w:left w:val="single" w:color="auto" w:sz="12" w:space="0"/>
              <w:bottom w:val="single" w:color="auto" w:sz="4" w:space="0"/>
              <w:right w:val="nil"/>
            </w:tcBorders>
            <w:shd w:val="clear" w:color="auto" w:fill="F2F2F2" w:themeFill="background1" w:themeFillShade="F2"/>
            <w:tcMar/>
            <w:vAlign w:val="center"/>
          </w:tcPr>
          <w:p w:rsidRPr="008B445E" w:rsidR="00280C71" w:rsidP="00CE5F93" w:rsidRDefault="00280C71" w14:paraId="776FE209" w14:textId="5CD94779">
            <w:pPr>
              <w:pStyle w:val="VCACAPtabletextbold"/>
              <w:jc w:val="center"/>
              <w:rPr>
                <w:sz w:val="18"/>
                <w:szCs w:val="18"/>
                <w:lang w:val="en-AU"/>
              </w:rPr>
            </w:pPr>
          </w:p>
        </w:tc>
        <w:tc>
          <w:tcPr>
            <w:tcW w:w="1183" w:type="dxa"/>
            <w:gridSpan w:val="3"/>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1A3F5C66" w14:textId="77777777">
            <w:pPr>
              <w:jc w:val="center"/>
              <w:rPr>
                <w:rFonts w:ascii="Arial Narrow" w:hAnsi="Arial Narrow"/>
                <w:b/>
                <w:bCs/>
                <w:sz w:val="18"/>
                <w:szCs w:val="18"/>
                <w:lang w:val="en-AU"/>
              </w:rPr>
            </w:pPr>
          </w:p>
        </w:tc>
        <w:tc>
          <w:tcPr>
            <w:tcW w:w="1163" w:type="dxa"/>
            <w:gridSpan w:val="3"/>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0BC8628A" w14:textId="5869D639">
            <w:pPr>
              <w:jc w:val="center"/>
              <w:rPr>
                <w:rFonts w:ascii="Arial Narrow" w:hAnsi="Arial Narrow"/>
                <w:b/>
                <w:bCs/>
                <w:sz w:val="18"/>
                <w:szCs w:val="18"/>
                <w:lang w:val="en-AU"/>
              </w:rPr>
            </w:pPr>
            <w:r w:rsidRPr="008B445E">
              <w:rPr>
                <w:rFonts w:ascii="Arial Narrow" w:hAnsi="Arial Narrow"/>
                <w:b/>
                <w:bCs/>
                <w:sz w:val="18"/>
                <w:szCs w:val="18"/>
                <w:lang w:val="en-AU"/>
              </w:rPr>
              <w:t>Werribee Zoo (excursion)</w:t>
            </w:r>
          </w:p>
        </w:tc>
        <w:tc>
          <w:tcPr>
            <w:tcW w:w="1162"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2179056D" w14:textId="77777777">
            <w:pPr>
              <w:jc w:val="center"/>
              <w:rPr>
                <w:rFonts w:ascii="Arial Narrow" w:hAnsi="Arial Narrow"/>
                <w:b/>
                <w:bCs/>
                <w:sz w:val="18"/>
                <w:szCs w:val="18"/>
                <w:lang w:val="en-AU"/>
              </w:rPr>
            </w:pPr>
          </w:p>
        </w:tc>
        <w:tc>
          <w:tcPr>
            <w:tcW w:w="1162"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3AD1F067" w14:textId="48964F30">
            <w:pPr>
              <w:pStyle w:val="VCACAPtabletextbold"/>
              <w:jc w:val="center"/>
              <w:rPr>
                <w:sz w:val="18"/>
                <w:szCs w:val="18"/>
                <w:lang w:val="en-AU"/>
              </w:rPr>
            </w:pPr>
            <w:r w:rsidRPr="008B445E">
              <w:rPr>
                <w:sz w:val="18"/>
                <w:szCs w:val="18"/>
                <w:lang w:val="en-AU"/>
              </w:rPr>
              <w:t>Years 5–6 camp</w:t>
            </w:r>
          </w:p>
        </w:tc>
        <w:tc>
          <w:tcPr>
            <w:tcW w:w="1161" w:type="dxa"/>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280C71" w:rsidP="00CE5F93" w:rsidRDefault="00280C71" w14:paraId="2300760A" w14:textId="77777777">
            <w:pPr>
              <w:jc w:val="center"/>
              <w:rPr>
                <w:rFonts w:ascii="Arial Narrow" w:hAnsi="Arial Narrow"/>
                <w:b/>
                <w:bCs/>
                <w:sz w:val="18"/>
                <w:szCs w:val="18"/>
                <w:lang w:val="en-AU"/>
              </w:rPr>
            </w:pPr>
          </w:p>
        </w:tc>
        <w:tc>
          <w:tcPr>
            <w:tcW w:w="1162"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3BD1035" w14:textId="77777777">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7020E974" w14:textId="77777777">
            <w:pPr>
              <w:jc w:val="center"/>
              <w:rPr>
                <w:rFonts w:ascii="Arial Narrow" w:hAnsi="Arial Narrow"/>
                <w:b/>
                <w:bCs/>
                <w:sz w:val="18"/>
                <w:szCs w:val="18"/>
                <w:lang w:val="en-AU"/>
              </w:rPr>
            </w:pPr>
          </w:p>
        </w:tc>
        <w:tc>
          <w:tcPr>
            <w:tcW w:w="1169"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5D6792F3" w14:textId="77777777">
            <w:pPr>
              <w:jc w:val="center"/>
              <w:rPr>
                <w:rFonts w:ascii="Arial Narrow" w:hAnsi="Arial Narrow"/>
                <w:b/>
                <w:bCs/>
                <w:sz w:val="18"/>
                <w:szCs w:val="18"/>
                <w:lang w:val="en-AU"/>
              </w:rPr>
            </w:pPr>
          </w:p>
        </w:tc>
        <w:tc>
          <w:tcPr>
            <w:tcW w:w="1161" w:type="dxa"/>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5CBA2B14" w14:textId="515C4FA0">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D137BD9" w14:textId="77777777">
            <w:pPr>
              <w:jc w:val="center"/>
              <w:rPr>
                <w:rFonts w:ascii="Arial Narrow" w:hAnsi="Arial Narrow"/>
                <w:b/>
                <w:bCs/>
                <w:sz w:val="18"/>
                <w:szCs w:val="18"/>
                <w:lang w:val="en-AU"/>
              </w:rPr>
            </w:pPr>
          </w:p>
        </w:tc>
        <w:tc>
          <w:tcPr>
            <w:tcW w:w="1165" w:type="dxa"/>
            <w:gridSpan w:val="3"/>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280C71" w:rsidP="00CE5F93" w:rsidRDefault="00280C71" w14:paraId="1F832F04" w14:textId="77777777">
            <w:pPr>
              <w:jc w:val="center"/>
              <w:rPr>
                <w:rFonts w:ascii="Arial Narrow" w:hAnsi="Arial Narrow"/>
                <w:b/>
                <w:bCs/>
                <w:sz w:val="18"/>
                <w:szCs w:val="18"/>
                <w:lang w:val="en-AU"/>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280C71" w:rsidP="00CE5F93" w:rsidRDefault="00280C71" w14:paraId="06AF779C" w14:textId="5AB3A819">
            <w:pPr>
              <w:jc w:val="center"/>
              <w:rPr>
                <w:rFonts w:ascii="Arial Narrow" w:hAnsi="Arial Narrow"/>
                <w:b/>
                <w:bCs/>
                <w:sz w:val="18"/>
                <w:szCs w:val="18"/>
                <w:lang w:val="en-AU"/>
              </w:rPr>
            </w:pPr>
            <w:r w:rsidRPr="008B445E">
              <w:rPr>
                <w:rFonts w:ascii="Arial Narrow" w:hAnsi="Arial Narrow"/>
                <w:b/>
                <w:bCs/>
                <w:sz w:val="18"/>
                <w:szCs w:val="18"/>
                <w:lang w:val="en-AU"/>
              </w:rPr>
              <w:t>Organ Pipes National Park (excursion)</w:t>
            </w:r>
          </w:p>
        </w:tc>
        <w:tc>
          <w:tcPr>
            <w:tcW w:w="1161" w:type="dxa"/>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280C71" w:rsidP="00CE5F93" w:rsidRDefault="00280C71" w14:paraId="148C5645" w14:textId="77777777">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66D64A30" w14:textId="77777777">
            <w:pPr>
              <w:jc w:val="center"/>
              <w:rPr>
                <w:rFonts w:ascii="Arial Narrow" w:hAnsi="Arial Narrow"/>
                <w:b/>
                <w:bCs/>
                <w:sz w:val="18"/>
                <w:szCs w:val="18"/>
                <w:lang w:val="en-AU"/>
              </w:rPr>
            </w:pPr>
          </w:p>
        </w:tc>
        <w:tc>
          <w:tcPr>
            <w:tcW w:w="1162"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45E90B53" w14:textId="77777777">
            <w:pPr>
              <w:jc w:val="center"/>
              <w:rPr>
                <w:rFonts w:ascii="Arial Narrow" w:hAnsi="Arial Narrow"/>
                <w:b/>
                <w:bCs/>
                <w:sz w:val="18"/>
                <w:szCs w:val="18"/>
                <w:lang w:val="en-AU"/>
              </w:rPr>
            </w:pPr>
          </w:p>
        </w:tc>
        <w:tc>
          <w:tcPr>
            <w:tcW w:w="1161" w:type="dxa"/>
            <w:gridSpan w:val="3"/>
            <w:tcBorders>
              <w:top w:val="single" w:color="auto" w:sz="4" w:space="0"/>
              <w:left w:val="nil"/>
              <w:bottom w:val="single" w:color="auto" w:sz="4" w:space="0"/>
              <w:right w:val="nil"/>
            </w:tcBorders>
            <w:shd w:val="clear" w:color="auto" w:fill="F2F2F2" w:themeFill="background1" w:themeFillShade="F2"/>
            <w:tcMar/>
            <w:vAlign w:val="center"/>
          </w:tcPr>
          <w:p w:rsidRPr="008B445E" w:rsidR="00280C71" w:rsidP="00CE5F93" w:rsidRDefault="00280C71" w14:paraId="18643A9C" w14:textId="77777777">
            <w:pPr>
              <w:jc w:val="center"/>
              <w:rPr>
                <w:rFonts w:ascii="Arial Narrow" w:hAnsi="Arial Narrow"/>
                <w:b/>
                <w:bCs/>
                <w:sz w:val="18"/>
                <w:szCs w:val="18"/>
                <w:lang w:val="en-AU"/>
              </w:rPr>
            </w:pPr>
          </w:p>
        </w:tc>
        <w:tc>
          <w:tcPr>
            <w:tcW w:w="1162" w:type="dxa"/>
            <w:gridSpan w:val="2"/>
            <w:tcBorders>
              <w:top w:val="single" w:color="auto" w:sz="4" w:space="0"/>
              <w:left w:val="nil"/>
              <w:bottom w:val="single" w:color="auto" w:sz="4" w:space="0"/>
              <w:right w:val="single" w:color="auto" w:sz="12" w:space="0"/>
            </w:tcBorders>
            <w:shd w:val="clear" w:color="auto" w:fill="F2F2F2" w:themeFill="background1" w:themeFillShade="F2"/>
            <w:tcMar/>
            <w:vAlign w:val="center"/>
          </w:tcPr>
          <w:p w:rsidRPr="008B445E" w:rsidR="00280C71" w:rsidP="00CE5F93" w:rsidRDefault="00280C71" w14:paraId="5B2F4998" w14:textId="6D151456">
            <w:pPr>
              <w:jc w:val="center"/>
              <w:rPr>
                <w:rFonts w:ascii="Arial Narrow" w:hAnsi="Arial Narrow"/>
                <w:b/>
                <w:bCs/>
                <w:sz w:val="18"/>
                <w:szCs w:val="18"/>
                <w:lang w:val="en-AU"/>
              </w:rPr>
            </w:pPr>
          </w:p>
        </w:tc>
      </w:tr>
      <w:tr w:rsidRPr="008B445E" w:rsidR="00366612" w:rsidTr="6CB427F8" w14:paraId="10C3B5CE" w14:textId="77777777">
        <w:tblPrEx>
          <w:tblCellMar>
            <w:left w:w="57" w:type="dxa"/>
            <w:right w:w="57" w:type="dxa"/>
          </w:tblCellMar>
        </w:tblPrEx>
        <w:trPr>
          <w:cantSplit/>
          <w:trHeight w:val="300"/>
        </w:trPr>
        <w:tc>
          <w:tcPr>
            <w:tcW w:w="437" w:type="dxa"/>
            <w:vMerge/>
            <w:tcBorders/>
            <w:tcMar/>
          </w:tcPr>
          <w:p w:rsidRPr="008B445E" w:rsidR="00366612" w:rsidP="00535DE8" w:rsidRDefault="00366612" w14:paraId="1D305142" w14:textId="77777777">
            <w:pPr>
              <w:pStyle w:val="VCACAPtabletextbold"/>
              <w:jc w:val="center"/>
              <w:rPr>
                <w:sz w:val="18"/>
                <w:szCs w:val="18"/>
                <w:lang w:val="en-AU"/>
              </w:rPr>
            </w:pPr>
          </w:p>
        </w:tc>
        <w:tc>
          <w:tcPr>
            <w:tcW w:w="1306" w:type="dxa"/>
            <w:vMerge w:val="restart"/>
            <w:tcBorders>
              <w:top w:val="single" w:color="auto" w:sz="4" w:space="0"/>
              <w:left w:val="single" w:color="auto" w:sz="12" w:space="0"/>
              <w:bottom w:val="single" w:color="auto" w:sz="12" w:space="0"/>
              <w:right w:val="single" w:color="auto" w:sz="12" w:space="0"/>
            </w:tcBorders>
            <w:tcMar/>
            <w:vAlign w:val="center"/>
          </w:tcPr>
          <w:p w:rsidRPr="008B445E" w:rsidR="00366612" w:rsidP="0036165E" w:rsidRDefault="00366612" w14:paraId="61AA195B" w14:textId="70CDB284">
            <w:pPr>
              <w:pStyle w:val="VCACAPtabletextbold"/>
              <w:jc w:val="center"/>
              <w:rPr>
                <w:sz w:val="18"/>
                <w:szCs w:val="18"/>
                <w:lang w:val="en-AU"/>
              </w:rPr>
            </w:pPr>
            <w:r w:rsidRPr="008B445E">
              <w:rPr>
                <w:sz w:val="18"/>
                <w:szCs w:val="18"/>
                <w:lang w:val="en-AU"/>
              </w:rPr>
              <w:t xml:space="preserve">Semester 2 </w:t>
            </w:r>
            <w:r w:rsidRPr="008B445E">
              <w:rPr>
                <w:sz w:val="18"/>
                <w:szCs w:val="18"/>
                <w:lang w:val="en-AU"/>
              </w:rPr>
              <w:br/>
            </w:r>
            <w:r w:rsidRPr="008B445E">
              <w:rPr>
                <w:sz w:val="16"/>
                <w:szCs w:val="16"/>
                <w:lang w:val="en-AU"/>
              </w:rPr>
              <w:t>(Terms 3 and 4)</w:t>
            </w:r>
          </w:p>
        </w:tc>
        <w:tc>
          <w:tcPr>
            <w:tcW w:w="10486" w:type="dxa"/>
            <w:gridSpan w:val="21"/>
            <w:tcBorders>
              <w:top w:val="single" w:color="auto" w:sz="4" w:space="0"/>
              <w:left w:val="single" w:color="auto" w:sz="12" w:space="0"/>
              <w:bottom w:val="single" w:color="auto" w:sz="4" w:space="0"/>
              <w:right w:val="single" w:color="auto" w:sz="4" w:space="0"/>
            </w:tcBorders>
            <w:shd w:val="clear" w:color="auto" w:fill="FFFFFF" w:themeFill="background1"/>
            <w:tcMar/>
            <w:vAlign w:val="center"/>
          </w:tcPr>
          <w:p w:rsidRPr="008B445E" w:rsidR="00366612" w:rsidP="00CE5F93" w:rsidRDefault="00366612" w14:paraId="414F3A1B" w14:textId="45E7448A">
            <w:pPr>
              <w:pStyle w:val="VCACAPtabletextbold"/>
              <w:jc w:val="center"/>
              <w:rPr>
                <w:sz w:val="18"/>
                <w:szCs w:val="18"/>
                <w:lang w:val="en-AU"/>
              </w:rPr>
            </w:pPr>
            <w:r w:rsidRPr="008B445E">
              <w:rPr>
                <w:sz w:val="18"/>
                <w:szCs w:val="18"/>
                <w:lang w:val="en-AU"/>
              </w:rPr>
              <w:t>5.4 Is it a solid, liquid or gas?</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FFFFFF" w:themeFill="background1"/>
            <w:tcMar/>
            <w:vAlign w:val="center"/>
          </w:tcPr>
          <w:p w:rsidRPr="008B445E" w:rsidR="00366612" w:rsidP="00CE5F93" w:rsidRDefault="00366612" w14:paraId="0AA255D6" w14:textId="10894653">
            <w:pPr>
              <w:pStyle w:val="VCACAPtabletextbold"/>
              <w:jc w:val="center"/>
              <w:rPr>
                <w:sz w:val="18"/>
                <w:szCs w:val="18"/>
                <w:lang w:val="en-AU"/>
              </w:rPr>
            </w:pPr>
            <w:r w:rsidRPr="008B445E">
              <w:rPr>
                <w:sz w:val="18"/>
                <w:szCs w:val="18"/>
                <w:lang w:val="en-AU"/>
              </w:rPr>
              <w:t>5.5 Where does light come from and how does it travel?</w:t>
            </w:r>
          </w:p>
        </w:tc>
      </w:tr>
      <w:tr w:rsidRPr="008B445E" w:rsidR="00366612" w:rsidTr="6CB427F8" w14:paraId="7DAAB2C5" w14:textId="77777777">
        <w:tblPrEx>
          <w:tblCellMar>
            <w:left w:w="57" w:type="dxa"/>
            <w:right w:w="57" w:type="dxa"/>
          </w:tblCellMar>
        </w:tblPrEx>
        <w:trPr>
          <w:cantSplit/>
          <w:trHeight w:val="300"/>
        </w:trPr>
        <w:tc>
          <w:tcPr>
            <w:tcW w:w="437" w:type="dxa"/>
            <w:vMerge/>
            <w:tcBorders/>
            <w:tcMar/>
          </w:tcPr>
          <w:p w:rsidRPr="008B445E" w:rsidR="00366612" w:rsidP="00535DE8" w:rsidRDefault="00366612" w14:paraId="4FC52AED" w14:textId="77777777">
            <w:pPr>
              <w:pStyle w:val="VCACAPtabletextbold"/>
              <w:jc w:val="center"/>
              <w:rPr>
                <w:sz w:val="18"/>
                <w:szCs w:val="18"/>
                <w:lang w:val="en-AU"/>
              </w:rPr>
            </w:pPr>
          </w:p>
        </w:tc>
        <w:tc>
          <w:tcPr>
            <w:tcW w:w="1306" w:type="dxa"/>
            <w:vMerge/>
            <w:tcBorders/>
            <w:tcMar/>
          </w:tcPr>
          <w:p w:rsidRPr="008B445E" w:rsidR="00366612" w:rsidP="0036165E" w:rsidRDefault="00366612" w14:paraId="5A0C9CCA" w14:textId="77777777">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CBE5A9"/>
            <w:tcMar/>
            <w:vAlign w:val="center"/>
          </w:tcPr>
          <w:p w:rsidRPr="008B445E" w:rsidR="00366612" w:rsidP="00CE5F93" w:rsidRDefault="00CB2B3B" w14:paraId="30E7D14B" w14:noSpellErr="1" w14:textId="346A3C22">
            <w:pPr>
              <w:jc w:val="center"/>
              <w:rPr>
                <w:rFonts w:ascii="Arial Narrow" w:hAnsi="Arial Narrow"/>
                <w:b w:val="1"/>
                <w:bCs w:val="1"/>
                <w:sz w:val="18"/>
                <w:szCs w:val="18"/>
                <w:lang w:val="en-AU"/>
              </w:rPr>
            </w:pPr>
            <w:r w:rsidRPr="6CB427F8" w:rsidR="00CB2B3B">
              <w:rPr>
                <w:rFonts w:ascii="Arial Narrow" w:hAnsi="Arial Narrow"/>
                <w:sz w:val="18"/>
                <w:szCs w:val="18"/>
                <w:lang w:val="en-AU"/>
              </w:rPr>
              <w:t>Not a</w:t>
            </w:r>
            <w:r w:rsidRPr="6CB427F8" w:rsidR="013C6A30">
              <w:rPr>
                <w:rFonts w:ascii="Arial Narrow" w:hAnsi="Arial Narrow"/>
                <w:sz w:val="18"/>
                <w:szCs w:val="18"/>
                <w:lang w:val="en-AU"/>
              </w:rPr>
              <w:t xml:space="preserve"> focus</w:t>
            </w:r>
            <w:r w:rsidRPr="6CB427F8" w:rsidR="00CB2B3B">
              <w:rPr>
                <w:rFonts w:ascii="Arial Narrow" w:hAnsi="Arial Narrow"/>
                <w:sz w:val="18"/>
                <w:szCs w:val="18"/>
                <w:lang w:val="en-AU"/>
              </w:rPr>
              <w:t>.</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CBE5A9"/>
            <w:tcMar/>
            <w:vAlign w:val="center"/>
          </w:tcPr>
          <w:p w:rsidRPr="008B445E" w:rsidR="00366612" w:rsidP="00CE5F93" w:rsidRDefault="00CB2B3B" w14:paraId="4854F0E7" w14:noSpellErr="1" w14:textId="5E58EA1B">
            <w:pPr>
              <w:jc w:val="center"/>
              <w:rPr>
                <w:rFonts w:ascii="Arial Narrow" w:hAnsi="Arial Narrow" w:eastAsia="Arial Narrow" w:cs="Arial Narrow"/>
                <w:sz w:val="18"/>
                <w:szCs w:val="18"/>
                <w:lang w:val="en-AU"/>
              </w:rPr>
            </w:pPr>
            <w:r w:rsidRPr="6CB427F8" w:rsidR="00CB2B3B">
              <w:rPr>
                <w:rFonts w:ascii="Arial Narrow" w:hAnsi="Arial Narrow"/>
                <w:sz w:val="18"/>
                <w:szCs w:val="18"/>
                <w:lang w:val="en-AU"/>
              </w:rPr>
              <w:t>Not a</w:t>
            </w:r>
            <w:r w:rsidRPr="6CB427F8" w:rsidR="73539F32">
              <w:rPr>
                <w:rFonts w:ascii="Arial Narrow" w:hAnsi="Arial Narrow"/>
                <w:sz w:val="18"/>
                <w:szCs w:val="18"/>
                <w:lang w:val="en-AU"/>
              </w:rPr>
              <w:t xml:space="preserve"> focus</w:t>
            </w:r>
            <w:r w:rsidRPr="6CB427F8" w:rsidR="00CB2B3B">
              <w:rPr>
                <w:rFonts w:ascii="Arial Narrow" w:hAnsi="Arial Narrow"/>
                <w:sz w:val="18"/>
                <w:szCs w:val="18"/>
                <w:lang w:val="en-AU"/>
              </w:rPr>
              <w:t>.</w:t>
            </w:r>
          </w:p>
        </w:tc>
      </w:tr>
      <w:tr w:rsidRPr="008B445E" w:rsidR="00366612" w:rsidTr="6CB427F8" w14:paraId="5AE76B5F" w14:textId="26450970">
        <w:tblPrEx>
          <w:tblCellMar>
            <w:left w:w="57" w:type="dxa"/>
            <w:right w:w="57" w:type="dxa"/>
          </w:tblCellMar>
        </w:tblPrEx>
        <w:trPr>
          <w:cantSplit/>
          <w:trHeight w:val="300"/>
        </w:trPr>
        <w:tc>
          <w:tcPr>
            <w:tcW w:w="437" w:type="dxa"/>
            <w:vMerge/>
            <w:tcBorders/>
            <w:tcMar/>
          </w:tcPr>
          <w:p w:rsidRPr="008B445E" w:rsidR="00366612" w:rsidP="00535DE8" w:rsidRDefault="00366612" w14:paraId="3394232F" w14:textId="77777777">
            <w:pPr>
              <w:pStyle w:val="VCACAPtabletextbold"/>
              <w:jc w:val="center"/>
              <w:rPr>
                <w:sz w:val="18"/>
                <w:szCs w:val="18"/>
                <w:lang w:val="en-AU"/>
              </w:rPr>
            </w:pPr>
          </w:p>
        </w:tc>
        <w:tc>
          <w:tcPr>
            <w:tcW w:w="1306" w:type="dxa"/>
            <w:vMerge/>
            <w:tcBorders/>
            <w:tcMar/>
          </w:tcPr>
          <w:p w:rsidRPr="008B445E" w:rsidR="00366612" w:rsidP="0036165E" w:rsidRDefault="00366612" w14:paraId="55168BBA" w14:textId="77777777">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B7E7FF"/>
            <w:tcMar/>
            <w:vAlign w:val="center"/>
          </w:tcPr>
          <w:p w:rsidRPr="008B445E" w:rsidR="00366612" w:rsidP="00CE5F93" w:rsidRDefault="00366612" w14:paraId="5CFB4D9D" w14:textId="2E340647">
            <w:pPr>
              <w:pStyle w:val="VCACAPtabletext"/>
              <w:jc w:val="center"/>
              <w:rPr>
                <w:rFonts w:eastAsia="Calibri" w:cs="Calibri"/>
                <w:color w:val="C00000"/>
                <w:sz w:val="18"/>
                <w:szCs w:val="18"/>
                <w:lang w:val="en-AU"/>
              </w:rPr>
            </w:pPr>
            <w:r w:rsidRPr="008B445E">
              <w:rPr>
                <w:sz w:val="18"/>
                <w:szCs w:val="18"/>
                <w:lang w:val="en-AU"/>
              </w:rPr>
              <w:t>What are the main differences between solids, liquids and gases? How do the particles in a solid behave compared to the particles in a liquid or gas?</w:t>
            </w:r>
            <w:r w:rsidR="00BC0CAD">
              <w:rPr>
                <w:sz w:val="18"/>
                <w:szCs w:val="18"/>
                <w:lang w:val="en-AU"/>
              </w:rPr>
              <w:br/>
            </w:r>
            <w:r w:rsidRPr="008B445E">
              <w:rPr>
                <w:sz w:val="18"/>
                <w:szCs w:val="18"/>
                <w:lang w:val="en-AU"/>
              </w:rPr>
              <w:t>What happens to the particles in a liquid when it evaporates to</w:t>
            </w:r>
            <w:r w:rsidRPr="008B445E" w:rsidR="00811EE6">
              <w:rPr>
                <w:sz w:val="18"/>
                <w:szCs w:val="18"/>
                <w:lang w:val="en-AU"/>
              </w:rPr>
              <w:t xml:space="preserve"> become</w:t>
            </w:r>
            <w:r w:rsidRPr="008B445E">
              <w:rPr>
                <w:sz w:val="18"/>
                <w:szCs w:val="18"/>
                <w:lang w:val="en-AU"/>
              </w:rPr>
              <w:t xml:space="preserve"> a gas? How do substances in a mixture interact with each other?</w:t>
            </w:r>
            <w:r w:rsidR="00BC0CAD">
              <w:rPr>
                <w:sz w:val="18"/>
                <w:szCs w:val="18"/>
                <w:lang w:val="en-AU"/>
              </w:rPr>
              <w:br/>
            </w:r>
            <w:r w:rsidRPr="008B445E">
              <w:rPr>
                <w:sz w:val="18"/>
                <w:szCs w:val="18"/>
                <w:lang w:val="en-AU"/>
              </w:rPr>
              <w:t>What is a solution, and how is it different from a mixture?</w:t>
            </w:r>
            <w:r w:rsidRPr="008B445E" w:rsidR="006013C1">
              <w:rPr>
                <w:sz w:val="18"/>
                <w:szCs w:val="18"/>
                <w:lang w:val="en-AU"/>
              </w:rPr>
              <w:t xml:space="preserve"> (U)</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B7E7FF"/>
            <w:tcMar/>
            <w:vAlign w:val="center"/>
          </w:tcPr>
          <w:p w:rsidRPr="008B445E" w:rsidR="00366612" w:rsidP="00CE5F93" w:rsidRDefault="00366612" w14:paraId="4187C403" w14:textId="3ACB78B2">
            <w:pPr>
              <w:pStyle w:val="VCACAPtabletext"/>
              <w:jc w:val="center"/>
              <w:rPr>
                <w:sz w:val="18"/>
                <w:szCs w:val="18"/>
                <w:lang w:val="en-AU"/>
              </w:rPr>
            </w:pPr>
            <w:r w:rsidRPr="008B445E">
              <w:rPr>
                <w:sz w:val="18"/>
                <w:szCs w:val="18"/>
                <w:lang w:val="en-AU"/>
              </w:rPr>
              <w:t>Is fire a natural or artificial light source? Why do some objects let light pass through, and others block it? How do shadows form?</w:t>
            </w:r>
            <w:r w:rsidR="00BC0CAD">
              <w:rPr>
                <w:sz w:val="18"/>
                <w:szCs w:val="18"/>
                <w:lang w:val="en-AU"/>
              </w:rPr>
              <w:br/>
            </w:r>
            <w:r w:rsidRPr="008B445E">
              <w:rPr>
                <w:sz w:val="18"/>
                <w:szCs w:val="18"/>
                <w:lang w:val="en-AU"/>
              </w:rPr>
              <w:t xml:space="preserve">Why do </w:t>
            </w:r>
            <w:r w:rsidRPr="008B445E" w:rsidR="003D46F1">
              <w:rPr>
                <w:sz w:val="18"/>
                <w:szCs w:val="18"/>
                <w:lang w:val="en-AU"/>
              </w:rPr>
              <w:t>I sometimes</w:t>
            </w:r>
            <w:r w:rsidRPr="008B445E">
              <w:rPr>
                <w:sz w:val="18"/>
                <w:szCs w:val="18"/>
                <w:lang w:val="en-AU"/>
              </w:rPr>
              <w:t xml:space="preserve"> see a rainbow after it rains? What is privacy glass?</w:t>
            </w:r>
            <w:r w:rsidRPr="008B445E" w:rsidR="006013C1">
              <w:rPr>
                <w:sz w:val="18"/>
                <w:szCs w:val="18"/>
                <w:lang w:val="en-AU"/>
              </w:rPr>
              <w:t xml:space="preserve"> (U)</w:t>
            </w:r>
          </w:p>
        </w:tc>
      </w:tr>
      <w:tr w:rsidRPr="008B445E" w:rsidR="00366612" w:rsidTr="6CB427F8" w14:paraId="2862D08C" w14:textId="77777777">
        <w:tblPrEx>
          <w:tblCellMar>
            <w:left w:w="57" w:type="dxa"/>
            <w:right w:w="57" w:type="dxa"/>
          </w:tblCellMar>
        </w:tblPrEx>
        <w:trPr>
          <w:cantSplit/>
          <w:trHeight w:val="300"/>
        </w:trPr>
        <w:tc>
          <w:tcPr>
            <w:tcW w:w="437" w:type="dxa"/>
            <w:vMerge/>
            <w:tcBorders/>
            <w:tcMar/>
          </w:tcPr>
          <w:p w:rsidRPr="008B445E" w:rsidR="00366612" w:rsidP="00535DE8" w:rsidRDefault="00366612" w14:paraId="56E1F14A" w14:textId="77777777">
            <w:pPr>
              <w:pStyle w:val="VCACAPtabletextbold"/>
              <w:jc w:val="center"/>
              <w:rPr>
                <w:sz w:val="18"/>
                <w:szCs w:val="18"/>
                <w:lang w:val="en-AU"/>
              </w:rPr>
            </w:pPr>
          </w:p>
        </w:tc>
        <w:tc>
          <w:tcPr>
            <w:tcW w:w="1306" w:type="dxa"/>
            <w:vMerge/>
            <w:tcBorders/>
            <w:tcMar/>
          </w:tcPr>
          <w:p w:rsidRPr="008B445E" w:rsidR="00366612" w:rsidP="0036165E" w:rsidRDefault="00366612" w14:paraId="34F286B7" w14:textId="77777777">
            <w:pPr>
              <w:pStyle w:val="VCACAPtabletextbold"/>
              <w:jc w:val="center"/>
              <w:rPr>
                <w:sz w:val="18"/>
                <w:szCs w:val="18"/>
                <w:lang w:val="en-AU"/>
              </w:rPr>
            </w:pPr>
          </w:p>
        </w:tc>
        <w:tc>
          <w:tcPr>
            <w:tcW w:w="10486" w:type="dxa"/>
            <w:gridSpan w:val="21"/>
            <w:tcBorders>
              <w:top w:val="single" w:color="auto" w:sz="4" w:space="0"/>
              <w:left w:val="single" w:color="auto" w:sz="12" w:space="0"/>
              <w:bottom w:val="single" w:color="auto" w:sz="4" w:space="0"/>
              <w:right w:val="single" w:color="auto" w:sz="4" w:space="0"/>
            </w:tcBorders>
            <w:shd w:val="clear" w:color="auto" w:fill="FBF8BD"/>
            <w:tcMar/>
            <w:vAlign w:val="center"/>
          </w:tcPr>
          <w:p w:rsidRPr="008B445E" w:rsidR="00366612" w:rsidP="00CE5F93" w:rsidRDefault="00366612" w14:paraId="5726E45C" w14:textId="07786661">
            <w:pPr>
              <w:pStyle w:val="VCACAPtabletext"/>
              <w:jc w:val="center"/>
              <w:rPr>
                <w:sz w:val="18"/>
                <w:szCs w:val="18"/>
                <w:lang w:val="en-AU"/>
              </w:rPr>
            </w:pPr>
            <w:r w:rsidRPr="008B445E">
              <w:rPr>
                <w:sz w:val="18"/>
                <w:szCs w:val="18"/>
                <w:lang w:val="en-AU"/>
              </w:rPr>
              <w:t xml:space="preserve">Why is it harder to press the plunger of a syringe filled with water than one filled with air? How can rolling marbles in a tray model the motion of particles in solids, liquids and gases? Is </w:t>
            </w:r>
            <w:proofErr w:type="spellStart"/>
            <w:r w:rsidRPr="008B445E">
              <w:rPr>
                <w:sz w:val="18"/>
                <w:szCs w:val="18"/>
                <w:lang w:val="en-AU"/>
              </w:rPr>
              <w:t>ooblek</w:t>
            </w:r>
            <w:proofErr w:type="spellEnd"/>
            <w:r w:rsidRPr="008B445E">
              <w:rPr>
                <w:sz w:val="18"/>
                <w:szCs w:val="18"/>
                <w:lang w:val="en-AU"/>
              </w:rPr>
              <w:t xml:space="preserve"> a solid or a liquid? How can </w:t>
            </w:r>
            <w:r w:rsidRPr="008B445E" w:rsidR="00A56026">
              <w:rPr>
                <w:sz w:val="18"/>
                <w:szCs w:val="18"/>
                <w:lang w:val="en-AU"/>
              </w:rPr>
              <w:t>we</w:t>
            </w:r>
            <w:r w:rsidRPr="008B445E">
              <w:rPr>
                <w:sz w:val="18"/>
                <w:szCs w:val="18"/>
                <w:lang w:val="en-AU"/>
              </w:rPr>
              <w:t xml:space="preserve"> separate gravel, sand, salt and water in a mixture?</w:t>
            </w:r>
            <w:r w:rsidRPr="008B445E" w:rsidR="006013C1">
              <w:rPr>
                <w:sz w:val="18"/>
                <w:szCs w:val="18"/>
                <w:lang w:val="en-AU"/>
              </w:rPr>
              <w:t xml:space="preserve"> (I)</w:t>
            </w:r>
          </w:p>
        </w:tc>
        <w:tc>
          <w:tcPr>
            <w:tcW w:w="10455" w:type="dxa"/>
            <w:gridSpan w:val="21"/>
            <w:tcBorders>
              <w:top w:val="single" w:color="auto" w:sz="4" w:space="0"/>
              <w:left w:val="single" w:color="auto" w:sz="4" w:space="0"/>
              <w:bottom w:val="single" w:color="auto" w:sz="4" w:space="0"/>
              <w:right w:val="single" w:color="auto" w:sz="12" w:space="0"/>
            </w:tcBorders>
            <w:shd w:val="clear" w:color="auto" w:fill="FBF8BD"/>
            <w:tcMar/>
            <w:vAlign w:val="center"/>
          </w:tcPr>
          <w:p w:rsidRPr="008B445E" w:rsidR="00366612" w:rsidP="00CE5F93" w:rsidRDefault="00366612" w14:paraId="0A137B03" w14:textId="037066A2">
            <w:pPr>
              <w:pStyle w:val="VCACAPtabletext"/>
              <w:jc w:val="center"/>
              <w:rPr>
                <w:sz w:val="18"/>
                <w:szCs w:val="18"/>
                <w:lang w:val="en-AU"/>
              </w:rPr>
            </w:pPr>
            <w:r w:rsidRPr="008B445E">
              <w:rPr>
                <w:sz w:val="18"/>
                <w:szCs w:val="18"/>
                <w:lang w:val="en-AU"/>
              </w:rPr>
              <w:t xml:space="preserve">How does shadow length change during the day? How can we explain how a periscope works? </w:t>
            </w:r>
            <w:r w:rsidRPr="008B445E" w:rsidR="001242DA">
              <w:rPr>
                <w:sz w:val="18"/>
                <w:szCs w:val="18"/>
                <w:lang w:val="en-AU"/>
              </w:rPr>
              <w:t>Why is it hard to pick up a coin that is under water</w:t>
            </w:r>
            <w:r w:rsidRPr="008B445E">
              <w:rPr>
                <w:sz w:val="18"/>
                <w:szCs w:val="18"/>
                <w:lang w:val="en-AU"/>
              </w:rPr>
              <w:t>?</w:t>
            </w:r>
            <w:r w:rsidRPr="008B445E" w:rsidR="006013C1">
              <w:rPr>
                <w:sz w:val="18"/>
                <w:szCs w:val="18"/>
                <w:lang w:val="en-AU"/>
              </w:rPr>
              <w:t xml:space="preserve"> (I)</w:t>
            </w:r>
          </w:p>
        </w:tc>
      </w:tr>
      <w:tr w:rsidRPr="008B445E" w:rsidR="00280C71" w:rsidTr="6CB427F8" w14:paraId="71423D32" w14:textId="77777777">
        <w:tblPrEx>
          <w:tblCellMar>
            <w:left w:w="57" w:type="dxa"/>
            <w:right w:w="57" w:type="dxa"/>
          </w:tblCellMar>
        </w:tblPrEx>
        <w:trPr>
          <w:cantSplit/>
          <w:trHeight w:val="521"/>
        </w:trPr>
        <w:tc>
          <w:tcPr>
            <w:tcW w:w="437" w:type="dxa"/>
            <w:vMerge/>
            <w:tcBorders/>
            <w:tcMar/>
          </w:tcPr>
          <w:p w:rsidRPr="008B445E" w:rsidR="00827EE3" w:rsidP="00535DE8" w:rsidRDefault="00827EE3" w14:paraId="6D15F544" w14:textId="77777777">
            <w:pPr>
              <w:pStyle w:val="VCACAPtabletextbold"/>
              <w:jc w:val="center"/>
              <w:rPr>
                <w:sz w:val="18"/>
                <w:szCs w:val="18"/>
                <w:lang w:val="en-AU"/>
              </w:rPr>
            </w:pPr>
          </w:p>
        </w:tc>
        <w:tc>
          <w:tcPr>
            <w:tcW w:w="1306" w:type="dxa"/>
            <w:vMerge/>
            <w:tcBorders/>
            <w:tcMar/>
          </w:tcPr>
          <w:p w:rsidRPr="008B445E" w:rsidR="00827EE3" w:rsidP="0036165E" w:rsidRDefault="00827EE3" w14:paraId="7E6F19A0" w14:textId="77777777">
            <w:pPr>
              <w:pStyle w:val="VCACAPtabletextbold"/>
              <w:jc w:val="center"/>
              <w:rPr>
                <w:sz w:val="18"/>
                <w:szCs w:val="18"/>
                <w:lang w:val="en-AU"/>
              </w:rPr>
            </w:pPr>
          </w:p>
        </w:tc>
        <w:tc>
          <w:tcPr>
            <w:tcW w:w="1231" w:type="dxa"/>
            <w:gridSpan w:val="2"/>
            <w:tcBorders>
              <w:top w:val="single" w:color="auto" w:sz="4" w:space="0"/>
              <w:left w:val="single" w:color="auto" w:sz="12" w:space="0"/>
              <w:bottom w:val="single" w:color="auto" w:sz="12" w:space="0"/>
              <w:right w:val="nil"/>
            </w:tcBorders>
            <w:shd w:val="clear" w:color="auto" w:fill="F2F2F2" w:themeFill="background1" w:themeFillShade="F2"/>
            <w:tcMar/>
            <w:vAlign w:val="center"/>
          </w:tcPr>
          <w:p w:rsidRPr="008B445E" w:rsidR="00827EE3" w:rsidP="00CE5F93" w:rsidRDefault="00827EE3" w14:paraId="30701D71" w14:textId="6A9072AF">
            <w:pPr>
              <w:pStyle w:val="VCACAPtabletextbold"/>
              <w:jc w:val="center"/>
              <w:rPr>
                <w:sz w:val="18"/>
                <w:szCs w:val="18"/>
                <w:lang w:val="en-AU"/>
              </w:rPr>
            </w:pPr>
          </w:p>
        </w:tc>
        <w:tc>
          <w:tcPr>
            <w:tcW w:w="1162" w:type="dxa"/>
            <w:gridSpan w:val="3"/>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2CF96EED" w14:textId="428C96F7">
            <w:pPr>
              <w:pStyle w:val="VCACAPtabletextbold"/>
              <w:jc w:val="center"/>
              <w:rPr>
                <w:sz w:val="18"/>
                <w:szCs w:val="18"/>
                <w:lang w:val="en-AU"/>
              </w:rPr>
            </w:pPr>
          </w:p>
        </w:tc>
        <w:tc>
          <w:tcPr>
            <w:tcW w:w="1257" w:type="dxa"/>
            <w:gridSpan w:val="3"/>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8B445E" w:rsidR="00827EE3" w:rsidP="00CE5F93" w:rsidRDefault="00827EE3" w14:paraId="0496753E" w14:textId="569B53D1">
            <w:pPr>
              <w:pStyle w:val="VCACAPtabletextbold"/>
              <w:jc w:val="center"/>
              <w:rPr>
                <w:sz w:val="18"/>
                <w:szCs w:val="18"/>
                <w:lang w:val="en-AU"/>
              </w:rPr>
            </w:pPr>
          </w:p>
        </w:tc>
        <w:tc>
          <w:tcPr>
            <w:tcW w:w="1021" w:type="dxa"/>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827EE3" w:rsidP="00CE5F93" w:rsidRDefault="00827EE3" w14:paraId="0486DAC5" w14:textId="54EB4FA1">
            <w:pPr>
              <w:pStyle w:val="VCACAPtabletextbold"/>
              <w:jc w:val="center"/>
              <w:rPr>
                <w:sz w:val="18"/>
                <w:szCs w:val="18"/>
                <w:lang w:val="en-AU"/>
              </w:rPr>
            </w:pPr>
            <w:r w:rsidRPr="008B445E">
              <w:rPr>
                <w:sz w:val="18"/>
                <w:szCs w:val="18"/>
                <w:lang w:val="en-AU"/>
              </w:rPr>
              <w:t>Science Week</w:t>
            </w:r>
          </w:p>
        </w:tc>
        <w:tc>
          <w:tcPr>
            <w:tcW w:w="1162" w:type="dxa"/>
            <w:gridSpan w:val="2"/>
            <w:tcBorders>
              <w:top w:val="single" w:color="auto" w:sz="4"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827EE3" w:rsidP="00CE5F93" w:rsidRDefault="00827EE3" w14:paraId="448374B5" w14:textId="3BA30FC2">
            <w:pPr>
              <w:pStyle w:val="VCACAPtabletextbold"/>
              <w:jc w:val="center"/>
              <w:rPr>
                <w:sz w:val="18"/>
                <w:szCs w:val="18"/>
                <w:lang w:val="en-AU"/>
              </w:rPr>
            </w:pPr>
            <w:r w:rsidRPr="008B445E">
              <w:rPr>
                <w:sz w:val="18"/>
                <w:szCs w:val="18"/>
                <w:lang w:val="en-AU"/>
              </w:rPr>
              <w:t>Book Week</w:t>
            </w:r>
          </w:p>
        </w:tc>
        <w:tc>
          <w:tcPr>
            <w:tcW w:w="1244" w:type="dxa"/>
            <w:gridSpan w:val="2"/>
            <w:tcBorders>
              <w:top w:val="single" w:color="auto" w:sz="4" w:space="0"/>
              <w:left w:val="single" w:color="auto" w:sz="4" w:space="0"/>
              <w:bottom w:val="single" w:color="auto" w:sz="12" w:space="0"/>
              <w:right w:val="nil"/>
            </w:tcBorders>
            <w:shd w:val="clear" w:color="auto" w:fill="F2F2F2" w:themeFill="background1" w:themeFillShade="F2"/>
            <w:tcMar/>
            <w:vAlign w:val="center"/>
          </w:tcPr>
          <w:p w:rsidRPr="008B445E" w:rsidR="00827EE3" w:rsidP="00CE5F93" w:rsidRDefault="00827EE3" w14:paraId="022125FD" w14:textId="77777777">
            <w:pPr>
              <w:jc w:val="center"/>
              <w:rPr>
                <w:rFonts w:ascii="Arial Narrow" w:hAnsi="Arial Narrow"/>
                <w:b/>
                <w:bCs/>
                <w:sz w:val="18"/>
                <w:szCs w:val="18"/>
                <w:lang w:val="en-AU"/>
              </w:rPr>
            </w:pPr>
          </w:p>
        </w:tc>
        <w:tc>
          <w:tcPr>
            <w:tcW w:w="1169" w:type="dxa"/>
            <w:gridSpan w:val="3"/>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4CBB1368" w14:textId="77777777">
            <w:pPr>
              <w:jc w:val="center"/>
              <w:rPr>
                <w:rFonts w:ascii="Arial Narrow" w:hAnsi="Arial Narrow"/>
                <w:b/>
                <w:bCs/>
                <w:sz w:val="18"/>
                <w:szCs w:val="18"/>
                <w:lang w:val="en-AU"/>
              </w:rPr>
            </w:pPr>
          </w:p>
        </w:tc>
        <w:tc>
          <w:tcPr>
            <w:tcW w:w="1163" w:type="dxa"/>
            <w:gridSpan w:val="3"/>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7AA2F0E5" w14:textId="77777777">
            <w:pPr>
              <w:jc w:val="center"/>
              <w:rPr>
                <w:rFonts w:ascii="Arial Narrow" w:hAnsi="Arial Narrow"/>
                <w:b/>
                <w:bCs/>
                <w:sz w:val="18"/>
                <w:szCs w:val="18"/>
                <w:lang w:val="en-AU"/>
              </w:rPr>
            </w:pPr>
          </w:p>
        </w:tc>
        <w:tc>
          <w:tcPr>
            <w:tcW w:w="2357" w:type="dxa"/>
            <w:gridSpan w:val="4"/>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019F93CC" w14:textId="77C7D9DD">
            <w:pPr>
              <w:pStyle w:val="VCACAPtabletextbold"/>
              <w:jc w:val="center"/>
              <w:rPr>
                <w:sz w:val="18"/>
                <w:szCs w:val="18"/>
                <w:lang w:val="en-AU"/>
              </w:rPr>
            </w:pPr>
          </w:p>
        </w:tc>
        <w:tc>
          <w:tcPr>
            <w:tcW w:w="1170" w:type="dxa"/>
            <w:gridSpan w:val="3"/>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12FD1DDD" w14:textId="320EA8F1">
            <w:pPr>
              <w:jc w:val="center"/>
              <w:rPr>
                <w:rFonts w:ascii="Arial Narrow" w:hAnsi="Arial Narrow"/>
                <w:b/>
                <w:bCs/>
                <w:sz w:val="18"/>
                <w:szCs w:val="18"/>
                <w:lang w:val="en-AU"/>
              </w:rPr>
            </w:pPr>
          </w:p>
        </w:tc>
        <w:tc>
          <w:tcPr>
            <w:tcW w:w="1037"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136F670D" w14:textId="77777777">
            <w:pPr>
              <w:jc w:val="center"/>
              <w:rPr>
                <w:rFonts w:ascii="Arial Narrow" w:hAnsi="Arial Narrow"/>
                <w:b/>
                <w:bCs/>
                <w:sz w:val="18"/>
                <w:szCs w:val="18"/>
                <w:lang w:val="en-AU"/>
              </w:rPr>
            </w:pPr>
          </w:p>
        </w:tc>
        <w:tc>
          <w:tcPr>
            <w:tcW w:w="1161" w:type="dxa"/>
            <w:gridSpan w:val="2"/>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33D1274E" w14:textId="77777777">
            <w:pPr>
              <w:jc w:val="center"/>
              <w:rPr>
                <w:rFonts w:ascii="Arial Narrow" w:hAnsi="Arial Narrow"/>
                <w:b/>
                <w:bCs/>
                <w:sz w:val="18"/>
                <w:szCs w:val="18"/>
                <w:lang w:val="en-AU"/>
              </w:rPr>
            </w:pPr>
          </w:p>
        </w:tc>
        <w:tc>
          <w:tcPr>
            <w:tcW w:w="1337" w:type="dxa"/>
            <w:gridSpan w:val="2"/>
            <w:tcBorders>
              <w:top w:val="single" w:color="auto" w:sz="4" w:space="0"/>
              <w:left w:val="nil"/>
              <w:bottom w:val="single" w:color="auto" w:sz="12" w:space="0"/>
              <w:right w:val="nil"/>
            </w:tcBorders>
            <w:shd w:val="clear" w:color="auto" w:fill="F2F2F2" w:themeFill="background1" w:themeFillShade="F2"/>
            <w:tcMar>
              <w:left w:w="34" w:type="dxa"/>
              <w:right w:w="34" w:type="dxa"/>
            </w:tcMar>
            <w:vAlign w:val="center"/>
          </w:tcPr>
          <w:p w:rsidRPr="008B445E" w:rsidR="00827EE3" w:rsidP="00CE5F93" w:rsidRDefault="00827EE3" w14:paraId="79DD9D0B" w14:textId="3C4E3850">
            <w:pPr>
              <w:pStyle w:val="VCACAPtabletextbold"/>
              <w:jc w:val="center"/>
              <w:rPr>
                <w:sz w:val="18"/>
                <w:szCs w:val="18"/>
                <w:lang w:val="en-AU"/>
              </w:rPr>
            </w:pPr>
          </w:p>
        </w:tc>
        <w:tc>
          <w:tcPr>
            <w:tcW w:w="1171" w:type="dxa"/>
            <w:gridSpan w:val="3"/>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45DEBAAA" w14:textId="77777777">
            <w:pPr>
              <w:jc w:val="center"/>
              <w:rPr>
                <w:rFonts w:ascii="Arial Narrow" w:hAnsi="Arial Narrow"/>
                <w:b/>
                <w:bCs/>
                <w:sz w:val="18"/>
                <w:szCs w:val="18"/>
                <w:lang w:val="en-AU"/>
              </w:rPr>
            </w:pPr>
          </w:p>
        </w:tc>
        <w:tc>
          <w:tcPr>
            <w:tcW w:w="1171" w:type="dxa"/>
            <w:gridSpan w:val="3"/>
            <w:tcBorders>
              <w:top w:val="single" w:color="auto" w:sz="4"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0CABD56A" w14:textId="77777777">
            <w:pPr>
              <w:jc w:val="center"/>
              <w:rPr>
                <w:rFonts w:ascii="Arial Narrow" w:hAnsi="Arial Narrow"/>
                <w:b/>
                <w:bCs/>
                <w:sz w:val="18"/>
                <w:szCs w:val="18"/>
                <w:lang w:val="en-AU"/>
              </w:rPr>
            </w:pPr>
          </w:p>
        </w:tc>
        <w:tc>
          <w:tcPr>
            <w:tcW w:w="1106" w:type="dxa"/>
            <w:gridSpan w:val="3"/>
            <w:tcBorders>
              <w:top w:val="single" w:color="auto" w:sz="4" w:space="0"/>
              <w:left w:val="nil"/>
              <w:bottom w:val="single" w:color="auto" w:sz="12" w:space="0"/>
              <w:right w:val="single" w:color="auto" w:sz="4" w:space="0"/>
            </w:tcBorders>
            <w:shd w:val="clear" w:color="auto" w:fill="F2F2F2" w:themeFill="background1" w:themeFillShade="F2"/>
            <w:tcMar/>
            <w:vAlign w:val="center"/>
          </w:tcPr>
          <w:p w:rsidRPr="008B445E" w:rsidR="00827EE3" w:rsidP="00CE5F93" w:rsidRDefault="00827EE3" w14:paraId="37270C30" w14:textId="77777777">
            <w:pPr>
              <w:jc w:val="center"/>
              <w:rPr>
                <w:rFonts w:ascii="Arial Narrow" w:hAnsi="Arial Narrow"/>
                <w:b/>
                <w:bCs/>
                <w:sz w:val="18"/>
                <w:szCs w:val="18"/>
                <w:lang w:val="en-AU"/>
              </w:rPr>
            </w:pPr>
          </w:p>
        </w:tc>
        <w:tc>
          <w:tcPr>
            <w:tcW w:w="1022" w:type="dxa"/>
            <w:tcBorders>
              <w:top w:val="single" w:color="auto" w:sz="4" w:space="0"/>
              <w:left w:val="single" w:color="auto" w:sz="4" w:space="0"/>
              <w:bottom w:val="single" w:color="auto" w:sz="12" w:space="0"/>
              <w:right w:val="single" w:color="auto" w:sz="12" w:space="0"/>
            </w:tcBorders>
            <w:shd w:val="clear" w:color="auto" w:fill="DCE4F0" w:themeFill="accent6" w:themeFillTint="33"/>
            <w:tcMar/>
            <w:vAlign w:val="center"/>
          </w:tcPr>
          <w:p w:rsidRPr="008B445E" w:rsidR="00827EE3" w:rsidP="00CE5F93" w:rsidRDefault="00827EE3" w14:paraId="65F7DF66" w14:textId="777406C4">
            <w:pPr>
              <w:jc w:val="center"/>
              <w:rPr>
                <w:rFonts w:ascii="Arial Narrow" w:hAnsi="Arial Narrow"/>
                <w:b/>
                <w:bCs/>
                <w:sz w:val="18"/>
                <w:szCs w:val="18"/>
                <w:lang w:val="en-AU"/>
              </w:rPr>
            </w:pPr>
            <w:r w:rsidRPr="008B445E">
              <w:rPr>
                <w:rFonts w:ascii="Arial Narrow" w:hAnsi="Arial Narrow"/>
                <w:b/>
                <w:bCs/>
                <w:sz w:val="18"/>
                <w:szCs w:val="18"/>
                <w:lang w:val="en-AU"/>
              </w:rPr>
              <w:t>Transition</w:t>
            </w:r>
          </w:p>
        </w:tc>
      </w:tr>
      <w:tr w:rsidRPr="008B445E" w:rsidR="00280C71" w:rsidTr="6CB427F8" w14:paraId="5746CCF1" w14:textId="77777777">
        <w:tblPrEx>
          <w:tblCellMar>
            <w:left w:w="57" w:type="dxa"/>
            <w:right w:w="57" w:type="dxa"/>
          </w:tblCellMar>
        </w:tblPrEx>
        <w:trPr>
          <w:trHeight w:val="300"/>
        </w:trPr>
        <w:tc>
          <w:tcPr>
            <w:tcW w:w="437" w:type="dxa"/>
            <w:tcBorders>
              <w:top w:val="single" w:color="auto" w:sz="12" w:space="0"/>
              <w:left w:val="nil"/>
              <w:bottom w:val="nil"/>
            </w:tcBorders>
            <w:tcMar/>
          </w:tcPr>
          <w:p w:rsidRPr="008B445E" w:rsidR="00320C74" w:rsidP="00DE398B" w:rsidRDefault="00320C74" w14:paraId="59FE8D30" w14:textId="77777777">
            <w:pPr>
              <w:jc w:val="center"/>
              <w:rPr>
                <w:rFonts w:ascii="Arial Narrow" w:hAnsi="Arial Narrow"/>
                <w:b/>
                <w:sz w:val="18"/>
                <w:szCs w:val="18"/>
                <w:lang w:val="en-AU"/>
              </w:rPr>
            </w:pPr>
          </w:p>
        </w:tc>
        <w:tc>
          <w:tcPr>
            <w:tcW w:w="1306" w:type="dxa"/>
            <w:tcBorders>
              <w:top w:val="single" w:color="auto" w:sz="12" w:space="0"/>
              <w:left w:val="single" w:color="auto" w:sz="12" w:space="0"/>
              <w:bottom w:val="single" w:color="auto" w:sz="12" w:space="0"/>
              <w:right w:val="single" w:color="auto" w:sz="4" w:space="0"/>
            </w:tcBorders>
            <w:tcMar/>
            <w:vAlign w:val="center"/>
          </w:tcPr>
          <w:p w:rsidRPr="008B445E" w:rsidR="00320C74" w:rsidP="00BC0CAD" w:rsidRDefault="00320C74" w14:paraId="157B5BCF" w14:textId="77777777">
            <w:pPr>
              <w:jc w:val="center"/>
              <w:rPr>
                <w:rFonts w:ascii="Arial Narrow" w:hAnsi="Arial Narrow"/>
                <w:b/>
                <w:sz w:val="18"/>
                <w:szCs w:val="18"/>
                <w:lang w:val="en-AU"/>
              </w:rPr>
            </w:pPr>
            <w:r w:rsidRPr="008B445E">
              <w:rPr>
                <w:rFonts w:ascii="Arial Narrow" w:hAnsi="Arial Narrow"/>
                <w:b/>
                <w:sz w:val="18"/>
                <w:szCs w:val="18"/>
                <w:lang w:val="en-AU"/>
              </w:rPr>
              <w:t>Week</w:t>
            </w:r>
          </w:p>
        </w:tc>
        <w:tc>
          <w:tcPr>
            <w:tcW w:w="1276" w:type="dxa"/>
            <w:gridSpan w:val="3"/>
            <w:tcBorders>
              <w:top w:val="single" w:color="auto" w:sz="12" w:space="0"/>
              <w:left w:val="single" w:color="auto" w:sz="4" w:space="0"/>
              <w:bottom w:val="single" w:color="auto" w:sz="12" w:space="0"/>
            </w:tcBorders>
            <w:tcMar/>
            <w:vAlign w:val="center"/>
          </w:tcPr>
          <w:p w:rsidRPr="008B445E" w:rsidR="00320C74" w:rsidP="00DE398B" w:rsidRDefault="00320C74" w14:paraId="387DC0DB" w14:textId="77777777">
            <w:pPr>
              <w:jc w:val="center"/>
              <w:rPr>
                <w:rFonts w:ascii="Arial Narrow" w:hAnsi="Arial Narrow"/>
                <w:b/>
                <w:sz w:val="18"/>
                <w:szCs w:val="18"/>
                <w:lang w:val="en-AU"/>
              </w:rPr>
            </w:pPr>
            <w:r w:rsidRPr="008B445E">
              <w:rPr>
                <w:rFonts w:ascii="Arial Narrow" w:hAnsi="Arial Narrow"/>
                <w:b/>
                <w:sz w:val="18"/>
                <w:szCs w:val="18"/>
                <w:lang w:val="en-AU"/>
              </w:rPr>
              <w:t>1</w:t>
            </w:r>
          </w:p>
        </w:tc>
        <w:tc>
          <w:tcPr>
            <w:tcW w:w="1179" w:type="dxa"/>
            <w:gridSpan w:val="3"/>
            <w:tcBorders>
              <w:top w:val="single" w:color="auto" w:sz="12" w:space="0"/>
              <w:left w:val="single" w:color="auto" w:sz="4" w:space="0"/>
              <w:bottom w:val="single" w:color="auto" w:sz="12" w:space="0"/>
            </w:tcBorders>
            <w:tcMar/>
            <w:vAlign w:val="center"/>
          </w:tcPr>
          <w:p w:rsidRPr="008B445E" w:rsidR="00320C74" w:rsidP="00DE398B" w:rsidRDefault="00320C74" w14:paraId="4B5C754A" w14:textId="77777777">
            <w:pPr>
              <w:jc w:val="center"/>
              <w:rPr>
                <w:rFonts w:ascii="Arial Narrow" w:hAnsi="Arial Narrow"/>
                <w:b/>
                <w:sz w:val="18"/>
                <w:szCs w:val="18"/>
                <w:lang w:val="en-AU"/>
              </w:rPr>
            </w:pPr>
            <w:r w:rsidRPr="008B445E">
              <w:rPr>
                <w:rFonts w:ascii="Arial Narrow" w:hAnsi="Arial Narrow"/>
                <w:b/>
                <w:sz w:val="18"/>
                <w:szCs w:val="18"/>
                <w:lang w:val="en-AU"/>
              </w:rPr>
              <w:t>2</w:t>
            </w:r>
          </w:p>
        </w:tc>
        <w:tc>
          <w:tcPr>
            <w:tcW w:w="1195"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350C68A8" w14:textId="77777777">
            <w:pPr>
              <w:jc w:val="center"/>
              <w:rPr>
                <w:rFonts w:ascii="Arial Narrow" w:hAnsi="Arial Narrow"/>
                <w:b/>
                <w:sz w:val="18"/>
                <w:szCs w:val="18"/>
                <w:lang w:val="en-AU"/>
              </w:rPr>
            </w:pPr>
            <w:r w:rsidRPr="008B445E">
              <w:rPr>
                <w:rFonts w:ascii="Arial Narrow" w:hAnsi="Arial Narrow"/>
                <w:b/>
                <w:sz w:val="18"/>
                <w:szCs w:val="18"/>
                <w:lang w:val="en-AU"/>
              </w:rPr>
              <w:t>3</w:t>
            </w:r>
          </w:p>
        </w:tc>
        <w:tc>
          <w:tcPr>
            <w:tcW w:w="1021" w:type="dxa"/>
            <w:tcBorders>
              <w:top w:val="single" w:color="auto" w:sz="12" w:space="0"/>
              <w:left w:val="single" w:color="auto" w:sz="4" w:space="0"/>
              <w:bottom w:val="single" w:color="auto" w:sz="12" w:space="0"/>
            </w:tcBorders>
            <w:tcMar/>
            <w:vAlign w:val="center"/>
          </w:tcPr>
          <w:p w:rsidRPr="008B445E" w:rsidR="00320C74" w:rsidP="00DE398B" w:rsidRDefault="00320C74" w14:paraId="3817C787" w14:textId="77777777">
            <w:pPr>
              <w:jc w:val="center"/>
              <w:rPr>
                <w:rFonts w:ascii="Arial Narrow" w:hAnsi="Arial Narrow"/>
                <w:b/>
                <w:sz w:val="18"/>
                <w:szCs w:val="18"/>
                <w:lang w:val="en-AU"/>
              </w:rPr>
            </w:pPr>
            <w:r w:rsidRPr="008B445E">
              <w:rPr>
                <w:rFonts w:ascii="Arial Narrow" w:hAnsi="Arial Narrow"/>
                <w:b/>
                <w:sz w:val="18"/>
                <w:szCs w:val="18"/>
                <w:lang w:val="en-AU"/>
              </w:rPr>
              <w:t>4</w:t>
            </w:r>
          </w:p>
        </w:tc>
        <w:tc>
          <w:tcPr>
            <w:tcW w:w="1162"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034E5F5D" w14:textId="77777777">
            <w:pPr>
              <w:jc w:val="center"/>
              <w:rPr>
                <w:rFonts w:ascii="Arial Narrow" w:hAnsi="Arial Narrow"/>
                <w:b/>
                <w:sz w:val="18"/>
                <w:szCs w:val="18"/>
                <w:lang w:val="en-AU"/>
              </w:rPr>
            </w:pPr>
            <w:r w:rsidRPr="008B445E">
              <w:rPr>
                <w:rFonts w:ascii="Arial Narrow" w:hAnsi="Arial Narrow"/>
                <w:b/>
                <w:sz w:val="18"/>
                <w:szCs w:val="18"/>
                <w:lang w:val="en-AU"/>
              </w:rPr>
              <w:t>5</w:t>
            </w:r>
          </w:p>
        </w:tc>
        <w:tc>
          <w:tcPr>
            <w:tcW w:w="1348" w:type="dxa"/>
            <w:gridSpan w:val="3"/>
            <w:tcBorders>
              <w:top w:val="single" w:color="auto" w:sz="12" w:space="0"/>
              <w:left w:val="single" w:color="auto" w:sz="4" w:space="0"/>
              <w:bottom w:val="single" w:color="auto" w:sz="12" w:space="0"/>
            </w:tcBorders>
            <w:tcMar/>
            <w:vAlign w:val="center"/>
          </w:tcPr>
          <w:p w:rsidRPr="008B445E" w:rsidR="00320C74" w:rsidP="00DE398B" w:rsidRDefault="00320C74" w14:paraId="70AD13AD" w14:textId="77777777">
            <w:pPr>
              <w:jc w:val="center"/>
              <w:rPr>
                <w:rFonts w:ascii="Arial Narrow" w:hAnsi="Arial Narrow"/>
                <w:b/>
                <w:sz w:val="18"/>
                <w:szCs w:val="18"/>
                <w:lang w:val="en-AU"/>
              </w:rPr>
            </w:pPr>
            <w:r w:rsidRPr="008B445E">
              <w:rPr>
                <w:rFonts w:ascii="Arial Narrow" w:hAnsi="Arial Narrow"/>
                <w:b/>
                <w:sz w:val="18"/>
                <w:szCs w:val="18"/>
                <w:lang w:val="en-AU"/>
              </w:rPr>
              <w:t>6</w:t>
            </w:r>
          </w:p>
        </w:tc>
        <w:tc>
          <w:tcPr>
            <w:tcW w:w="1183" w:type="dxa"/>
            <w:gridSpan w:val="3"/>
            <w:tcBorders>
              <w:top w:val="single" w:color="auto" w:sz="12" w:space="0"/>
              <w:left w:val="single" w:color="auto" w:sz="4" w:space="0"/>
              <w:bottom w:val="single" w:color="auto" w:sz="12" w:space="0"/>
            </w:tcBorders>
            <w:tcMar/>
            <w:vAlign w:val="center"/>
          </w:tcPr>
          <w:p w:rsidRPr="008B445E" w:rsidR="00320C74" w:rsidP="00DE398B" w:rsidRDefault="00320C74" w14:paraId="3AD8CA16" w14:textId="77777777">
            <w:pPr>
              <w:jc w:val="center"/>
              <w:rPr>
                <w:rFonts w:ascii="Arial Narrow" w:hAnsi="Arial Narrow"/>
                <w:b/>
                <w:sz w:val="18"/>
                <w:szCs w:val="18"/>
                <w:lang w:val="en-AU"/>
              </w:rPr>
            </w:pPr>
            <w:r w:rsidRPr="008B445E">
              <w:rPr>
                <w:rFonts w:ascii="Arial Narrow" w:hAnsi="Arial Narrow"/>
                <w:b/>
                <w:sz w:val="18"/>
                <w:szCs w:val="18"/>
                <w:lang w:val="en-AU"/>
              </w:rPr>
              <w:t>7</w:t>
            </w:r>
          </w:p>
        </w:tc>
        <w:tc>
          <w:tcPr>
            <w:tcW w:w="1182" w:type="dxa"/>
            <w:gridSpan w:val="3"/>
            <w:tcBorders>
              <w:top w:val="single" w:color="auto" w:sz="12" w:space="0"/>
              <w:left w:val="single" w:color="auto" w:sz="4" w:space="0"/>
              <w:bottom w:val="single" w:color="auto" w:sz="12" w:space="0"/>
            </w:tcBorders>
            <w:tcMar/>
            <w:vAlign w:val="center"/>
          </w:tcPr>
          <w:p w:rsidRPr="008B445E" w:rsidR="00320C74" w:rsidP="00DE398B" w:rsidRDefault="00320C74" w14:paraId="29CD9086" w14:textId="77777777">
            <w:pPr>
              <w:jc w:val="center"/>
              <w:rPr>
                <w:rFonts w:ascii="Arial Narrow" w:hAnsi="Arial Narrow"/>
                <w:b/>
                <w:sz w:val="18"/>
                <w:szCs w:val="18"/>
                <w:lang w:val="en-AU"/>
              </w:rPr>
            </w:pPr>
            <w:r w:rsidRPr="008B445E">
              <w:rPr>
                <w:rFonts w:ascii="Arial Narrow" w:hAnsi="Arial Narrow"/>
                <w:b/>
                <w:sz w:val="18"/>
                <w:szCs w:val="18"/>
                <w:lang w:val="en-AU"/>
              </w:rPr>
              <w:t>8</w:t>
            </w:r>
          </w:p>
        </w:tc>
        <w:tc>
          <w:tcPr>
            <w:tcW w:w="940" w:type="dxa"/>
            <w:tcBorders>
              <w:top w:val="single" w:color="auto" w:sz="12" w:space="0"/>
              <w:left w:val="single" w:color="auto" w:sz="4" w:space="0"/>
              <w:bottom w:val="single" w:color="auto" w:sz="12" w:space="0"/>
            </w:tcBorders>
            <w:tcMar/>
            <w:vAlign w:val="center"/>
          </w:tcPr>
          <w:p w:rsidRPr="008B445E" w:rsidR="00320C74" w:rsidP="00DE398B" w:rsidRDefault="00320C74" w14:paraId="4E2E390C" w14:textId="77777777">
            <w:pPr>
              <w:jc w:val="center"/>
              <w:rPr>
                <w:rFonts w:ascii="Arial Narrow" w:hAnsi="Arial Narrow"/>
                <w:b/>
                <w:sz w:val="18"/>
                <w:szCs w:val="18"/>
                <w:lang w:val="en-AU"/>
              </w:rPr>
            </w:pPr>
            <w:r w:rsidRPr="008B445E">
              <w:rPr>
                <w:rFonts w:ascii="Arial Narrow" w:hAnsi="Arial Narrow"/>
                <w:b/>
                <w:sz w:val="18"/>
                <w:szCs w:val="18"/>
                <w:lang w:val="en-AU"/>
              </w:rPr>
              <w:t>9</w:t>
            </w:r>
          </w:p>
        </w:tc>
        <w:tc>
          <w:tcPr>
            <w:tcW w:w="1422" w:type="dxa"/>
            <w:gridSpan w:val="3"/>
            <w:tcBorders>
              <w:top w:val="single" w:color="auto" w:sz="12" w:space="0"/>
              <w:bottom w:val="single" w:color="auto" w:sz="12" w:space="0"/>
            </w:tcBorders>
            <w:tcMar/>
            <w:vAlign w:val="center"/>
          </w:tcPr>
          <w:p w:rsidRPr="008B445E" w:rsidR="00320C74" w:rsidP="00DE398B" w:rsidRDefault="00320C74" w14:paraId="5E4F6F6D" w14:textId="77777777">
            <w:pPr>
              <w:jc w:val="center"/>
              <w:rPr>
                <w:rFonts w:ascii="Arial Narrow" w:hAnsi="Arial Narrow"/>
                <w:b/>
                <w:sz w:val="18"/>
                <w:szCs w:val="18"/>
                <w:lang w:val="en-AU"/>
              </w:rPr>
            </w:pPr>
            <w:r w:rsidRPr="008B445E">
              <w:rPr>
                <w:rFonts w:ascii="Arial Narrow" w:hAnsi="Arial Narrow"/>
                <w:b/>
                <w:sz w:val="18"/>
                <w:szCs w:val="18"/>
                <w:lang w:val="en-AU"/>
              </w:rPr>
              <w:t>10</w:t>
            </w:r>
          </w:p>
        </w:tc>
        <w:tc>
          <w:tcPr>
            <w:tcW w:w="1181" w:type="dxa"/>
            <w:gridSpan w:val="3"/>
            <w:tcBorders>
              <w:top w:val="single" w:color="auto" w:sz="12" w:space="0"/>
              <w:bottom w:val="single" w:color="auto" w:sz="12" w:space="0"/>
            </w:tcBorders>
            <w:tcMar/>
            <w:vAlign w:val="center"/>
          </w:tcPr>
          <w:p w:rsidRPr="008B445E" w:rsidR="00320C74" w:rsidP="00DE398B" w:rsidRDefault="00320C74" w14:paraId="2872A248" w14:textId="77777777">
            <w:pPr>
              <w:jc w:val="center"/>
              <w:rPr>
                <w:rFonts w:ascii="Arial Narrow" w:hAnsi="Arial Narrow"/>
                <w:b/>
                <w:sz w:val="18"/>
                <w:szCs w:val="18"/>
                <w:lang w:val="en-AU"/>
              </w:rPr>
            </w:pPr>
            <w:r w:rsidRPr="008B445E">
              <w:rPr>
                <w:rFonts w:ascii="Arial Narrow" w:hAnsi="Arial Narrow"/>
                <w:b/>
                <w:sz w:val="18"/>
                <w:szCs w:val="18"/>
                <w:lang w:val="en-AU"/>
              </w:rPr>
              <w:t>11</w:t>
            </w:r>
          </w:p>
        </w:tc>
        <w:tc>
          <w:tcPr>
            <w:tcW w:w="1181" w:type="dxa"/>
            <w:gridSpan w:val="2"/>
            <w:tcBorders>
              <w:top w:val="single" w:color="auto" w:sz="12" w:space="0"/>
              <w:bottom w:val="single" w:color="auto" w:sz="12" w:space="0"/>
            </w:tcBorders>
            <w:tcMar/>
            <w:vAlign w:val="center"/>
          </w:tcPr>
          <w:p w:rsidRPr="008B445E" w:rsidR="00320C74" w:rsidP="00DE398B" w:rsidRDefault="00320C74" w14:paraId="50C87D65" w14:textId="77777777">
            <w:pPr>
              <w:jc w:val="center"/>
              <w:rPr>
                <w:rFonts w:ascii="Arial Narrow" w:hAnsi="Arial Narrow"/>
                <w:b/>
                <w:sz w:val="18"/>
                <w:szCs w:val="18"/>
                <w:lang w:val="en-AU"/>
              </w:rPr>
            </w:pPr>
            <w:r w:rsidRPr="008B445E">
              <w:rPr>
                <w:rFonts w:ascii="Arial Narrow" w:hAnsi="Arial Narrow"/>
                <w:b/>
                <w:sz w:val="18"/>
                <w:szCs w:val="18"/>
                <w:lang w:val="en-AU"/>
              </w:rPr>
              <w:t>12</w:t>
            </w:r>
          </w:p>
        </w:tc>
        <w:tc>
          <w:tcPr>
            <w:tcW w:w="864" w:type="dxa"/>
            <w:tcBorders>
              <w:top w:val="single" w:color="auto" w:sz="12" w:space="0"/>
              <w:bottom w:val="single" w:color="auto" w:sz="12" w:space="0"/>
            </w:tcBorders>
            <w:tcMar/>
            <w:vAlign w:val="center"/>
          </w:tcPr>
          <w:p w:rsidRPr="008B445E" w:rsidR="00320C74" w:rsidP="00DE398B" w:rsidRDefault="00320C74" w14:paraId="367F7258" w14:textId="77777777">
            <w:pPr>
              <w:jc w:val="center"/>
              <w:rPr>
                <w:rFonts w:ascii="Arial Narrow" w:hAnsi="Arial Narrow"/>
                <w:b/>
                <w:sz w:val="18"/>
                <w:szCs w:val="18"/>
                <w:lang w:val="en-AU"/>
              </w:rPr>
            </w:pPr>
            <w:r w:rsidRPr="008B445E">
              <w:rPr>
                <w:rFonts w:ascii="Arial Narrow" w:hAnsi="Arial Narrow"/>
                <w:b/>
                <w:sz w:val="18"/>
                <w:szCs w:val="18"/>
                <w:lang w:val="en-AU"/>
              </w:rPr>
              <w:t>13</w:t>
            </w:r>
          </w:p>
        </w:tc>
        <w:tc>
          <w:tcPr>
            <w:tcW w:w="1503" w:type="dxa"/>
            <w:gridSpan w:val="3"/>
            <w:tcBorders>
              <w:top w:val="single" w:color="auto" w:sz="12" w:space="0"/>
              <w:bottom w:val="single" w:color="auto" w:sz="12" w:space="0"/>
            </w:tcBorders>
            <w:tcMar/>
            <w:vAlign w:val="center"/>
          </w:tcPr>
          <w:p w:rsidRPr="008B445E" w:rsidR="00320C74" w:rsidP="00DE398B" w:rsidRDefault="00320C74" w14:paraId="52526DF6" w14:textId="77777777">
            <w:pPr>
              <w:jc w:val="center"/>
              <w:rPr>
                <w:rFonts w:ascii="Arial Narrow" w:hAnsi="Arial Narrow"/>
                <w:b/>
                <w:sz w:val="18"/>
                <w:szCs w:val="18"/>
                <w:lang w:val="en-AU"/>
              </w:rPr>
            </w:pPr>
            <w:r w:rsidRPr="008B445E">
              <w:rPr>
                <w:rFonts w:ascii="Arial Narrow" w:hAnsi="Arial Narrow"/>
                <w:b/>
                <w:sz w:val="18"/>
                <w:szCs w:val="18"/>
                <w:lang w:val="en-AU"/>
              </w:rPr>
              <w:t>14</w:t>
            </w:r>
          </w:p>
        </w:tc>
        <w:tc>
          <w:tcPr>
            <w:tcW w:w="1181" w:type="dxa"/>
            <w:gridSpan w:val="3"/>
            <w:tcBorders>
              <w:top w:val="single" w:color="auto" w:sz="12" w:space="0"/>
              <w:bottom w:val="single" w:color="auto" w:sz="12" w:space="0"/>
            </w:tcBorders>
            <w:tcMar/>
            <w:vAlign w:val="center"/>
          </w:tcPr>
          <w:p w:rsidRPr="008B445E" w:rsidR="00320C74" w:rsidP="00DE398B" w:rsidRDefault="00320C74" w14:paraId="3F5167F5" w14:textId="77777777">
            <w:pPr>
              <w:jc w:val="center"/>
              <w:rPr>
                <w:rFonts w:ascii="Arial Narrow" w:hAnsi="Arial Narrow"/>
                <w:b/>
                <w:sz w:val="18"/>
                <w:szCs w:val="18"/>
                <w:lang w:val="en-AU"/>
              </w:rPr>
            </w:pPr>
            <w:r w:rsidRPr="008B445E">
              <w:rPr>
                <w:rFonts w:ascii="Arial Narrow" w:hAnsi="Arial Narrow"/>
                <w:b/>
                <w:sz w:val="18"/>
                <w:szCs w:val="18"/>
                <w:lang w:val="en-AU"/>
              </w:rPr>
              <w:t>15</w:t>
            </w:r>
          </w:p>
        </w:tc>
        <w:tc>
          <w:tcPr>
            <w:tcW w:w="1086" w:type="dxa"/>
            <w:gridSpan w:val="3"/>
            <w:tcBorders>
              <w:top w:val="single" w:color="auto" w:sz="12" w:space="0"/>
              <w:bottom w:val="single" w:color="auto" w:sz="12" w:space="0"/>
            </w:tcBorders>
            <w:tcMar/>
            <w:vAlign w:val="center"/>
          </w:tcPr>
          <w:p w:rsidRPr="008B445E" w:rsidR="00320C74" w:rsidP="00DE398B" w:rsidRDefault="00320C74" w14:paraId="310E09EE" w14:textId="77777777">
            <w:pPr>
              <w:jc w:val="center"/>
              <w:rPr>
                <w:rFonts w:ascii="Arial Narrow" w:hAnsi="Arial Narrow"/>
                <w:b/>
                <w:sz w:val="18"/>
                <w:szCs w:val="18"/>
                <w:lang w:val="en-AU"/>
              </w:rPr>
            </w:pPr>
            <w:r w:rsidRPr="008B445E">
              <w:rPr>
                <w:rFonts w:ascii="Arial Narrow" w:hAnsi="Arial Narrow"/>
                <w:b/>
                <w:sz w:val="18"/>
                <w:szCs w:val="18"/>
                <w:lang w:val="en-AU"/>
              </w:rPr>
              <w:t>16</w:t>
            </w:r>
          </w:p>
        </w:tc>
        <w:tc>
          <w:tcPr>
            <w:tcW w:w="1015" w:type="dxa"/>
            <w:gridSpan w:val="2"/>
            <w:tcBorders>
              <w:top w:val="single" w:color="auto" w:sz="12" w:space="0"/>
              <w:bottom w:val="single" w:color="auto" w:sz="12" w:space="0"/>
            </w:tcBorders>
            <w:tcMar/>
            <w:vAlign w:val="center"/>
          </w:tcPr>
          <w:p w:rsidRPr="008B445E" w:rsidR="00320C74" w:rsidP="00DE398B" w:rsidRDefault="00320C74" w14:paraId="029FC6D5" w14:textId="77777777">
            <w:pPr>
              <w:jc w:val="center"/>
              <w:rPr>
                <w:rFonts w:ascii="Arial Narrow" w:hAnsi="Arial Narrow"/>
                <w:b/>
                <w:sz w:val="18"/>
                <w:szCs w:val="18"/>
                <w:lang w:val="en-AU"/>
              </w:rPr>
            </w:pPr>
            <w:r w:rsidRPr="008B445E">
              <w:rPr>
                <w:rFonts w:ascii="Arial Narrow" w:hAnsi="Arial Narrow"/>
                <w:b/>
                <w:sz w:val="18"/>
                <w:szCs w:val="18"/>
                <w:lang w:val="en-AU"/>
              </w:rPr>
              <w:t>17</w:t>
            </w:r>
          </w:p>
        </w:tc>
        <w:tc>
          <w:tcPr>
            <w:tcW w:w="1022" w:type="dxa"/>
            <w:tcBorders>
              <w:top w:val="single" w:color="auto" w:sz="12" w:space="0"/>
              <w:bottom w:val="single" w:color="auto" w:sz="12" w:space="0"/>
              <w:right w:val="single" w:color="auto" w:sz="12" w:space="0"/>
            </w:tcBorders>
            <w:tcMar/>
            <w:vAlign w:val="center"/>
          </w:tcPr>
          <w:p w:rsidRPr="008B445E" w:rsidR="00320C74" w:rsidP="00DE398B" w:rsidRDefault="00320C74" w14:paraId="469B84EA" w14:textId="77777777">
            <w:pPr>
              <w:jc w:val="center"/>
              <w:rPr>
                <w:rFonts w:ascii="Arial Narrow" w:hAnsi="Arial Narrow"/>
                <w:b/>
                <w:sz w:val="18"/>
                <w:szCs w:val="18"/>
                <w:lang w:val="en-AU"/>
              </w:rPr>
            </w:pPr>
            <w:r w:rsidRPr="008B445E">
              <w:rPr>
                <w:rFonts w:ascii="Arial Narrow" w:hAnsi="Arial Narrow"/>
                <w:b/>
                <w:sz w:val="18"/>
                <w:szCs w:val="18"/>
                <w:lang w:val="en-AU"/>
              </w:rPr>
              <w:t>18</w:t>
            </w:r>
          </w:p>
        </w:tc>
      </w:tr>
    </w:tbl>
    <w:p w:rsidR="001313F8" w:rsidRDefault="001313F8" w14:paraId="2F44298A" w14:textId="77000FA8"/>
    <w:p w:rsidR="001313F8" w:rsidRDefault="001313F8" w14:paraId="5865979E" w14:textId="77777777">
      <w:r>
        <w:br w:type="page"/>
      </w:r>
    </w:p>
    <w:tbl>
      <w:tblPr>
        <w:tblStyle w:val="TableGrid"/>
        <w:tblW w:w="22680" w:type="dxa"/>
        <w:tblLayout w:type="fixed"/>
        <w:tblCellMar>
          <w:left w:w="57" w:type="dxa"/>
          <w:right w:w="57" w:type="dxa"/>
        </w:tblCellMar>
        <w:tblLook w:val="04A0" w:firstRow="1" w:lastRow="0" w:firstColumn="1" w:lastColumn="0" w:noHBand="0" w:noVBand="1"/>
        <w:tblCaption w:val="Science curriculum area plan – template, Prep to Year 6"/>
      </w:tblPr>
      <w:tblGrid>
        <w:gridCol w:w="429"/>
        <w:gridCol w:w="1357"/>
        <w:gridCol w:w="1140"/>
        <w:gridCol w:w="15"/>
        <w:gridCol w:w="1141"/>
        <w:gridCol w:w="20"/>
        <w:gridCol w:w="1138"/>
        <w:gridCol w:w="21"/>
        <w:gridCol w:w="1139"/>
        <w:gridCol w:w="20"/>
        <w:gridCol w:w="1143"/>
        <w:gridCol w:w="17"/>
        <w:gridCol w:w="1142"/>
        <w:gridCol w:w="18"/>
        <w:gridCol w:w="1142"/>
        <w:gridCol w:w="17"/>
        <w:gridCol w:w="1139"/>
        <w:gridCol w:w="23"/>
        <w:gridCol w:w="1159"/>
        <w:gridCol w:w="1161"/>
        <w:gridCol w:w="1162"/>
        <w:gridCol w:w="1162"/>
        <w:gridCol w:w="1162"/>
        <w:gridCol w:w="45"/>
        <w:gridCol w:w="1116"/>
        <w:gridCol w:w="1162"/>
        <w:gridCol w:w="1162"/>
        <w:gridCol w:w="1165"/>
        <w:gridCol w:w="1163"/>
      </w:tblGrid>
      <w:tr w:rsidRPr="008B445E" w:rsidR="00320C74" w:rsidTr="6CB427F8" w14:paraId="25789A89" w14:textId="77777777">
        <w:trPr>
          <w:trHeight w:val="300"/>
        </w:trPr>
        <w:tc>
          <w:tcPr>
            <w:tcW w:w="425" w:type="dxa"/>
            <w:tcBorders>
              <w:top w:val="nil"/>
              <w:left w:val="nil"/>
              <w:bottom w:val="nil"/>
            </w:tcBorders>
            <w:tcMar/>
          </w:tcPr>
          <w:p w:rsidRPr="008B445E" w:rsidR="00320C74" w:rsidP="00DE398B" w:rsidRDefault="00320C74" w14:paraId="46B00287" w14:textId="77777777">
            <w:pPr>
              <w:jc w:val="center"/>
              <w:rPr>
                <w:rFonts w:ascii="Arial Narrow" w:hAnsi="Arial Narrow"/>
                <w:b/>
                <w:sz w:val="18"/>
                <w:szCs w:val="18"/>
                <w:lang w:val="en-AU"/>
              </w:rPr>
            </w:pPr>
          </w:p>
        </w:tc>
        <w:tc>
          <w:tcPr>
            <w:tcW w:w="1346" w:type="dxa"/>
            <w:tcBorders>
              <w:top w:val="single" w:color="auto" w:sz="12" w:space="0"/>
              <w:left w:val="single" w:color="auto" w:sz="12" w:space="0"/>
              <w:bottom w:val="single" w:color="auto" w:sz="12" w:space="0"/>
              <w:right w:val="single" w:color="auto" w:sz="4" w:space="0"/>
            </w:tcBorders>
            <w:tcMar/>
            <w:vAlign w:val="center"/>
          </w:tcPr>
          <w:p w:rsidRPr="008B445E" w:rsidR="00320C74" w:rsidP="009F4AC5" w:rsidRDefault="00320C74" w14:paraId="695DD8D8" w14:textId="77777777">
            <w:pPr>
              <w:jc w:val="center"/>
              <w:rPr>
                <w:rFonts w:ascii="Arial Narrow" w:hAnsi="Arial Narrow"/>
                <w:b/>
                <w:sz w:val="18"/>
                <w:szCs w:val="18"/>
                <w:lang w:val="en-AU"/>
              </w:rPr>
            </w:pPr>
            <w:r w:rsidRPr="008B445E">
              <w:rPr>
                <w:rFonts w:ascii="Arial Narrow" w:hAnsi="Arial Narrow"/>
                <w:b/>
                <w:sz w:val="18"/>
                <w:szCs w:val="18"/>
                <w:lang w:val="en-AU"/>
              </w:rPr>
              <w:t>Week</w:t>
            </w:r>
          </w:p>
        </w:tc>
        <w:tc>
          <w:tcPr>
            <w:tcW w:w="1145"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5054D493" w14:textId="77777777">
            <w:pPr>
              <w:jc w:val="center"/>
              <w:rPr>
                <w:rFonts w:ascii="Arial Narrow" w:hAnsi="Arial Narrow"/>
                <w:b/>
                <w:sz w:val="18"/>
                <w:szCs w:val="18"/>
                <w:lang w:val="en-AU"/>
              </w:rPr>
            </w:pPr>
            <w:r w:rsidRPr="008B445E">
              <w:rPr>
                <w:rFonts w:ascii="Arial Narrow" w:hAnsi="Arial Narrow"/>
                <w:b/>
                <w:sz w:val="18"/>
                <w:szCs w:val="18"/>
                <w:lang w:val="en-AU"/>
              </w:rPr>
              <w:t>1</w:t>
            </w:r>
          </w:p>
        </w:tc>
        <w:tc>
          <w:tcPr>
            <w:tcW w:w="1152"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616BD9C7" w14:textId="77777777">
            <w:pPr>
              <w:jc w:val="center"/>
              <w:rPr>
                <w:rFonts w:ascii="Arial Narrow" w:hAnsi="Arial Narrow"/>
                <w:b/>
                <w:sz w:val="18"/>
                <w:szCs w:val="18"/>
                <w:lang w:val="en-AU"/>
              </w:rPr>
            </w:pPr>
            <w:r w:rsidRPr="008B445E">
              <w:rPr>
                <w:rFonts w:ascii="Arial Narrow" w:hAnsi="Arial Narrow"/>
                <w:b/>
                <w:sz w:val="18"/>
                <w:szCs w:val="18"/>
                <w:lang w:val="en-AU"/>
              </w:rPr>
              <w:t>2</w:t>
            </w:r>
          </w:p>
        </w:tc>
        <w:tc>
          <w:tcPr>
            <w:tcW w:w="1151"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018E80FC" w14:textId="77777777">
            <w:pPr>
              <w:jc w:val="center"/>
              <w:rPr>
                <w:rFonts w:ascii="Arial Narrow" w:hAnsi="Arial Narrow"/>
                <w:b/>
                <w:sz w:val="18"/>
                <w:szCs w:val="18"/>
                <w:lang w:val="en-AU"/>
              </w:rPr>
            </w:pPr>
            <w:r w:rsidRPr="008B445E">
              <w:rPr>
                <w:rFonts w:ascii="Arial Narrow" w:hAnsi="Arial Narrow"/>
                <w:b/>
                <w:sz w:val="18"/>
                <w:szCs w:val="18"/>
                <w:lang w:val="en-AU"/>
              </w:rPr>
              <w:t>3</w:t>
            </w:r>
          </w:p>
        </w:tc>
        <w:tc>
          <w:tcPr>
            <w:tcW w:w="1151"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52F70748" w14:textId="77777777">
            <w:pPr>
              <w:jc w:val="center"/>
              <w:rPr>
                <w:rFonts w:ascii="Arial Narrow" w:hAnsi="Arial Narrow"/>
                <w:b/>
                <w:sz w:val="18"/>
                <w:szCs w:val="18"/>
                <w:lang w:val="en-AU"/>
              </w:rPr>
            </w:pPr>
            <w:r w:rsidRPr="008B445E">
              <w:rPr>
                <w:rFonts w:ascii="Arial Narrow" w:hAnsi="Arial Narrow"/>
                <w:b/>
                <w:sz w:val="18"/>
                <w:szCs w:val="18"/>
                <w:lang w:val="en-AU"/>
              </w:rPr>
              <w:t>4</w:t>
            </w:r>
          </w:p>
        </w:tc>
        <w:tc>
          <w:tcPr>
            <w:tcW w:w="1152"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69DF36C9" w14:textId="77777777">
            <w:pPr>
              <w:jc w:val="center"/>
              <w:rPr>
                <w:rFonts w:ascii="Arial Narrow" w:hAnsi="Arial Narrow"/>
                <w:b/>
                <w:sz w:val="18"/>
                <w:szCs w:val="18"/>
                <w:lang w:val="en-AU"/>
              </w:rPr>
            </w:pPr>
            <w:r w:rsidRPr="008B445E">
              <w:rPr>
                <w:rFonts w:ascii="Arial Narrow" w:hAnsi="Arial Narrow"/>
                <w:b/>
                <w:sz w:val="18"/>
                <w:szCs w:val="18"/>
                <w:lang w:val="en-AU"/>
              </w:rPr>
              <w:t>5</w:t>
            </w:r>
          </w:p>
        </w:tc>
        <w:tc>
          <w:tcPr>
            <w:tcW w:w="1152"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3345BC53" w14:textId="77777777">
            <w:pPr>
              <w:jc w:val="center"/>
              <w:rPr>
                <w:rFonts w:ascii="Arial Narrow" w:hAnsi="Arial Narrow"/>
                <w:b/>
                <w:sz w:val="18"/>
                <w:szCs w:val="18"/>
                <w:lang w:val="en-AU"/>
              </w:rPr>
            </w:pPr>
            <w:r w:rsidRPr="008B445E">
              <w:rPr>
                <w:rFonts w:ascii="Arial Narrow" w:hAnsi="Arial Narrow"/>
                <w:b/>
                <w:sz w:val="18"/>
                <w:szCs w:val="18"/>
                <w:lang w:val="en-AU"/>
              </w:rPr>
              <w:t>6</w:t>
            </w:r>
          </w:p>
        </w:tc>
        <w:tc>
          <w:tcPr>
            <w:tcW w:w="1151"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155686EF" w14:textId="77777777">
            <w:pPr>
              <w:jc w:val="center"/>
              <w:rPr>
                <w:rFonts w:ascii="Arial Narrow" w:hAnsi="Arial Narrow"/>
                <w:b/>
                <w:sz w:val="18"/>
                <w:szCs w:val="18"/>
                <w:lang w:val="en-AU"/>
              </w:rPr>
            </w:pPr>
            <w:r w:rsidRPr="008B445E">
              <w:rPr>
                <w:rFonts w:ascii="Arial Narrow" w:hAnsi="Arial Narrow"/>
                <w:b/>
                <w:sz w:val="18"/>
                <w:szCs w:val="18"/>
                <w:lang w:val="en-AU"/>
              </w:rPr>
              <w:t>7</w:t>
            </w:r>
          </w:p>
        </w:tc>
        <w:tc>
          <w:tcPr>
            <w:tcW w:w="1154" w:type="dxa"/>
            <w:gridSpan w:val="2"/>
            <w:tcBorders>
              <w:top w:val="single" w:color="auto" w:sz="12" w:space="0"/>
              <w:left w:val="single" w:color="auto" w:sz="4" w:space="0"/>
              <w:bottom w:val="single" w:color="auto" w:sz="12" w:space="0"/>
            </w:tcBorders>
            <w:tcMar/>
            <w:vAlign w:val="center"/>
          </w:tcPr>
          <w:p w:rsidRPr="008B445E" w:rsidR="00320C74" w:rsidP="00DE398B" w:rsidRDefault="00320C74" w14:paraId="33833CF1" w14:textId="77777777">
            <w:pPr>
              <w:jc w:val="center"/>
              <w:rPr>
                <w:rFonts w:ascii="Arial Narrow" w:hAnsi="Arial Narrow"/>
                <w:b/>
                <w:sz w:val="18"/>
                <w:szCs w:val="18"/>
                <w:lang w:val="en-AU"/>
              </w:rPr>
            </w:pPr>
            <w:r w:rsidRPr="008B445E">
              <w:rPr>
                <w:rFonts w:ascii="Arial Narrow" w:hAnsi="Arial Narrow"/>
                <w:b/>
                <w:sz w:val="18"/>
                <w:szCs w:val="18"/>
                <w:lang w:val="en-AU"/>
              </w:rPr>
              <w:t>8</w:t>
            </w:r>
          </w:p>
        </w:tc>
        <w:tc>
          <w:tcPr>
            <w:tcW w:w="1151" w:type="dxa"/>
            <w:tcBorders>
              <w:top w:val="single" w:color="auto" w:sz="12" w:space="0"/>
              <w:left w:val="single" w:color="auto" w:sz="4" w:space="0"/>
              <w:bottom w:val="single" w:color="auto" w:sz="12" w:space="0"/>
            </w:tcBorders>
            <w:tcMar/>
            <w:vAlign w:val="center"/>
          </w:tcPr>
          <w:p w:rsidRPr="008B445E" w:rsidR="00320C74" w:rsidP="00DE398B" w:rsidRDefault="00320C74" w14:paraId="4CC5B348" w14:textId="77777777">
            <w:pPr>
              <w:jc w:val="center"/>
              <w:rPr>
                <w:rFonts w:ascii="Arial Narrow" w:hAnsi="Arial Narrow"/>
                <w:b/>
                <w:sz w:val="18"/>
                <w:szCs w:val="18"/>
                <w:lang w:val="en-AU"/>
              </w:rPr>
            </w:pPr>
            <w:r w:rsidRPr="008B445E">
              <w:rPr>
                <w:rFonts w:ascii="Arial Narrow" w:hAnsi="Arial Narrow"/>
                <w:b/>
                <w:sz w:val="18"/>
                <w:szCs w:val="18"/>
                <w:lang w:val="en-AU"/>
              </w:rPr>
              <w:t>9</w:t>
            </w:r>
          </w:p>
        </w:tc>
        <w:tc>
          <w:tcPr>
            <w:tcW w:w="1153" w:type="dxa"/>
            <w:tcBorders>
              <w:top w:val="single" w:color="auto" w:sz="12" w:space="0"/>
              <w:bottom w:val="single" w:color="auto" w:sz="12" w:space="0"/>
            </w:tcBorders>
            <w:tcMar/>
            <w:vAlign w:val="center"/>
          </w:tcPr>
          <w:p w:rsidRPr="008B445E" w:rsidR="00320C74" w:rsidP="00DE398B" w:rsidRDefault="00320C74" w14:paraId="577BA0CE" w14:textId="77777777">
            <w:pPr>
              <w:jc w:val="center"/>
              <w:rPr>
                <w:rFonts w:ascii="Arial Narrow" w:hAnsi="Arial Narrow"/>
                <w:b/>
                <w:sz w:val="18"/>
                <w:szCs w:val="18"/>
                <w:lang w:val="en-AU"/>
              </w:rPr>
            </w:pPr>
            <w:r w:rsidRPr="008B445E">
              <w:rPr>
                <w:rFonts w:ascii="Arial Narrow" w:hAnsi="Arial Narrow"/>
                <w:b/>
                <w:sz w:val="18"/>
                <w:szCs w:val="18"/>
                <w:lang w:val="en-AU"/>
              </w:rPr>
              <w:t>10</w:t>
            </w:r>
          </w:p>
        </w:tc>
        <w:tc>
          <w:tcPr>
            <w:tcW w:w="1154" w:type="dxa"/>
            <w:tcBorders>
              <w:top w:val="single" w:color="auto" w:sz="12" w:space="0"/>
              <w:bottom w:val="single" w:color="auto" w:sz="12" w:space="0"/>
            </w:tcBorders>
            <w:tcMar/>
            <w:vAlign w:val="center"/>
          </w:tcPr>
          <w:p w:rsidRPr="008B445E" w:rsidR="00320C74" w:rsidP="00DE398B" w:rsidRDefault="00320C74" w14:paraId="3CD4DBE6" w14:textId="77777777">
            <w:pPr>
              <w:jc w:val="center"/>
              <w:rPr>
                <w:rFonts w:ascii="Arial Narrow" w:hAnsi="Arial Narrow"/>
                <w:b/>
                <w:sz w:val="18"/>
                <w:szCs w:val="18"/>
                <w:lang w:val="en-AU"/>
              </w:rPr>
            </w:pPr>
            <w:r w:rsidRPr="008B445E">
              <w:rPr>
                <w:rFonts w:ascii="Arial Narrow" w:hAnsi="Arial Narrow"/>
                <w:b/>
                <w:sz w:val="18"/>
                <w:szCs w:val="18"/>
                <w:lang w:val="en-AU"/>
              </w:rPr>
              <w:t>11</w:t>
            </w:r>
          </w:p>
        </w:tc>
        <w:tc>
          <w:tcPr>
            <w:tcW w:w="1154" w:type="dxa"/>
            <w:tcBorders>
              <w:top w:val="single" w:color="auto" w:sz="12" w:space="0"/>
              <w:bottom w:val="single" w:color="auto" w:sz="12" w:space="0"/>
            </w:tcBorders>
            <w:tcMar/>
            <w:vAlign w:val="center"/>
          </w:tcPr>
          <w:p w:rsidRPr="008B445E" w:rsidR="00320C74" w:rsidP="00DE398B" w:rsidRDefault="00320C74" w14:paraId="4D04D0F5" w14:textId="77777777">
            <w:pPr>
              <w:jc w:val="center"/>
              <w:rPr>
                <w:rFonts w:ascii="Arial Narrow" w:hAnsi="Arial Narrow"/>
                <w:b/>
                <w:sz w:val="18"/>
                <w:szCs w:val="18"/>
                <w:lang w:val="en-AU"/>
              </w:rPr>
            </w:pPr>
            <w:r w:rsidRPr="008B445E">
              <w:rPr>
                <w:rFonts w:ascii="Arial Narrow" w:hAnsi="Arial Narrow"/>
                <w:b/>
                <w:sz w:val="18"/>
                <w:szCs w:val="18"/>
                <w:lang w:val="en-AU"/>
              </w:rPr>
              <w:t>12</w:t>
            </w:r>
          </w:p>
        </w:tc>
        <w:tc>
          <w:tcPr>
            <w:tcW w:w="1199" w:type="dxa"/>
            <w:gridSpan w:val="2"/>
            <w:tcBorders>
              <w:top w:val="single" w:color="auto" w:sz="12" w:space="0"/>
              <w:bottom w:val="single" w:color="auto" w:sz="12" w:space="0"/>
            </w:tcBorders>
            <w:tcMar/>
            <w:vAlign w:val="center"/>
          </w:tcPr>
          <w:p w:rsidRPr="008B445E" w:rsidR="00320C74" w:rsidP="00DE398B" w:rsidRDefault="00320C74" w14:paraId="4CD12F01" w14:textId="77777777">
            <w:pPr>
              <w:jc w:val="center"/>
              <w:rPr>
                <w:rFonts w:ascii="Arial Narrow" w:hAnsi="Arial Narrow"/>
                <w:b/>
                <w:sz w:val="18"/>
                <w:szCs w:val="18"/>
                <w:lang w:val="en-AU"/>
              </w:rPr>
            </w:pPr>
            <w:r w:rsidRPr="008B445E">
              <w:rPr>
                <w:rFonts w:ascii="Arial Narrow" w:hAnsi="Arial Narrow"/>
                <w:b/>
                <w:sz w:val="18"/>
                <w:szCs w:val="18"/>
                <w:lang w:val="en-AU"/>
              </w:rPr>
              <w:t>13</w:t>
            </w:r>
          </w:p>
        </w:tc>
        <w:tc>
          <w:tcPr>
            <w:tcW w:w="1108" w:type="dxa"/>
            <w:tcBorders>
              <w:top w:val="single" w:color="auto" w:sz="12" w:space="0"/>
              <w:bottom w:val="single" w:color="auto" w:sz="12" w:space="0"/>
            </w:tcBorders>
            <w:tcMar/>
            <w:vAlign w:val="center"/>
          </w:tcPr>
          <w:p w:rsidRPr="008B445E" w:rsidR="00320C74" w:rsidP="00DE398B" w:rsidRDefault="00320C74" w14:paraId="100517B4" w14:textId="77777777">
            <w:pPr>
              <w:jc w:val="center"/>
              <w:rPr>
                <w:rFonts w:ascii="Arial Narrow" w:hAnsi="Arial Narrow"/>
                <w:b/>
                <w:sz w:val="18"/>
                <w:szCs w:val="18"/>
                <w:lang w:val="en-AU"/>
              </w:rPr>
            </w:pPr>
            <w:r w:rsidRPr="008B445E">
              <w:rPr>
                <w:rFonts w:ascii="Arial Narrow" w:hAnsi="Arial Narrow"/>
                <w:b/>
                <w:sz w:val="18"/>
                <w:szCs w:val="18"/>
                <w:lang w:val="en-AU"/>
              </w:rPr>
              <w:t>14</w:t>
            </w:r>
          </w:p>
        </w:tc>
        <w:tc>
          <w:tcPr>
            <w:tcW w:w="1154" w:type="dxa"/>
            <w:tcBorders>
              <w:top w:val="single" w:color="auto" w:sz="12" w:space="0"/>
              <w:bottom w:val="single" w:color="auto" w:sz="12" w:space="0"/>
            </w:tcBorders>
            <w:tcMar/>
            <w:vAlign w:val="center"/>
          </w:tcPr>
          <w:p w:rsidRPr="008B445E" w:rsidR="00320C74" w:rsidP="00DE398B" w:rsidRDefault="00320C74" w14:paraId="2E6AFBCE" w14:textId="77777777">
            <w:pPr>
              <w:jc w:val="center"/>
              <w:rPr>
                <w:rFonts w:ascii="Arial Narrow" w:hAnsi="Arial Narrow"/>
                <w:b/>
                <w:sz w:val="18"/>
                <w:szCs w:val="18"/>
                <w:lang w:val="en-AU"/>
              </w:rPr>
            </w:pPr>
            <w:r w:rsidRPr="008B445E">
              <w:rPr>
                <w:rFonts w:ascii="Arial Narrow" w:hAnsi="Arial Narrow"/>
                <w:b/>
                <w:sz w:val="18"/>
                <w:szCs w:val="18"/>
                <w:lang w:val="en-AU"/>
              </w:rPr>
              <w:t>15</w:t>
            </w:r>
          </w:p>
        </w:tc>
        <w:tc>
          <w:tcPr>
            <w:tcW w:w="1154" w:type="dxa"/>
            <w:tcBorders>
              <w:top w:val="single" w:color="auto" w:sz="12" w:space="0"/>
              <w:bottom w:val="single" w:color="auto" w:sz="12" w:space="0"/>
            </w:tcBorders>
            <w:tcMar/>
            <w:vAlign w:val="center"/>
          </w:tcPr>
          <w:p w:rsidRPr="008B445E" w:rsidR="00320C74" w:rsidP="00DE398B" w:rsidRDefault="00320C74" w14:paraId="594AD624" w14:textId="77777777">
            <w:pPr>
              <w:jc w:val="center"/>
              <w:rPr>
                <w:rFonts w:ascii="Arial Narrow" w:hAnsi="Arial Narrow"/>
                <w:b/>
                <w:sz w:val="18"/>
                <w:szCs w:val="18"/>
                <w:lang w:val="en-AU"/>
              </w:rPr>
            </w:pPr>
            <w:r w:rsidRPr="008B445E">
              <w:rPr>
                <w:rFonts w:ascii="Arial Narrow" w:hAnsi="Arial Narrow"/>
                <w:b/>
                <w:sz w:val="18"/>
                <w:szCs w:val="18"/>
                <w:lang w:val="en-AU"/>
              </w:rPr>
              <w:t>16</w:t>
            </w:r>
          </w:p>
        </w:tc>
        <w:tc>
          <w:tcPr>
            <w:tcW w:w="1157" w:type="dxa"/>
            <w:tcBorders>
              <w:top w:val="single" w:color="auto" w:sz="12" w:space="0"/>
              <w:bottom w:val="single" w:color="auto" w:sz="12" w:space="0"/>
            </w:tcBorders>
            <w:tcMar/>
            <w:vAlign w:val="center"/>
          </w:tcPr>
          <w:p w:rsidRPr="008B445E" w:rsidR="00320C74" w:rsidP="00DE398B" w:rsidRDefault="00320C74" w14:paraId="270607C9" w14:textId="77777777">
            <w:pPr>
              <w:jc w:val="center"/>
              <w:rPr>
                <w:rFonts w:ascii="Arial Narrow" w:hAnsi="Arial Narrow"/>
                <w:b/>
                <w:sz w:val="18"/>
                <w:szCs w:val="18"/>
                <w:lang w:val="en-AU"/>
              </w:rPr>
            </w:pPr>
            <w:r w:rsidRPr="008B445E">
              <w:rPr>
                <w:rFonts w:ascii="Arial Narrow" w:hAnsi="Arial Narrow"/>
                <w:b/>
                <w:sz w:val="18"/>
                <w:szCs w:val="18"/>
                <w:lang w:val="en-AU"/>
              </w:rPr>
              <w:t>17</w:t>
            </w:r>
          </w:p>
        </w:tc>
        <w:tc>
          <w:tcPr>
            <w:tcW w:w="1155" w:type="dxa"/>
            <w:tcBorders>
              <w:top w:val="single" w:color="auto" w:sz="12" w:space="0"/>
              <w:bottom w:val="single" w:color="auto" w:sz="12" w:space="0"/>
              <w:right w:val="single" w:color="auto" w:sz="12" w:space="0"/>
            </w:tcBorders>
            <w:tcMar/>
            <w:vAlign w:val="center"/>
          </w:tcPr>
          <w:p w:rsidRPr="008B445E" w:rsidR="00320C74" w:rsidP="00DE398B" w:rsidRDefault="00320C74" w14:paraId="2D65624B" w14:textId="77777777">
            <w:pPr>
              <w:jc w:val="center"/>
              <w:rPr>
                <w:rFonts w:ascii="Arial Narrow" w:hAnsi="Arial Narrow"/>
                <w:b/>
                <w:sz w:val="18"/>
                <w:szCs w:val="18"/>
                <w:lang w:val="en-AU"/>
              </w:rPr>
            </w:pPr>
            <w:r w:rsidRPr="008B445E">
              <w:rPr>
                <w:rFonts w:ascii="Arial Narrow" w:hAnsi="Arial Narrow"/>
                <w:b/>
                <w:sz w:val="18"/>
                <w:szCs w:val="18"/>
                <w:lang w:val="en-AU"/>
              </w:rPr>
              <w:t>18</w:t>
            </w:r>
          </w:p>
        </w:tc>
      </w:tr>
      <w:tr w:rsidRPr="008B445E" w:rsidR="00BC531C" w:rsidTr="6CB427F8" w14:paraId="30C48495" w14:textId="77777777">
        <w:trPr>
          <w:cantSplit/>
          <w:trHeight w:val="300"/>
        </w:trPr>
        <w:tc>
          <w:tcPr>
            <w:tcW w:w="425" w:type="dxa"/>
            <w:vMerge w:val="restart"/>
            <w:tcBorders>
              <w:top w:val="single" w:color="auto" w:sz="12" w:space="0"/>
              <w:left w:val="single" w:color="auto" w:sz="12" w:space="0"/>
              <w:right w:val="single" w:color="auto" w:sz="12" w:space="0"/>
            </w:tcBorders>
            <w:shd w:val="clear" w:color="auto" w:fill="F2F2F2" w:themeFill="background1" w:themeFillShade="F2"/>
            <w:tcMar/>
            <w:textDirection w:val="btLr"/>
            <w:vAlign w:val="center"/>
          </w:tcPr>
          <w:p w:rsidRPr="008B445E" w:rsidR="00BC531C" w:rsidP="00B75975" w:rsidRDefault="00BC531C" w14:paraId="40E3E8FE" w14:textId="25BD654C">
            <w:pPr>
              <w:pStyle w:val="VCACAPtabletextbold"/>
              <w:jc w:val="center"/>
              <w:rPr>
                <w:b w:val="0"/>
                <w:sz w:val="18"/>
                <w:szCs w:val="18"/>
                <w:lang w:val="en-AU"/>
              </w:rPr>
            </w:pPr>
            <w:r w:rsidRPr="008B445E">
              <w:rPr>
                <w:sz w:val="18"/>
                <w:szCs w:val="18"/>
                <w:lang w:val="en-AU"/>
              </w:rPr>
              <w:t>Year 6</w:t>
            </w:r>
          </w:p>
        </w:tc>
        <w:tc>
          <w:tcPr>
            <w:tcW w:w="1346" w:type="dxa"/>
            <w:vMerge w:val="restart"/>
            <w:tcBorders>
              <w:top w:val="single" w:color="auto" w:sz="12" w:space="0"/>
              <w:left w:val="single" w:color="auto" w:sz="12" w:space="0"/>
              <w:bottom w:val="single" w:color="auto" w:sz="12" w:space="0"/>
              <w:right w:val="single" w:color="auto" w:sz="12" w:space="0"/>
            </w:tcBorders>
            <w:tcMar/>
            <w:vAlign w:val="center"/>
          </w:tcPr>
          <w:p w:rsidRPr="008B445E" w:rsidR="00BC531C" w:rsidP="0036165E" w:rsidRDefault="00BC531C" w14:paraId="026E1FAF" w14:textId="323DEB0E">
            <w:pPr>
              <w:pStyle w:val="VCACAPtabletextbold"/>
              <w:jc w:val="center"/>
              <w:rPr>
                <w:sz w:val="18"/>
                <w:szCs w:val="18"/>
                <w:lang w:val="en-AU"/>
              </w:rPr>
            </w:pPr>
            <w:r w:rsidRPr="008B445E">
              <w:rPr>
                <w:sz w:val="18"/>
                <w:szCs w:val="18"/>
                <w:lang w:val="en-AU"/>
              </w:rPr>
              <w:t xml:space="preserve">Semester 1 </w:t>
            </w:r>
            <w:r w:rsidRPr="008B445E">
              <w:rPr>
                <w:sz w:val="18"/>
                <w:szCs w:val="18"/>
                <w:lang w:val="en-AU"/>
              </w:rPr>
              <w:br/>
            </w:r>
            <w:r w:rsidRPr="008B445E">
              <w:rPr>
                <w:sz w:val="16"/>
                <w:szCs w:val="16"/>
                <w:lang w:val="en-AU"/>
              </w:rPr>
              <w:t>(Terms 1 and 2)</w:t>
            </w:r>
          </w:p>
        </w:tc>
        <w:tc>
          <w:tcPr>
            <w:tcW w:w="10359" w:type="dxa"/>
            <w:gridSpan w:val="17"/>
            <w:tcBorders>
              <w:top w:val="single" w:color="auto" w:sz="12" w:space="0"/>
              <w:left w:val="single" w:color="auto" w:sz="12" w:space="0"/>
              <w:bottom w:val="single" w:color="auto" w:sz="2" w:space="0"/>
              <w:right w:val="single" w:color="auto" w:sz="2" w:space="0"/>
            </w:tcBorders>
            <w:shd w:val="clear" w:color="auto" w:fill="FFFFFF" w:themeFill="background1"/>
            <w:tcMar/>
            <w:vAlign w:val="center"/>
          </w:tcPr>
          <w:p w:rsidRPr="008B445E" w:rsidR="00BC531C" w:rsidP="00CE5F93" w:rsidRDefault="00BC531C" w14:paraId="2258F74E" w14:textId="75491932">
            <w:pPr>
              <w:pStyle w:val="VCACAPtabletextbold"/>
              <w:jc w:val="center"/>
              <w:rPr>
                <w:sz w:val="18"/>
                <w:szCs w:val="18"/>
                <w:lang w:val="en-AU"/>
              </w:rPr>
            </w:pPr>
            <w:r w:rsidRPr="008B445E">
              <w:rPr>
                <w:sz w:val="18"/>
                <w:szCs w:val="18"/>
                <w:lang w:val="en-AU"/>
              </w:rPr>
              <w:t>6.1 How do electric circuits work?</w:t>
            </w:r>
          </w:p>
        </w:tc>
        <w:tc>
          <w:tcPr>
            <w:tcW w:w="10388" w:type="dxa"/>
            <w:gridSpan w:val="10"/>
            <w:tcBorders>
              <w:top w:val="single" w:color="auto" w:sz="12" w:space="0"/>
              <w:left w:val="single" w:color="auto" w:sz="2" w:space="0"/>
              <w:bottom w:val="single" w:color="auto" w:sz="2" w:space="0"/>
              <w:right w:val="single" w:color="auto" w:sz="12" w:space="0"/>
            </w:tcBorders>
            <w:shd w:val="clear" w:color="auto" w:fill="FFFFFF" w:themeFill="background1"/>
            <w:tcMar/>
            <w:vAlign w:val="center"/>
          </w:tcPr>
          <w:p w:rsidRPr="008B445E" w:rsidR="00BC531C" w:rsidP="00CE5F93" w:rsidRDefault="00BC531C" w14:paraId="6BBF9BAF" w14:textId="6EFB49B6">
            <w:pPr>
              <w:pStyle w:val="VCACAPtabletextbold"/>
              <w:jc w:val="center"/>
              <w:rPr>
                <w:sz w:val="18"/>
                <w:szCs w:val="18"/>
                <w:lang w:val="en-AU"/>
              </w:rPr>
            </w:pPr>
            <w:r w:rsidRPr="008B445E">
              <w:rPr>
                <w:sz w:val="18"/>
                <w:szCs w:val="18"/>
                <w:lang w:val="en-AU"/>
              </w:rPr>
              <w:t>6.2 What would happen if Earth stopped spinning?</w:t>
            </w:r>
          </w:p>
        </w:tc>
      </w:tr>
      <w:tr w:rsidRPr="008B445E" w:rsidR="00BC531C" w:rsidTr="6CB427F8" w14:paraId="6998E579" w14:textId="77777777">
        <w:trPr>
          <w:cantSplit/>
          <w:trHeight w:val="300"/>
        </w:trPr>
        <w:tc>
          <w:tcPr>
            <w:tcW w:w="425" w:type="dxa"/>
            <w:vMerge/>
            <w:tcBorders/>
            <w:tcMar/>
            <w:textDirection w:val="btLr"/>
          </w:tcPr>
          <w:p w:rsidRPr="008B445E" w:rsidR="00BC531C" w:rsidP="00DD2612" w:rsidRDefault="00BC531C" w14:paraId="0DE81BC8" w14:textId="77777777">
            <w:pPr>
              <w:ind w:left="113" w:right="113"/>
              <w:jc w:val="center"/>
              <w:rPr>
                <w:rFonts w:ascii="Arial Narrow" w:hAnsi="Arial Narrow"/>
                <w:b/>
                <w:sz w:val="18"/>
                <w:szCs w:val="18"/>
                <w:lang w:val="en-AU"/>
              </w:rPr>
            </w:pPr>
          </w:p>
        </w:tc>
        <w:tc>
          <w:tcPr>
            <w:tcW w:w="1346" w:type="dxa"/>
            <w:vMerge/>
            <w:tcBorders/>
            <w:tcMar/>
          </w:tcPr>
          <w:p w:rsidRPr="008B445E" w:rsidR="00BC531C" w:rsidP="0036165E" w:rsidRDefault="00BC531C" w14:paraId="1C7E760A" w14:textId="77777777">
            <w:pPr>
              <w:pStyle w:val="VCACAPtabletextbold"/>
              <w:jc w:val="center"/>
              <w:rPr>
                <w:sz w:val="18"/>
                <w:szCs w:val="18"/>
                <w:lang w:val="en-AU"/>
              </w:rPr>
            </w:pPr>
          </w:p>
        </w:tc>
        <w:tc>
          <w:tcPr>
            <w:tcW w:w="10359" w:type="dxa"/>
            <w:gridSpan w:val="17"/>
            <w:tcBorders>
              <w:top w:val="single" w:color="auto" w:sz="2" w:space="0"/>
              <w:left w:val="single" w:color="auto" w:sz="12" w:space="0"/>
              <w:bottom w:val="single" w:color="auto" w:sz="2" w:space="0"/>
              <w:right w:val="single" w:color="auto" w:sz="2" w:space="0"/>
            </w:tcBorders>
            <w:shd w:val="clear" w:color="auto" w:fill="CBE5A9"/>
            <w:tcMar/>
            <w:vAlign w:val="center"/>
          </w:tcPr>
          <w:p w:rsidRPr="008B445E" w:rsidR="00BC531C" w:rsidP="00CE5F93" w:rsidRDefault="00CB2B3B" w14:paraId="3A8321D1" w14:noSpellErr="1" w14:textId="6D39C754">
            <w:pPr>
              <w:jc w:val="center"/>
              <w:rPr>
                <w:rFonts w:ascii="Arial Narrow" w:hAnsi="Arial Narrow"/>
                <w:b w:val="1"/>
                <w:bCs w:val="1"/>
                <w:sz w:val="18"/>
                <w:szCs w:val="18"/>
                <w:lang w:val="en-AU"/>
              </w:rPr>
            </w:pPr>
            <w:r w:rsidRPr="6CB427F8" w:rsidR="00CB2B3B">
              <w:rPr>
                <w:rFonts w:ascii="Arial Narrow" w:hAnsi="Arial Narrow"/>
                <w:sz w:val="18"/>
                <w:szCs w:val="18"/>
                <w:lang w:val="en-AU"/>
              </w:rPr>
              <w:t>Not a</w:t>
            </w:r>
            <w:r w:rsidRPr="6CB427F8" w:rsidR="17B2861C">
              <w:rPr>
                <w:rFonts w:ascii="Arial Narrow" w:hAnsi="Arial Narrow"/>
                <w:sz w:val="18"/>
                <w:szCs w:val="18"/>
                <w:lang w:val="en-AU"/>
              </w:rPr>
              <w:t xml:space="preserve"> focus</w:t>
            </w:r>
            <w:r w:rsidRPr="6CB427F8" w:rsidR="00CB2B3B">
              <w:rPr>
                <w:rFonts w:ascii="Arial Narrow" w:hAnsi="Arial Narrow"/>
                <w:sz w:val="18"/>
                <w:szCs w:val="18"/>
                <w:lang w:val="en-AU"/>
              </w:rPr>
              <w:t>.</w:t>
            </w:r>
          </w:p>
        </w:tc>
        <w:tc>
          <w:tcPr>
            <w:tcW w:w="10388" w:type="dxa"/>
            <w:gridSpan w:val="10"/>
            <w:tcBorders>
              <w:top w:val="single" w:color="auto" w:sz="2" w:space="0"/>
              <w:left w:val="single" w:color="auto" w:sz="2" w:space="0"/>
              <w:bottom w:val="single" w:color="auto" w:sz="2" w:space="0"/>
              <w:right w:val="single" w:color="auto" w:sz="12" w:space="0"/>
            </w:tcBorders>
            <w:shd w:val="clear" w:color="auto" w:fill="CBE5A9"/>
            <w:tcMar/>
            <w:vAlign w:val="center"/>
          </w:tcPr>
          <w:p w:rsidRPr="008B445E" w:rsidR="00BC531C" w:rsidP="00CE5F93" w:rsidRDefault="00CB2B3B" w14:paraId="53B53401" w14:noSpellErr="1" w14:textId="46C149FA">
            <w:pPr>
              <w:jc w:val="center"/>
              <w:rPr>
                <w:rFonts w:ascii="Arial Narrow" w:hAnsi="Arial Narrow"/>
                <w:sz w:val="18"/>
                <w:szCs w:val="18"/>
                <w:lang w:val="en-AU"/>
              </w:rPr>
            </w:pPr>
            <w:r w:rsidRPr="6CB427F8" w:rsidR="00CB2B3B">
              <w:rPr>
                <w:rFonts w:ascii="Arial Narrow" w:hAnsi="Arial Narrow"/>
                <w:sz w:val="18"/>
                <w:szCs w:val="18"/>
                <w:lang w:val="en-AU"/>
              </w:rPr>
              <w:t>Not a</w:t>
            </w:r>
            <w:r w:rsidRPr="6CB427F8" w:rsidR="7DDF6F8B">
              <w:rPr>
                <w:rFonts w:ascii="Arial Narrow" w:hAnsi="Arial Narrow"/>
                <w:sz w:val="18"/>
                <w:szCs w:val="18"/>
                <w:lang w:val="en-AU"/>
              </w:rPr>
              <w:t xml:space="preserve"> focus</w:t>
            </w:r>
            <w:r w:rsidRPr="6CB427F8" w:rsidR="00CB2B3B">
              <w:rPr>
                <w:rFonts w:ascii="Arial Narrow" w:hAnsi="Arial Narrow"/>
                <w:sz w:val="18"/>
                <w:szCs w:val="18"/>
                <w:lang w:val="en-AU"/>
              </w:rPr>
              <w:t>.</w:t>
            </w:r>
          </w:p>
        </w:tc>
      </w:tr>
      <w:tr w:rsidRPr="008B445E" w:rsidR="00BC531C" w:rsidTr="6CB427F8" w14:paraId="001B8FDB" w14:textId="77777777">
        <w:trPr>
          <w:cantSplit/>
          <w:trHeight w:val="300"/>
        </w:trPr>
        <w:tc>
          <w:tcPr>
            <w:tcW w:w="425" w:type="dxa"/>
            <w:vMerge/>
            <w:tcBorders/>
            <w:tcMar/>
            <w:textDirection w:val="btLr"/>
          </w:tcPr>
          <w:p w:rsidRPr="008B445E" w:rsidR="00BC531C" w:rsidP="00DD2612" w:rsidRDefault="00BC531C" w14:paraId="0971B6CD" w14:textId="77777777">
            <w:pPr>
              <w:ind w:left="113" w:right="113"/>
              <w:jc w:val="center"/>
              <w:rPr>
                <w:rFonts w:ascii="Arial Narrow" w:hAnsi="Arial Narrow"/>
                <w:b/>
                <w:sz w:val="18"/>
                <w:szCs w:val="18"/>
                <w:lang w:val="en-AU"/>
              </w:rPr>
            </w:pPr>
          </w:p>
        </w:tc>
        <w:tc>
          <w:tcPr>
            <w:tcW w:w="1346" w:type="dxa"/>
            <w:vMerge/>
            <w:tcBorders/>
            <w:tcMar/>
          </w:tcPr>
          <w:p w:rsidRPr="008B445E" w:rsidR="00BC531C" w:rsidP="0036165E" w:rsidRDefault="00BC531C" w14:paraId="6A7E8201" w14:textId="77777777">
            <w:pPr>
              <w:pStyle w:val="VCACAPtabletextbold"/>
              <w:jc w:val="center"/>
              <w:rPr>
                <w:sz w:val="18"/>
                <w:szCs w:val="18"/>
                <w:lang w:val="en-AU"/>
              </w:rPr>
            </w:pPr>
          </w:p>
        </w:tc>
        <w:tc>
          <w:tcPr>
            <w:tcW w:w="10359" w:type="dxa"/>
            <w:gridSpan w:val="17"/>
            <w:tcBorders>
              <w:top w:val="single" w:color="auto" w:sz="2" w:space="0"/>
              <w:left w:val="single" w:color="auto" w:sz="12" w:space="0"/>
              <w:bottom w:val="single" w:color="auto" w:sz="2" w:space="0"/>
              <w:right w:val="single" w:color="auto" w:sz="2" w:space="0"/>
            </w:tcBorders>
            <w:shd w:val="clear" w:color="auto" w:fill="B7E7FF"/>
            <w:tcMar/>
            <w:vAlign w:val="center"/>
          </w:tcPr>
          <w:p w:rsidRPr="008B445E" w:rsidR="00BC531C" w:rsidP="00CE5F93" w:rsidRDefault="00BC531C" w14:paraId="124E4EA9" w14:textId="59C6A0B7">
            <w:pPr>
              <w:pStyle w:val="VCACAPtabletext"/>
              <w:jc w:val="center"/>
              <w:rPr>
                <w:sz w:val="18"/>
                <w:szCs w:val="18"/>
                <w:lang w:val="en-AU"/>
              </w:rPr>
            </w:pPr>
            <w:r w:rsidRPr="008B445E">
              <w:rPr>
                <w:sz w:val="18"/>
                <w:szCs w:val="18"/>
                <w:lang w:val="en-AU"/>
              </w:rPr>
              <w:t>What is the difference between a conductor and an insulator? How does energy transfer from a battery to a light bulb in an electric circuit?</w:t>
            </w:r>
            <w:r w:rsidR="00BC0CAD">
              <w:rPr>
                <w:sz w:val="18"/>
                <w:szCs w:val="18"/>
                <w:lang w:val="en-AU"/>
              </w:rPr>
              <w:br/>
            </w:r>
            <w:r w:rsidRPr="008B445E">
              <w:rPr>
                <w:sz w:val="18"/>
                <w:szCs w:val="18"/>
                <w:lang w:val="en-AU"/>
              </w:rPr>
              <w:t>How does a battery transform chemical energy into electrical energy in a circuit?</w:t>
            </w:r>
            <w:r w:rsidRPr="008B445E" w:rsidR="006013C1">
              <w:rPr>
                <w:sz w:val="18"/>
                <w:szCs w:val="18"/>
                <w:lang w:val="en-AU"/>
              </w:rPr>
              <w:t xml:space="preserve"> (U)</w:t>
            </w:r>
          </w:p>
        </w:tc>
        <w:tc>
          <w:tcPr>
            <w:tcW w:w="10388" w:type="dxa"/>
            <w:gridSpan w:val="10"/>
            <w:tcBorders>
              <w:top w:val="single" w:color="auto" w:sz="2" w:space="0"/>
              <w:left w:val="single" w:color="auto" w:sz="2" w:space="0"/>
              <w:bottom w:val="single" w:color="auto" w:sz="2" w:space="0"/>
              <w:right w:val="single" w:color="auto" w:sz="12" w:space="0"/>
            </w:tcBorders>
            <w:shd w:val="clear" w:color="auto" w:fill="B7E7FF"/>
            <w:tcMar/>
            <w:vAlign w:val="center"/>
          </w:tcPr>
          <w:p w:rsidRPr="008B445E" w:rsidR="00BC531C" w:rsidP="00CE5F93" w:rsidRDefault="00BC531C" w14:paraId="612C6B41" w14:textId="76B60C7D">
            <w:pPr>
              <w:pStyle w:val="VCACAPtabletext"/>
              <w:jc w:val="center"/>
              <w:rPr>
                <w:sz w:val="18"/>
                <w:szCs w:val="18"/>
                <w:lang w:val="en-AU"/>
              </w:rPr>
            </w:pPr>
            <w:r w:rsidRPr="008B445E">
              <w:rPr>
                <w:sz w:val="18"/>
                <w:szCs w:val="18"/>
                <w:lang w:val="en-AU"/>
              </w:rPr>
              <w:t>What makes each planet in our solar system unique? Why don’t planets bump into each other? How does Earth’s tilt make days longer or shorter?</w:t>
            </w:r>
            <w:r w:rsidR="00BC0CAD">
              <w:rPr>
                <w:sz w:val="18"/>
                <w:szCs w:val="18"/>
                <w:lang w:val="en-AU"/>
              </w:rPr>
              <w:br/>
            </w:r>
            <w:r w:rsidRPr="008B445E">
              <w:rPr>
                <w:sz w:val="18"/>
                <w:szCs w:val="18"/>
                <w:lang w:val="en-AU"/>
              </w:rPr>
              <w:t>What would happen if the force of gravity on Earth suddenly became stronger or weaker?</w:t>
            </w:r>
            <w:r w:rsidRPr="008B445E" w:rsidR="006013C1">
              <w:rPr>
                <w:sz w:val="18"/>
                <w:szCs w:val="18"/>
                <w:lang w:val="en-AU"/>
              </w:rPr>
              <w:t xml:space="preserve"> (U)</w:t>
            </w:r>
          </w:p>
        </w:tc>
      </w:tr>
      <w:tr w:rsidRPr="008B445E" w:rsidR="00BC531C" w:rsidTr="6CB427F8" w14:paraId="5DC65794" w14:textId="563CE5ED">
        <w:trPr>
          <w:cantSplit/>
          <w:trHeight w:val="300"/>
        </w:trPr>
        <w:tc>
          <w:tcPr>
            <w:tcW w:w="425" w:type="dxa"/>
            <w:vMerge/>
            <w:tcBorders/>
            <w:tcMar/>
            <w:textDirection w:val="btLr"/>
          </w:tcPr>
          <w:p w:rsidRPr="008B445E" w:rsidR="00BC531C" w:rsidP="00DD2612" w:rsidRDefault="00BC531C" w14:paraId="776CDDB4" w14:textId="77777777">
            <w:pPr>
              <w:ind w:left="113" w:right="113"/>
              <w:jc w:val="center"/>
              <w:rPr>
                <w:rFonts w:ascii="Arial Narrow" w:hAnsi="Arial Narrow"/>
                <w:b/>
                <w:sz w:val="18"/>
                <w:szCs w:val="18"/>
                <w:lang w:val="en-AU"/>
              </w:rPr>
            </w:pPr>
          </w:p>
        </w:tc>
        <w:tc>
          <w:tcPr>
            <w:tcW w:w="1346" w:type="dxa"/>
            <w:vMerge/>
            <w:tcBorders/>
            <w:tcMar/>
          </w:tcPr>
          <w:p w:rsidRPr="008B445E" w:rsidR="00BC531C" w:rsidP="0036165E" w:rsidRDefault="00BC531C" w14:paraId="26822F0A" w14:textId="77777777">
            <w:pPr>
              <w:pStyle w:val="VCACAPtabletextbold"/>
              <w:jc w:val="center"/>
              <w:rPr>
                <w:sz w:val="18"/>
                <w:szCs w:val="18"/>
                <w:lang w:val="en-AU"/>
              </w:rPr>
            </w:pPr>
          </w:p>
        </w:tc>
        <w:tc>
          <w:tcPr>
            <w:tcW w:w="10359" w:type="dxa"/>
            <w:gridSpan w:val="17"/>
            <w:tcBorders>
              <w:top w:val="single" w:color="auto" w:sz="2" w:space="0"/>
              <w:left w:val="single" w:color="auto" w:sz="12" w:space="0"/>
              <w:bottom w:val="single" w:color="auto" w:sz="4" w:space="0"/>
              <w:right w:val="single" w:color="auto" w:sz="2" w:space="0"/>
            </w:tcBorders>
            <w:shd w:val="clear" w:color="auto" w:fill="FBF8BD"/>
            <w:tcMar/>
            <w:vAlign w:val="center"/>
          </w:tcPr>
          <w:p w:rsidRPr="008B445E" w:rsidR="00BC531C" w:rsidP="00CE5F93" w:rsidRDefault="00BC531C" w14:paraId="6B5354CB" w14:textId="00DEA349">
            <w:pPr>
              <w:pStyle w:val="VCACAPtabletext"/>
              <w:jc w:val="center"/>
              <w:rPr>
                <w:sz w:val="18"/>
                <w:szCs w:val="18"/>
                <w:lang w:val="en-AU"/>
              </w:rPr>
            </w:pPr>
            <w:r w:rsidRPr="008B445E">
              <w:rPr>
                <w:sz w:val="18"/>
                <w:szCs w:val="18"/>
                <w:lang w:val="en-AU"/>
              </w:rPr>
              <w:t>How can we test different materials to see if they are good conductors or good insulators of heat? What makes an electric circuit complete, and what happens if there is a break? How can we design and build a light-up greeting card using a simple circuit and a small LED?</w:t>
            </w:r>
            <w:r w:rsidRPr="008B445E" w:rsidR="006013C1">
              <w:rPr>
                <w:sz w:val="18"/>
                <w:szCs w:val="18"/>
                <w:lang w:val="en-AU"/>
              </w:rPr>
              <w:t xml:space="preserve"> (I)</w:t>
            </w:r>
          </w:p>
        </w:tc>
        <w:tc>
          <w:tcPr>
            <w:tcW w:w="10388" w:type="dxa"/>
            <w:gridSpan w:val="10"/>
            <w:tcBorders>
              <w:top w:val="single" w:color="auto" w:sz="2" w:space="0"/>
              <w:left w:val="single" w:color="auto" w:sz="2" w:space="0"/>
              <w:bottom w:val="single" w:color="auto" w:sz="2" w:space="0"/>
              <w:right w:val="single" w:color="auto" w:sz="12" w:space="0"/>
            </w:tcBorders>
            <w:shd w:val="clear" w:color="auto" w:fill="FBF8BD"/>
            <w:tcMar/>
            <w:vAlign w:val="center"/>
          </w:tcPr>
          <w:p w:rsidRPr="008B445E" w:rsidR="00BC531C" w:rsidP="00CE5F93" w:rsidRDefault="00BC531C" w14:paraId="794DA09E" w14:textId="2F8A7534">
            <w:pPr>
              <w:pStyle w:val="VCACAPtabletext"/>
              <w:jc w:val="center"/>
              <w:rPr>
                <w:sz w:val="18"/>
                <w:szCs w:val="18"/>
                <w:lang w:val="en-AU"/>
              </w:rPr>
            </w:pPr>
            <w:r w:rsidRPr="008B445E">
              <w:rPr>
                <w:sz w:val="18"/>
                <w:szCs w:val="18"/>
                <w:lang w:val="en-AU"/>
              </w:rPr>
              <w:t xml:space="preserve">How can we model day and night using a </w:t>
            </w:r>
            <w:r w:rsidRPr="008B445E" w:rsidR="00CE5F93">
              <w:rPr>
                <w:sz w:val="18"/>
                <w:szCs w:val="18"/>
                <w:lang w:val="en-AU"/>
              </w:rPr>
              <w:t>spher</w:t>
            </w:r>
            <w:r w:rsidRPr="008B445E">
              <w:rPr>
                <w:sz w:val="18"/>
                <w:szCs w:val="18"/>
                <w:lang w:val="en-AU"/>
              </w:rPr>
              <w:t>e to represent Earth and a torch to represent the Sun?</w:t>
            </w:r>
            <w:r w:rsidR="00BC0CAD">
              <w:rPr>
                <w:sz w:val="18"/>
                <w:szCs w:val="18"/>
                <w:lang w:val="en-AU"/>
              </w:rPr>
              <w:br/>
            </w:r>
            <w:r w:rsidRPr="008B445E">
              <w:rPr>
                <w:sz w:val="18"/>
                <w:szCs w:val="18"/>
                <w:lang w:val="en-AU"/>
              </w:rPr>
              <w:t xml:space="preserve">How can a </w:t>
            </w:r>
            <w:r w:rsidRPr="008B445E" w:rsidR="00811EE6">
              <w:rPr>
                <w:sz w:val="18"/>
                <w:szCs w:val="18"/>
                <w:lang w:val="en-AU"/>
              </w:rPr>
              <w:t xml:space="preserve">small </w:t>
            </w:r>
            <w:r w:rsidRPr="008B445E">
              <w:rPr>
                <w:sz w:val="18"/>
                <w:szCs w:val="18"/>
                <w:lang w:val="en-AU"/>
              </w:rPr>
              <w:t>ball (representing Earth) and a torch be used to model why the poles experience different day lengths than the equator?</w:t>
            </w:r>
            <w:r w:rsidR="00BC0CAD">
              <w:rPr>
                <w:sz w:val="18"/>
                <w:szCs w:val="18"/>
                <w:lang w:val="en-AU"/>
              </w:rPr>
              <w:br/>
            </w:r>
            <w:r w:rsidRPr="008B445E">
              <w:rPr>
                <w:sz w:val="18"/>
                <w:szCs w:val="18"/>
                <w:lang w:val="en-AU"/>
              </w:rPr>
              <w:t>What happens to a ball and a feather when gravity is weaker (drop onto a pillow) or stronger (add weights) than usual on Earth?</w:t>
            </w:r>
            <w:r w:rsidRPr="008B445E" w:rsidR="006013C1">
              <w:rPr>
                <w:sz w:val="18"/>
                <w:szCs w:val="18"/>
                <w:lang w:val="en-AU"/>
              </w:rPr>
              <w:t xml:space="preserve"> (I)</w:t>
            </w:r>
          </w:p>
        </w:tc>
      </w:tr>
      <w:tr w:rsidRPr="008B445E" w:rsidR="00612CA6" w:rsidTr="6CB427F8" w14:paraId="515B9509" w14:textId="77777777">
        <w:trPr>
          <w:cantSplit/>
          <w:trHeight w:val="300"/>
        </w:trPr>
        <w:tc>
          <w:tcPr>
            <w:tcW w:w="425" w:type="dxa"/>
            <w:vMerge/>
            <w:tcBorders/>
            <w:tcMar/>
            <w:textDirection w:val="btLr"/>
          </w:tcPr>
          <w:p w:rsidRPr="008B445E" w:rsidR="00827EE3" w:rsidP="00DD2612" w:rsidRDefault="00827EE3" w14:paraId="1ACE98AE" w14:textId="77777777">
            <w:pPr>
              <w:ind w:left="113" w:right="113"/>
              <w:jc w:val="center"/>
              <w:rPr>
                <w:rFonts w:ascii="Arial Narrow" w:hAnsi="Arial Narrow"/>
                <w:b/>
                <w:sz w:val="18"/>
                <w:szCs w:val="18"/>
                <w:lang w:val="en-AU"/>
              </w:rPr>
            </w:pPr>
          </w:p>
        </w:tc>
        <w:tc>
          <w:tcPr>
            <w:tcW w:w="1346" w:type="dxa"/>
            <w:vMerge/>
            <w:tcBorders/>
            <w:tcMar/>
          </w:tcPr>
          <w:p w:rsidRPr="008B445E" w:rsidR="00827EE3" w:rsidP="0036165E" w:rsidRDefault="00827EE3" w14:paraId="02C419AA" w14:textId="77777777">
            <w:pPr>
              <w:pStyle w:val="VCACAPtabletextbold"/>
              <w:jc w:val="center"/>
              <w:rPr>
                <w:sz w:val="18"/>
                <w:szCs w:val="18"/>
                <w:lang w:val="en-AU"/>
              </w:rPr>
            </w:pPr>
          </w:p>
        </w:tc>
        <w:tc>
          <w:tcPr>
            <w:tcW w:w="1131" w:type="dxa"/>
            <w:tcBorders>
              <w:top w:val="single" w:color="auto" w:sz="4" w:space="0"/>
              <w:left w:val="single" w:color="auto" w:sz="12" w:space="0"/>
              <w:bottom w:val="single" w:color="auto" w:sz="4" w:space="0"/>
              <w:right w:val="nil"/>
            </w:tcBorders>
            <w:shd w:val="clear" w:color="auto" w:fill="F2F2F2" w:themeFill="background1" w:themeFillShade="F2"/>
            <w:tcMar/>
            <w:vAlign w:val="center"/>
          </w:tcPr>
          <w:p w:rsidRPr="008B445E" w:rsidR="00827EE3" w:rsidP="00CE5F93" w:rsidRDefault="00827EE3" w14:paraId="60D5DC5B" w14:textId="0B037B74">
            <w:pPr>
              <w:jc w:val="center"/>
              <w:rPr>
                <w:rFonts w:ascii="Arial Narrow" w:hAnsi="Arial Narrow"/>
                <w:sz w:val="18"/>
                <w:szCs w:val="18"/>
                <w:lang w:val="en-AU"/>
              </w:rPr>
            </w:pPr>
          </w:p>
        </w:tc>
        <w:tc>
          <w:tcPr>
            <w:tcW w:w="1146"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12F05DDB" w14:textId="00151A4B">
            <w:pPr>
              <w:jc w:val="center"/>
              <w:rPr>
                <w:rFonts w:ascii="Arial Narrow" w:hAnsi="Arial Narrow"/>
                <w:sz w:val="18"/>
                <w:szCs w:val="18"/>
                <w:lang w:val="en-AU"/>
              </w:rPr>
            </w:pPr>
          </w:p>
        </w:tc>
        <w:tc>
          <w:tcPr>
            <w:tcW w:w="1150"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2A4D4857" w14:textId="77777777">
            <w:pPr>
              <w:jc w:val="center"/>
              <w:rPr>
                <w:rFonts w:ascii="Arial Narrow" w:hAnsi="Arial Narrow"/>
                <w:sz w:val="18"/>
                <w:szCs w:val="18"/>
                <w:lang w:val="en-AU"/>
              </w:rPr>
            </w:pPr>
          </w:p>
        </w:tc>
        <w:tc>
          <w:tcPr>
            <w:tcW w:w="1152" w:type="dxa"/>
            <w:gridSpan w:val="2"/>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827EE3" w:rsidP="00CE5F93" w:rsidRDefault="00827EE3" w14:paraId="71DD0AC4" w14:textId="079DAAF9">
            <w:pPr>
              <w:jc w:val="center"/>
              <w:rPr>
                <w:rFonts w:ascii="Arial Narrow" w:hAnsi="Arial Narrow"/>
                <w:sz w:val="18"/>
                <w:szCs w:val="18"/>
                <w:lang w:val="en-AU"/>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DCE4F0" w:themeFill="accent6" w:themeFillTint="33"/>
            <w:tcMar/>
            <w:vAlign w:val="center"/>
          </w:tcPr>
          <w:p w:rsidRPr="008B445E" w:rsidR="00827EE3" w:rsidP="00CE5F93" w:rsidRDefault="00827EE3" w14:paraId="47F30740" w14:textId="46B4B8E5">
            <w:pPr>
              <w:pStyle w:val="VCACAPtabletextbold"/>
              <w:jc w:val="center"/>
              <w:rPr>
                <w:sz w:val="18"/>
                <w:szCs w:val="18"/>
                <w:lang w:val="en-AU"/>
              </w:rPr>
            </w:pPr>
            <w:r w:rsidRPr="008B445E">
              <w:rPr>
                <w:sz w:val="18"/>
                <w:szCs w:val="18"/>
                <w:lang w:val="en-AU"/>
              </w:rPr>
              <w:t>Years 5–6 camp</w:t>
            </w:r>
          </w:p>
        </w:tc>
        <w:tc>
          <w:tcPr>
            <w:tcW w:w="1151" w:type="dxa"/>
            <w:gridSpan w:val="2"/>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8B445E" w:rsidR="00827EE3" w:rsidP="00CE5F93" w:rsidRDefault="00827EE3" w14:paraId="5169FA71" w14:textId="77777777">
            <w:pPr>
              <w:jc w:val="center"/>
              <w:rPr>
                <w:rFonts w:ascii="Arial Narrow" w:hAnsi="Arial Narrow"/>
                <w:sz w:val="18"/>
                <w:szCs w:val="18"/>
                <w:lang w:val="en-AU"/>
              </w:rPr>
            </w:pPr>
          </w:p>
        </w:tc>
        <w:tc>
          <w:tcPr>
            <w:tcW w:w="1152"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69B992DF" w14:textId="77777777">
            <w:pPr>
              <w:jc w:val="center"/>
              <w:rPr>
                <w:rFonts w:ascii="Arial Narrow" w:hAnsi="Arial Narrow"/>
                <w:sz w:val="18"/>
                <w:szCs w:val="18"/>
                <w:lang w:val="en-AU"/>
              </w:rPr>
            </w:pPr>
          </w:p>
        </w:tc>
        <w:tc>
          <w:tcPr>
            <w:tcW w:w="1148" w:type="dxa"/>
            <w:gridSpan w:val="2"/>
            <w:tcBorders>
              <w:top w:val="single" w:color="auto" w:sz="4"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0F445C57" w14:textId="77777777">
            <w:pPr>
              <w:jc w:val="center"/>
              <w:rPr>
                <w:rFonts w:ascii="Arial Narrow" w:hAnsi="Arial Narrow"/>
                <w:sz w:val="18"/>
                <w:szCs w:val="18"/>
                <w:lang w:val="en-AU"/>
              </w:rPr>
            </w:pPr>
          </w:p>
        </w:tc>
        <w:tc>
          <w:tcPr>
            <w:tcW w:w="2327" w:type="dxa"/>
            <w:gridSpan w:val="3"/>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8B445E" w:rsidR="00827EE3" w:rsidP="00CE5F93" w:rsidRDefault="00827EE3" w14:paraId="5B55B48C" w14:textId="77777777">
            <w:pPr>
              <w:jc w:val="center"/>
              <w:rPr>
                <w:rFonts w:ascii="Arial Narrow" w:hAnsi="Arial Narrow"/>
                <w:sz w:val="18"/>
                <w:szCs w:val="18"/>
                <w:lang w:val="en-AU"/>
              </w:rPr>
            </w:pPr>
          </w:p>
        </w:tc>
        <w:tc>
          <w:tcPr>
            <w:tcW w:w="1154" w:type="dxa"/>
            <w:tcBorders>
              <w:top w:val="single" w:color="auto" w:sz="2" w:space="0"/>
              <w:left w:val="single" w:color="auto" w:sz="4" w:space="0"/>
              <w:bottom w:val="single" w:color="auto" w:sz="4" w:space="0"/>
              <w:right w:val="single" w:color="auto" w:sz="4" w:space="0"/>
            </w:tcBorders>
            <w:shd w:val="clear" w:color="auto" w:fill="DCE4F0" w:themeFill="accent6" w:themeFillTint="33"/>
            <w:tcMar/>
            <w:vAlign w:val="center"/>
          </w:tcPr>
          <w:p w:rsidRPr="008B445E" w:rsidR="00827EE3" w:rsidP="0005676D" w:rsidRDefault="00827EE3" w14:paraId="01FC3ED9" w14:textId="51CF8910">
            <w:pPr>
              <w:pStyle w:val="VCACAPtabletextbold"/>
              <w:jc w:val="center"/>
              <w:rPr>
                <w:sz w:val="18"/>
                <w:szCs w:val="18"/>
                <w:lang w:val="en-AU"/>
              </w:rPr>
            </w:pPr>
            <w:proofErr w:type="spellStart"/>
            <w:r w:rsidRPr="008B445E">
              <w:rPr>
                <w:sz w:val="18"/>
                <w:szCs w:val="18"/>
                <w:lang w:val="en-AU"/>
              </w:rPr>
              <w:t>Scienceworks</w:t>
            </w:r>
            <w:proofErr w:type="spellEnd"/>
            <w:r w:rsidRPr="008B445E">
              <w:rPr>
                <w:sz w:val="18"/>
                <w:szCs w:val="18"/>
                <w:lang w:val="en-AU"/>
              </w:rPr>
              <w:t xml:space="preserve"> online </w:t>
            </w:r>
            <w:proofErr w:type="spellStart"/>
            <w:r w:rsidRPr="008B445E">
              <w:rPr>
                <w:sz w:val="18"/>
                <w:szCs w:val="18"/>
                <w:lang w:val="en-AU"/>
              </w:rPr>
              <w:t>Stellarium</w:t>
            </w:r>
            <w:proofErr w:type="spellEnd"/>
            <w:r w:rsidRPr="008B445E">
              <w:rPr>
                <w:sz w:val="18"/>
                <w:szCs w:val="18"/>
                <w:lang w:val="en-AU"/>
              </w:rPr>
              <w:t xml:space="preserve"> (incursion)</w:t>
            </w:r>
          </w:p>
        </w:tc>
        <w:tc>
          <w:tcPr>
            <w:tcW w:w="1154" w:type="dxa"/>
            <w:tcBorders>
              <w:top w:val="single" w:color="auto" w:sz="2" w:space="0"/>
              <w:left w:val="single" w:color="auto" w:sz="4" w:space="0"/>
              <w:bottom w:val="single" w:color="auto" w:sz="4" w:space="0"/>
              <w:right w:val="nil"/>
            </w:tcBorders>
            <w:shd w:val="clear" w:color="auto" w:fill="F2F2F2" w:themeFill="background1" w:themeFillShade="F2"/>
            <w:tcMar/>
            <w:vAlign w:val="center"/>
          </w:tcPr>
          <w:p w:rsidRPr="008B445E" w:rsidR="00827EE3" w:rsidP="00CE5F93" w:rsidRDefault="00827EE3" w14:paraId="4503B218" w14:textId="77777777">
            <w:pPr>
              <w:jc w:val="center"/>
              <w:rPr>
                <w:rFonts w:ascii="Arial Narrow" w:hAnsi="Arial Narrow"/>
                <w:sz w:val="18"/>
                <w:szCs w:val="18"/>
                <w:lang w:val="en-AU"/>
              </w:rPr>
            </w:pPr>
          </w:p>
        </w:tc>
        <w:tc>
          <w:tcPr>
            <w:tcW w:w="1154" w:type="dxa"/>
            <w:tcBorders>
              <w:top w:val="single" w:color="auto" w:sz="2"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39D42374" w14:textId="77777777">
            <w:pPr>
              <w:jc w:val="center"/>
              <w:rPr>
                <w:rFonts w:ascii="Arial Narrow" w:hAnsi="Arial Narrow"/>
                <w:sz w:val="18"/>
                <w:szCs w:val="18"/>
                <w:lang w:val="en-AU"/>
              </w:rPr>
            </w:pPr>
          </w:p>
        </w:tc>
        <w:tc>
          <w:tcPr>
            <w:tcW w:w="1153" w:type="dxa"/>
            <w:gridSpan w:val="2"/>
            <w:tcBorders>
              <w:top w:val="single" w:color="auto" w:sz="2"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1A60F6BB" w14:textId="77777777">
            <w:pPr>
              <w:jc w:val="center"/>
              <w:rPr>
                <w:rFonts w:ascii="Arial Narrow" w:hAnsi="Arial Narrow"/>
                <w:sz w:val="18"/>
                <w:szCs w:val="18"/>
                <w:lang w:val="en-AU"/>
              </w:rPr>
            </w:pPr>
          </w:p>
        </w:tc>
        <w:tc>
          <w:tcPr>
            <w:tcW w:w="1154" w:type="dxa"/>
            <w:tcBorders>
              <w:top w:val="single" w:color="auto" w:sz="2"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14E61264" w14:textId="77777777">
            <w:pPr>
              <w:jc w:val="center"/>
              <w:rPr>
                <w:rFonts w:ascii="Arial Narrow" w:hAnsi="Arial Narrow"/>
                <w:sz w:val="18"/>
                <w:szCs w:val="18"/>
                <w:lang w:val="en-AU"/>
              </w:rPr>
            </w:pPr>
          </w:p>
        </w:tc>
        <w:tc>
          <w:tcPr>
            <w:tcW w:w="1154" w:type="dxa"/>
            <w:tcBorders>
              <w:top w:val="single" w:color="auto" w:sz="2"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595C517B" w14:textId="77777777">
            <w:pPr>
              <w:jc w:val="center"/>
              <w:rPr>
                <w:rFonts w:ascii="Arial Narrow" w:hAnsi="Arial Narrow"/>
                <w:sz w:val="18"/>
                <w:szCs w:val="18"/>
                <w:lang w:val="en-AU"/>
              </w:rPr>
            </w:pPr>
          </w:p>
        </w:tc>
        <w:tc>
          <w:tcPr>
            <w:tcW w:w="1157" w:type="dxa"/>
            <w:tcBorders>
              <w:top w:val="single" w:color="auto" w:sz="2" w:space="0"/>
              <w:left w:val="nil"/>
              <w:bottom w:val="single" w:color="auto" w:sz="4" w:space="0"/>
              <w:right w:val="nil"/>
            </w:tcBorders>
            <w:shd w:val="clear" w:color="auto" w:fill="F2F2F2" w:themeFill="background1" w:themeFillShade="F2"/>
            <w:tcMar/>
            <w:vAlign w:val="center"/>
          </w:tcPr>
          <w:p w:rsidRPr="008B445E" w:rsidR="00827EE3" w:rsidP="00CE5F93" w:rsidRDefault="00827EE3" w14:paraId="45AEBCA4" w14:textId="77777777">
            <w:pPr>
              <w:jc w:val="center"/>
              <w:rPr>
                <w:rFonts w:ascii="Arial Narrow" w:hAnsi="Arial Narrow"/>
                <w:sz w:val="18"/>
                <w:szCs w:val="18"/>
                <w:lang w:val="en-AU"/>
              </w:rPr>
            </w:pPr>
          </w:p>
        </w:tc>
        <w:tc>
          <w:tcPr>
            <w:tcW w:w="1155" w:type="dxa"/>
            <w:tcBorders>
              <w:top w:val="single" w:color="auto" w:sz="2" w:space="0"/>
              <w:left w:val="nil"/>
              <w:bottom w:val="single" w:color="auto" w:sz="4" w:space="0"/>
              <w:right w:val="single" w:color="auto" w:sz="12" w:space="0"/>
            </w:tcBorders>
            <w:shd w:val="clear" w:color="auto" w:fill="F2F2F2" w:themeFill="background1" w:themeFillShade="F2"/>
            <w:tcMar/>
            <w:vAlign w:val="center"/>
          </w:tcPr>
          <w:p w:rsidRPr="008B445E" w:rsidR="00827EE3" w:rsidP="00CE5F93" w:rsidRDefault="00827EE3" w14:paraId="3D145DB4" w14:textId="7AED1FF9">
            <w:pPr>
              <w:jc w:val="center"/>
              <w:rPr>
                <w:rFonts w:ascii="Arial Narrow" w:hAnsi="Arial Narrow"/>
                <w:sz w:val="18"/>
                <w:szCs w:val="18"/>
                <w:lang w:val="en-AU"/>
              </w:rPr>
            </w:pPr>
          </w:p>
        </w:tc>
      </w:tr>
      <w:tr w:rsidRPr="008B445E" w:rsidR="00BC531C" w:rsidTr="6CB427F8" w14:paraId="74576488" w14:textId="77777777">
        <w:trPr>
          <w:cantSplit/>
          <w:trHeight w:val="300"/>
        </w:trPr>
        <w:tc>
          <w:tcPr>
            <w:tcW w:w="425" w:type="dxa"/>
            <w:vMerge/>
            <w:tcBorders/>
            <w:tcMar/>
          </w:tcPr>
          <w:p w:rsidRPr="008B445E" w:rsidR="00BC531C" w:rsidP="00DD2612" w:rsidRDefault="00BC531C" w14:paraId="7E1F1347" w14:textId="77777777">
            <w:pPr>
              <w:jc w:val="center"/>
              <w:rPr>
                <w:rFonts w:ascii="Arial Narrow" w:hAnsi="Arial Narrow"/>
                <w:sz w:val="18"/>
                <w:szCs w:val="18"/>
                <w:lang w:val="en-AU"/>
              </w:rPr>
            </w:pPr>
          </w:p>
        </w:tc>
        <w:tc>
          <w:tcPr>
            <w:tcW w:w="1346" w:type="dxa"/>
            <w:vMerge w:val="restart"/>
            <w:tcBorders>
              <w:top w:val="single" w:color="auto" w:sz="4" w:space="0"/>
              <w:left w:val="single" w:color="auto" w:sz="12" w:space="0"/>
              <w:bottom w:val="single" w:color="auto" w:sz="12" w:space="0"/>
              <w:right w:val="single" w:color="auto" w:sz="12" w:space="0"/>
            </w:tcBorders>
            <w:tcMar/>
            <w:vAlign w:val="center"/>
          </w:tcPr>
          <w:p w:rsidRPr="008B445E" w:rsidR="00BC531C" w:rsidP="0036165E" w:rsidRDefault="00BC531C" w14:paraId="0933921E" w14:textId="070DA9F6">
            <w:pPr>
              <w:pStyle w:val="VCACAPtabletextbold"/>
              <w:jc w:val="center"/>
              <w:rPr>
                <w:sz w:val="18"/>
                <w:szCs w:val="18"/>
                <w:lang w:val="en-AU"/>
              </w:rPr>
            </w:pPr>
            <w:r w:rsidRPr="008B445E">
              <w:rPr>
                <w:sz w:val="18"/>
                <w:szCs w:val="18"/>
                <w:lang w:val="en-AU"/>
              </w:rPr>
              <w:t xml:space="preserve">Semester 2 </w:t>
            </w:r>
            <w:r w:rsidRPr="008B445E">
              <w:rPr>
                <w:sz w:val="18"/>
                <w:szCs w:val="18"/>
                <w:lang w:val="en-AU"/>
              </w:rPr>
              <w:br/>
            </w:r>
            <w:r w:rsidRPr="008B445E">
              <w:rPr>
                <w:sz w:val="16"/>
                <w:szCs w:val="16"/>
                <w:lang w:val="en-AU"/>
              </w:rPr>
              <w:t>(Terms 3 and 4)</w:t>
            </w:r>
          </w:p>
        </w:tc>
        <w:tc>
          <w:tcPr>
            <w:tcW w:w="10359" w:type="dxa"/>
            <w:gridSpan w:val="17"/>
            <w:tcBorders>
              <w:top w:val="single" w:color="auto" w:sz="4" w:space="0"/>
              <w:left w:val="single" w:color="auto" w:sz="12" w:space="0"/>
              <w:bottom w:val="single" w:color="auto" w:sz="2" w:space="0"/>
              <w:right w:val="single" w:color="auto" w:sz="2" w:space="0"/>
            </w:tcBorders>
            <w:shd w:val="clear" w:color="auto" w:fill="FFFFFF" w:themeFill="background1"/>
            <w:tcMar/>
            <w:vAlign w:val="center"/>
          </w:tcPr>
          <w:p w:rsidRPr="008B445E" w:rsidR="00BC531C" w:rsidP="00CE5F93" w:rsidRDefault="00BC531C" w14:paraId="455047F2" w14:textId="76E348BA">
            <w:pPr>
              <w:pStyle w:val="VCACAPtabletextbold"/>
              <w:jc w:val="center"/>
              <w:rPr>
                <w:sz w:val="18"/>
                <w:szCs w:val="18"/>
                <w:lang w:val="en-AU"/>
              </w:rPr>
            </w:pPr>
            <w:r w:rsidRPr="008B445E">
              <w:rPr>
                <w:sz w:val="18"/>
                <w:szCs w:val="18"/>
                <w:lang w:val="en-AU"/>
              </w:rPr>
              <w:t>6.3 What happens when things change – can we get them back?</w:t>
            </w:r>
          </w:p>
        </w:tc>
        <w:tc>
          <w:tcPr>
            <w:tcW w:w="10388" w:type="dxa"/>
            <w:gridSpan w:val="10"/>
            <w:tcBorders>
              <w:top w:val="single" w:color="auto" w:sz="4" w:space="0"/>
              <w:left w:val="single" w:color="auto" w:sz="2" w:space="0"/>
              <w:bottom w:val="single" w:color="auto" w:sz="2" w:space="0"/>
              <w:right w:val="single" w:color="auto" w:sz="12" w:space="0"/>
            </w:tcBorders>
            <w:shd w:val="clear" w:color="auto" w:fill="FFFFFF" w:themeFill="background1"/>
            <w:tcMar/>
            <w:vAlign w:val="center"/>
          </w:tcPr>
          <w:p w:rsidRPr="008B445E" w:rsidR="00BC531C" w:rsidP="00CE5F93" w:rsidRDefault="00BC531C" w14:paraId="0DF46871" w14:textId="5F969D46">
            <w:pPr>
              <w:pStyle w:val="VCACAPtabletextbold"/>
              <w:jc w:val="center"/>
              <w:rPr>
                <w:sz w:val="18"/>
                <w:szCs w:val="18"/>
                <w:lang w:val="en-AU"/>
              </w:rPr>
            </w:pPr>
            <w:r w:rsidRPr="008B445E">
              <w:rPr>
                <w:sz w:val="18"/>
                <w:szCs w:val="18"/>
                <w:lang w:val="en-AU"/>
              </w:rPr>
              <w:t>6.4 How does habitat disruption affect the organisms that live there?</w:t>
            </w:r>
          </w:p>
        </w:tc>
      </w:tr>
      <w:tr w:rsidRPr="008B445E" w:rsidR="004F57BE" w:rsidTr="6CB427F8" w14:paraId="486315CD" w14:textId="77777777">
        <w:trPr>
          <w:cantSplit/>
          <w:trHeight w:val="300"/>
        </w:trPr>
        <w:tc>
          <w:tcPr>
            <w:tcW w:w="425" w:type="dxa"/>
            <w:vMerge/>
            <w:tcBorders/>
            <w:tcMar/>
          </w:tcPr>
          <w:p w:rsidRPr="008B445E" w:rsidR="00BC531C" w:rsidP="00DD2612" w:rsidRDefault="00BC531C" w14:paraId="325218D2" w14:textId="77777777">
            <w:pPr>
              <w:jc w:val="center"/>
              <w:rPr>
                <w:rFonts w:ascii="Arial Narrow" w:hAnsi="Arial Narrow"/>
                <w:sz w:val="18"/>
                <w:szCs w:val="18"/>
                <w:lang w:val="en-AU"/>
              </w:rPr>
            </w:pPr>
          </w:p>
        </w:tc>
        <w:tc>
          <w:tcPr>
            <w:tcW w:w="1346" w:type="dxa"/>
            <w:vMerge/>
            <w:tcBorders/>
            <w:tcMar/>
          </w:tcPr>
          <w:p w:rsidRPr="008B445E" w:rsidR="00BC531C" w:rsidP="0036165E" w:rsidRDefault="00BC531C" w14:paraId="128EFE25" w14:textId="77777777">
            <w:pPr>
              <w:jc w:val="center"/>
              <w:rPr>
                <w:rFonts w:ascii="Arial Narrow" w:hAnsi="Arial Narrow"/>
                <w:b/>
                <w:sz w:val="18"/>
                <w:szCs w:val="18"/>
                <w:lang w:val="en-AU"/>
              </w:rPr>
            </w:pPr>
          </w:p>
        </w:tc>
        <w:tc>
          <w:tcPr>
            <w:tcW w:w="10359" w:type="dxa"/>
            <w:gridSpan w:val="17"/>
            <w:tcBorders>
              <w:top w:val="single" w:color="auto" w:sz="2" w:space="0"/>
              <w:left w:val="single" w:color="auto" w:sz="12" w:space="0"/>
              <w:bottom w:val="single" w:color="auto" w:sz="2" w:space="0"/>
              <w:right w:val="single" w:color="auto" w:sz="2" w:space="0"/>
            </w:tcBorders>
            <w:shd w:val="clear" w:color="auto" w:fill="CBE5A9"/>
            <w:tcMar/>
            <w:vAlign w:val="center"/>
          </w:tcPr>
          <w:p w:rsidRPr="008B445E" w:rsidR="00BC531C" w:rsidP="00CE5F93" w:rsidRDefault="00BC531C" w14:paraId="12B87A5B" w14:textId="5396693C">
            <w:pPr>
              <w:pStyle w:val="VCACAPtabletext"/>
              <w:jc w:val="center"/>
              <w:rPr>
                <w:sz w:val="18"/>
                <w:szCs w:val="18"/>
                <w:lang w:val="en-AU"/>
              </w:rPr>
            </w:pPr>
            <w:r w:rsidRPr="008B445E">
              <w:rPr>
                <w:sz w:val="18"/>
                <w:szCs w:val="18"/>
                <w:lang w:val="en-AU"/>
              </w:rPr>
              <w:t>How do chefs and food scientists share their ideas to improve the taste and texture of food?</w:t>
            </w:r>
            <w:r w:rsidRPr="008B445E" w:rsidR="00C84CCE">
              <w:rPr>
                <w:sz w:val="18"/>
                <w:szCs w:val="18"/>
                <w:lang w:val="en-AU"/>
              </w:rPr>
              <w:t xml:space="preserve"> (H)</w:t>
            </w:r>
          </w:p>
        </w:tc>
        <w:tc>
          <w:tcPr>
            <w:tcW w:w="10388" w:type="dxa"/>
            <w:gridSpan w:val="10"/>
            <w:tcBorders>
              <w:top w:val="single" w:color="auto" w:sz="2" w:space="0"/>
              <w:left w:val="single" w:color="auto" w:sz="2" w:space="0"/>
              <w:bottom w:val="single" w:color="auto" w:sz="2" w:space="0"/>
              <w:right w:val="single" w:color="auto" w:sz="12" w:space="0"/>
            </w:tcBorders>
            <w:shd w:val="clear" w:color="auto" w:fill="CBE5A9"/>
            <w:tcMar/>
            <w:vAlign w:val="center"/>
          </w:tcPr>
          <w:p w:rsidRPr="008B445E" w:rsidR="00BC531C" w:rsidP="00CE5F93" w:rsidRDefault="00BC531C" w14:paraId="4A3AAF47" w14:textId="1BC85128">
            <w:pPr>
              <w:pStyle w:val="VCACAPtabletext"/>
              <w:jc w:val="center"/>
              <w:rPr>
                <w:sz w:val="18"/>
                <w:szCs w:val="18"/>
                <w:lang w:val="en-AU"/>
              </w:rPr>
            </w:pPr>
            <w:r w:rsidRPr="008B445E">
              <w:rPr>
                <w:sz w:val="18"/>
                <w:szCs w:val="18"/>
                <w:lang w:val="en-AU"/>
              </w:rPr>
              <w:t>How can we use data on temperature and water to determine which plants can grow in an area, and how can this knowledge help us respond to climate change? How can pollution change the conditions in a river or ocean habitat, and what strategies can individuals and communities use to reduce pollution and protect these habitats? What would happen if we removed all the trees from a forest habitat?</w:t>
            </w:r>
            <w:r w:rsidRPr="008B445E" w:rsidR="00C84CCE">
              <w:rPr>
                <w:sz w:val="18"/>
                <w:szCs w:val="18"/>
                <w:lang w:val="en-AU"/>
              </w:rPr>
              <w:t xml:space="preserve"> (H)</w:t>
            </w:r>
          </w:p>
        </w:tc>
      </w:tr>
      <w:tr w:rsidRPr="008B445E" w:rsidR="004F57BE" w:rsidTr="6CB427F8" w14:paraId="485468CD" w14:textId="77777777">
        <w:trPr>
          <w:cantSplit/>
          <w:trHeight w:val="300"/>
        </w:trPr>
        <w:tc>
          <w:tcPr>
            <w:tcW w:w="425" w:type="dxa"/>
            <w:vMerge/>
            <w:tcBorders/>
            <w:tcMar/>
          </w:tcPr>
          <w:p w:rsidRPr="008B445E" w:rsidR="00BC531C" w:rsidP="00DD2612" w:rsidRDefault="00BC531C" w14:paraId="17498F21" w14:textId="77777777">
            <w:pPr>
              <w:jc w:val="center"/>
              <w:rPr>
                <w:rFonts w:ascii="Arial Narrow" w:hAnsi="Arial Narrow"/>
                <w:sz w:val="18"/>
                <w:szCs w:val="18"/>
                <w:lang w:val="en-AU"/>
              </w:rPr>
            </w:pPr>
          </w:p>
        </w:tc>
        <w:tc>
          <w:tcPr>
            <w:tcW w:w="1346" w:type="dxa"/>
            <w:vMerge/>
            <w:tcBorders/>
            <w:tcMar/>
          </w:tcPr>
          <w:p w:rsidRPr="008B445E" w:rsidR="00BC531C" w:rsidP="0036165E" w:rsidRDefault="00BC531C" w14:paraId="7C0496AA" w14:textId="77777777">
            <w:pPr>
              <w:jc w:val="center"/>
              <w:rPr>
                <w:rFonts w:ascii="Arial Narrow" w:hAnsi="Arial Narrow"/>
                <w:b/>
                <w:sz w:val="18"/>
                <w:szCs w:val="18"/>
                <w:lang w:val="en-AU"/>
              </w:rPr>
            </w:pPr>
          </w:p>
        </w:tc>
        <w:tc>
          <w:tcPr>
            <w:tcW w:w="10359" w:type="dxa"/>
            <w:gridSpan w:val="17"/>
            <w:tcBorders>
              <w:top w:val="single" w:color="auto" w:sz="2" w:space="0"/>
              <w:left w:val="single" w:color="auto" w:sz="12" w:space="0"/>
              <w:bottom w:val="single" w:color="auto" w:sz="2" w:space="0"/>
              <w:right w:val="single" w:color="auto" w:sz="2" w:space="0"/>
            </w:tcBorders>
            <w:shd w:val="clear" w:color="auto" w:fill="B7E7FF"/>
            <w:tcMar/>
            <w:vAlign w:val="center"/>
          </w:tcPr>
          <w:p w:rsidRPr="008B445E" w:rsidR="00BC531C" w:rsidP="00CE5F93" w:rsidRDefault="00BC531C" w14:paraId="5714E201" w14:textId="530FCE12">
            <w:pPr>
              <w:pStyle w:val="VCACAPtabletext"/>
              <w:jc w:val="center"/>
              <w:rPr>
                <w:sz w:val="18"/>
                <w:szCs w:val="18"/>
                <w:lang w:val="en-AU"/>
              </w:rPr>
            </w:pPr>
            <w:r w:rsidRPr="008B445E">
              <w:rPr>
                <w:sz w:val="18"/>
                <w:szCs w:val="18"/>
                <w:lang w:val="en-AU"/>
              </w:rPr>
              <w:t>What is the difference between melting and burning? Which changes are reversible? Can I retrieve a dissolved material? Can I reverse a cooking process? Can I ‘un-fry’ an egg? How can I form a new substance?</w:t>
            </w:r>
            <w:r w:rsidRPr="008B445E" w:rsidR="006013C1">
              <w:rPr>
                <w:sz w:val="18"/>
                <w:szCs w:val="18"/>
                <w:lang w:val="en-AU"/>
              </w:rPr>
              <w:t xml:space="preserve"> (U)</w:t>
            </w:r>
          </w:p>
        </w:tc>
        <w:tc>
          <w:tcPr>
            <w:tcW w:w="10388" w:type="dxa"/>
            <w:gridSpan w:val="10"/>
            <w:tcBorders>
              <w:top w:val="single" w:color="auto" w:sz="2" w:space="0"/>
              <w:left w:val="single" w:color="auto" w:sz="2" w:space="0"/>
              <w:bottom w:val="single" w:color="auto" w:sz="2" w:space="0"/>
              <w:right w:val="single" w:color="auto" w:sz="12" w:space="0"/>
            </w:tcBorders>
            <w:shd w:val="clear" w:color="auto" w:fill="B7E7FF"/>
            <w:tcMar/>
            <w:vAlign w:val="center"/>
          </w:tcPr>
          <w:p w:rsidRPr="008B445E" w:rsidR="00BC531C" w:rsidP="00CE5F93" w:rsidRDefault="00BC531C" w14:paraId="572F3015" w14:textId="777E6A61">
            <w:pPr>
              <w:pStyle w:val="VCACAPtabletext"/>
              <w:jc w:val="center"/>
              <w:rPr>
                <w:rFonts w:eastAsia="Calibri" w:cs="Calibri"/>
                <w:sz w:val="18"/>
                <w:szCs w:val="18"/>
                <w:lang w:val="en-AU"/>
              </w:rPr>
            </w:pPr>
            <w:r w:rsidRPr="008B445E">
              <w:rPr>
                <w:sz w:val="18"/>
                <w:szCs w:val="18"/>
                <w:lang w:val="en-AU"/>
              </w:rPr>
              <w:t>What are the key features of a habitat that help plants and animals survive? How do temperature and water affect the kinds of plants that can grow in an area? What happens to a species if its habitat becomes too hot or too cold? How do human activities like building cities change natural habitats?</w:t>
            </w:r>
            <w:r w:rsidRPr="008B445E" w:rsidR="006013C1">
              <w:rPr>
                <w:sz w:val="18"/>
                <w:szCs w:val="18"/>
                <w:lang w:val="en-AU"/>
              </w:rPr>
              <w:t xml:space="preserve"> (U)</w:t>
            </w:r>
          </w:p>
        </w:tc>
      </w:tr>
      <w:tr w:rsidRPr="008B445E" w:rsidR="004F57BE" w:rsidTr="6CB427F8" w14:paraId="661A33BC" w14:textId="77777777">
        <w:trPr>
          <w:cantSplit/>
          <w:trHeight w:val="300"/>
        </w:trPr>
        <w:tc>
          <w:tcPr>
            <w:tcW w:w="425" w:type="dxa"/>
            <w:vMerge/>
            <w:tcBorders/>
            <w:tcMar/>
          </w:tcPr>
          <w:p w:rsidRPr="008B445E" w:rsidR="00BC531C" w:rsidP="00DD2612" w:rsidRDefault="00BC531C" w14:paraId="344FCE7B" w14:textId="77777777">
            <w:pPr>
              <w:jc w:val="center"/>
              <w:rPr>
                <w:rFonts w:ascii="Arial Narrow" w:hAnsi="Arial Narrow"/>
                <w:sz w:val="18"/>
                <w:szCs w:val="18"/>
                <w:lang w:val="en-AU"/>
              </w:rPr>
            </w:pPr>
          </w:p>
        </w:tc>
        <w:tc>
          <w:tcPr>
            <w:tcW w:w="1346" w:type="dxa"/>
            <w:vMerge/>
            <w:tcBorders/>
            <w:tcMar/>
          </w:tcPr>
          <w:p w:rsidRPr="008B445E" w:rsidR="00BC531C" w:rsidP="0036165E" w:rsidRDefault="00BC531C" w14:paraId="74B11887" w14:textId="77777777">
            <w:pPr>
              <w:jc w:val="center"/>
              <w:rPr>
                <w:rFonts w:ascii="Arial Narrow" w:hAnsi="Arial Narrow"/>
                <w:b/>
                <w:sz w:val="18"/>
                <w:szCs w:val="18"/>
                <w:lang w:val="en-AU"/>
              </w:rPr>
            </w:pPr>
          </w:p>
        </w:tc>
        <w:tc>
          <w:tcPr>
            <w:tcW w:w="10359" w:type="dxa"/>
            <w:gridSpan w:val="17"/>
            <w:tcBorders>
              <w:top w:val="single" w:color="auto" w:sz="2" w:space="0"/>
              <w:left w:val="single" w:color="auto" w:sz="12" w:space="0"/>
              <w:bottom w:val="single" w:color="auto" w:sz="2" w:space="0"/>
              <w:right w:val="single" w:color="auto" w:sz="2" w:space="0"/>
            </w:tcBorders>
            <w:shd w:val="clear" w:color="auto" w:fill="FBF8BD"/>
            <w:tcMar/>
            <w:vAlign w:val="center"/>
          </w:tcPr>
          <w:p w:rsidRPr="008B445E" w:rsidR="00BC531C" w:rsidP="00CE5F93" w:rsidRDefault="00BC531C" w14:paraId="4906D6B3" w14:textId="4A3B408E">
            <w:pPr>
              <w:pStyle w:val="VCACAPtabletext"/>
              <w:jc w:val="center"/>
              <w:rPr>
                <w:sz w:val="18"/>
                <w:szCs w:val="18"/>
                <w:lang w:val="en-AU"/>
              </w:rPr>
            </w:pPr>
            <w:r w:rsidRPr="008B445E">
              <w:rPr>
                <w:sz w:val="18"/>
                <w:szCs w:val="18"/>
                <w:lang w:val="en-AU"/>
              </w:rPr>
              <w:t xml:space="preserve">What happens when we melt different materials and how is </w:t>
            </w:r>
            <w:r w:rsidRPr="008B445E" w:rsidR="00811EE6">
              <w:rPr>
                <w:sz w:val="18"/>
                <w:szCs w:val="18"/>
                <w:lang w:val="en-AU"/>
              </w:rPr>
              <w:t>this</w:t>
            </w:r>
            <w:r w:rsidRPr="008B445E">
              <w:rPr>
                <w:sz w:val="18"/>
                <w:szCs w:val="18"/>
                <w:lang w:val="en-AU"/>
              </w:rPr>
              <w:t xml:space="preserve"> different from burning them? What are different ways to prevent rust from forming on metals, and which method works best? How can we combine materials to create a new substance, and what evidence shows a new substance has formed?</w:t>
            </w:r>
            <w:r w:rsidRPr="008B445E" w:rsidR="006013C1">
              <w:rPr>
                <w:sz w:val="18"/>
                <w:szCs w:val="18"/>
                <w:lang w:val="en-AU"/>
              </w:rPr>
              <w:t xml:space="preserve"> (I)</w:t>
            </w:r>
          </w:p>
        </w:tc>
        <w:tc>
          <w:tcPr>
            <w:tcW w:w="10388" w:type="dxa"/>
            <w:gridSpan w:val="10"/>
            <w:tcBorders>
              <w:top w:val="single" w:color="auto" w:sz="2" w:space="0"/>
              <w:left w:val="single" w:color="auto" w:sz="2" w:space="0"/>
              <w:bottom w:val="single" w:color="auto" w:sz="2" w:space="0"/>
              <w:right w:val="single" w:color="auto" w:sz="12" w:space="0"/>
            </w:tcBorders>
            <w:shd w:val="clear" w:color="auto" w:fill="FBF8BD"/>
            <w:tcMar/>
            <w:vAlign w:val="center"/>
          </w:tcPr>
          <w:p w:rsidRPr="008B445E" w:rsidR="00BC531C" w:rsidP="00CE5F93" w:rsidRDefault="00BC531C" w14:paraId="26675AFC" w14:textId="459DA6D1">
            <w:pPr>
              <w:pStyle w:val="VCACAPtabletext"/>
              <w:jc w:val="center"/>
              <w:rPr>
                <w:sz w:val="18"/>
                <w:szCs w:val="18"/>
                <w:lang w:val="en-AU"/>
              </w:rPr>
            </w:pPr>
            <w:r w:rsidRPr="008B445E">
              <w:rPr>
                <w:sz w:val="18"/>
                <w:szCs w:val="18"/>
                <w:lang w:val="en-AU"/>
              </w:rPr>
              <w:t>How can we test how temperature and water affect the kinds of plants that can grow in an area?</w:t>
            </w:r>
            <w:r w:rsidR="00BC0CAD">
              <w:rPr>
                <w:sz w:val="18"/>
                <w:szCs w:val="18"/>
                <w:lang w:val="en-AU"/>
              </w:rPr>
              <w:br/>
            </w:r>
            <w:r w:rsidRPr="008B445E">
              <w:rPr>
                <w:sz w:val="18"/>
                <w:szCs w:val="18"/>
                <w:lang w:val="en-AU"/>
              </w:rPr>
              <w:t xml:space="preserve">Which features in our school garden (such as water, food sources, </w:t>
            </w:r>
            <w:proofErr w:type="gramStart"/>
            <w:r w:rsidRPr="008B445E">
              <w:rPr>
                <w:sz w:val="18"/>
                <w:szCs w:val="18"/>
                <w:lang w:val="en-AU"/>
              </w:rPr>
              <w:t>temperature</w:t>
            </w:r>
            <w:proofErr w:type="gramEnd"/>
            <w:r w:rsidRPr="008B445E">
              <w:rPr>
                <w:sz w:val="18"/>
                <w:szCs w:val="18"/>
                <w:lang w:val="en-AU"/>
              </w:rPr>
              <w:t xml:space="preserve"> and shelter) help animals and plants survive?</w:t>
            </w:r>
            <w:r w:rsidR="00BC0CAD">
              <w:rPr>
                <w:sz w:val="18"/>
                <w:szCs w:val="18"/>
                <w:lang w:val="en-AU"/>
              </w:rPr>
              <w:br/>
            </w:r>
            <w:r w:rsidRPr="008B445E">
              <w:rPr>
                <w:sz w:val="18"/>
                <w:szCs w:val="18"/>
                <w:lang w:val="en-AU"/>
              </w:rPr>
              <w:t>Can we predict what would happen if we removed all the trees from our school garden?</w:t>
            </w:r>
            <w:r w:rsidRPr="008B445E" w:rsidR="006013C1">
              <w:rPr>
                <w:sz w:val="18"/>
                <w:szCs w:val="18"/>
                <w:lang w:val="en-AU"/>
              </w:rPr>
              <w:t xml:space="preserve"> </w:t>
            </w:r>
            <w:r w:rsidRPr="008B445E" w:rsidR="005E3941">
              <w:rPr>
                <w:sz w:val="18"/>
                <w:szCs w:val="18"/>
                <w:lang w:val="en-AU"/>
              </w:rPr>
              <w:t>(I)</w:t>
            </w:r>
          </w:p>
        </w:tc>
      </w:tr>
      <w:tr w:rsidRPr="008B445E" w:rsidR="00612CA6" w:rsidTr="6CB427F8" w14:paraId="3A38F040" w14:textId="77777777">
        <w:trPr>
          <w:cantSplit/>
          <w:trHeight w:val="300"/>
        </w:trPr>
        <w:tc>
          <w:tcPr>
            <w:tcW w:w="425" w:type="dxa"/>
            <w:vMerge/>
            <w:tcBorders/>
            <w:tcMar/>
          </w:tcPr>
          <w:p w:rsidRPr="008B445E" w:rsidR="00827EE3" w:rsidP="00DD2612" w:rsidRDefault="00827EE3" w14:paraId="3C9ED548" w14:textId="77777777">
            <w:pPr>
              <w:jc w:val="center"/>
              <w:rPr>
                <w:rFonts w:ascii="Arial Narrow" w:hAnsi="Arial Narrow"/>
                <w:sz w:val="18"/>
                <w:szCs w:val="18"/>
                <w:lang w:val="en-AU"/>
              </w:rPr>
            </w:pPr>
          </w:p>
        </w:tc>
        <w:tc>
          <w:tcPr>
            <w:tcW w:w="1346" w:type="dxa"/>
            <w:vMerge/>
            <w:tcBorders/>
            <w:tcMar/>
          </w:tcPr>
          <w:p w:rsidRPr="008B445E" w:rsidR="00827EE3" w:rsidP="0036165E" w:rsidRDefault="00827EE3" w14:paraId="34690C44" w14:textId="77777777">
            <w:pPr>
              <w:jc w:val="center"/>
              <w:rPr>
                <w:rFonts w:ascii="Arial Narrow" w:hAnsi="Arial Narrow"/>
                <w:b/>
                <w:sz w:val="18"/>
                <w:szCs w:val="18"/>
                <w:lang w:val="en-AU"/>
              </w:rPr>
            </w:pPr>
          </w:p>
        </w:tc>
        <w:tc>
          <w:tcPr>
            <w:tcW w:w="1145" w:type="dxa"/>
            <w:gridSpan w:val="2"/>
            <w:tcBorders>
              <w:top w:val="single" w:color="auto" w:sz="2" w:space="0"/>
              <w:left w:val="single" w:color="auto" w:sz="12" w:space="0"/>
              <w:bottom w:val="single" w:color="auto" w:sz="12" w:space="0"/>
              <w:right w:val="nil"/>
            </w:tcBorders>
            <w:shd w:val="clear" w:color="auto" w:fill="F2F2F2" w:themeFill="background1" w:themeFillShade="F2"/>
            <w:tcMar/>
            <w:vAlign w:val="center"/>
          </w:tcPr>
          <w:p w:rsidRPr="008B445E" w:rsidR="00827EE3" w:rsidP="00CE5F93" w:rsidRDefault="00827EE3" w14:paraId="622FF2E1" w14:textId="29B32BA1">
            <w:pPr>
              <w:pStyle w:val="VCACAPtabletextbold"/>
              <w:jc w:val="center"/>
              <w:rPr>
                <w:sz w:val="18"/>
                <w:szCs w:val="18"/>
                <w:lang w:val="en-AU"/>
              </w:rPr>
            </w:pPr>
          </w:p>
        </w:tc>
        <w:tc>
          <w:tcPr>
            <w:tcW w:w="1152" w:type="dxa"/>
            <w:gridSpan w:val="2"/>
            <w:tcBorders>
              <w:top w:val="single" w:color="auto" w:sz="2" w:space="0"/>
              <w:left w:val="nil"/>
              <w:bottom w:val="single" w:color="auto" w:sz="2" w:space="0"/>
              <w:right w:val="nil"/>
            </w:tcBorders>
            <w:shd w:val="clear" w:color="auto" w:fill="F2F2F2" w:themeFill="background1" w:themeFillShade="F2"/>
            <w:tcMar/>
            <w:vAlign w:val="center"/>
          </w:tcPr>
          <w:p w:rsidRPr="008B445E" w:rsidR="00827EE3" w:rsidP="00CE5F93" w:rsidRDefault="00827EE3" w14:paraId="2CAA7CE3" w14:textId="599D8818">
            <w:pPr>
              <w:pStyle w:val="VCACAPtabletextbold"/>
              <w:jc w:val="center"/>
              <w:rPr>
                <w:sz w:val="18"/>
                <w:szCs w:val="18"/>
                <w:lang w:val="en-AU"/>
              </w:rPr>
            </w:pPr>
          </w:p>
        </w:tc>
        <w:tc>
          <w:tcPr>
            <w:tcW w:w="1151" w:type="dxa"/>
            <w:gridSpan w:val="2"/>
            <w:tcBorders>
              <w:top w:val="single" w:color="auto" w:sz="2" w:space="0"/>
              <w:left w:val="nil"/>
              <w:bottom w:val="single" w:color="auto" w:sz="2" w:space="0"/>
              <w:right w:val="single" w:color="auto" w:sz="4" w:space="0"/>
            </w:tcBorders>
            <w:shd w:val="clear" w:color="auto" w:fill="F2F2F2" w:themeFill="background1" w:themeFillShade="F2"/>
            <w:tcMar/>
            <w:vAlign w:val="center"/>
          </w:tcPr>
          <w:p w:rsidRPr="008B445E" w:rsidR="00827EE3" w:rsidP="00CE5F93" w:rsidRDefault="00827EE3" w14:paraId="493D4FE4" w14:textId="72ADC968">
            <w:pPr>
              <w:pStyle w:val="VCACAPtabletextbold"/>
              <w:jc w:val="center"/>
              <w:rPr>
                <w:sz w:val="18"/>
                <w:szCs w:val="18"/>
                <w:lang w:val="en-AU"/>
              </w:rPr>
            </w:pPr>
          </w:p>
        </w:tc>
        <w:tc>
          <w:tcPr>
            <w:tcW w:w="1151" w:type="dxa"/>
            <w:gridSpan w:val="2"/>
            <w:tcBorders>
              <w:top w:val="single" w:color="auto" w:sz="2" w:space="0"/>
              <w:left w:val="single" w:color="auto" w:sz="4" w:space="0"/>
              <w:bottom w:val="single" w:color="auto" w:sz="2" w:space="0"/>
              <w:right w:val="single" w:color="auto" w:sz="4" w:space="0"/>
            </w:tcBorders>
            <w:shd w:val="clear" w:color="auto" w:fill="DCE4F0" w:themeFill="accent6" w:themeFillTint="33"/>
            <w:tcMar/>
            <w:vAlign w:val="center"/>
          </w:tcPr>
          <w:p w:rsidRPr="008B445E" w:rsidR="00827EE3" w:rsidP="00CE5F93" w:rsidRDefault="00827EE3" w14:paraId="633182F4" w14:textId="625AC54D">
            <w:pPr>
              <w:pStyle w:val="VCACAPtabletextbold"/>
              <w:jc w:val="center"/>
              <w:rPr>
                <w:sz w:val="18"/>
                <w:szCs w:val="18"/>
                <w:lang w:val="en-AU"/>
              </w:rPr>
            </w:pPr>
            <w:r w:rsidRPr="008B445E">
              <w:rPr>
                <w:sz w:val="18"/>
                <w:szCs w:val="18"/>
                <w:lang w:val="en-AU"/>
              </w:rPr>
              <w:t>Science Week</w:t>
            </w:r>
          </w:p>
        </w:tc>
        <w:tc>
          <w:tcPr>
            <w:tcW w:w="1152" w:type="dxa"/>
            <w:gridSpan w:val="2"/>
            <w:tcBorders>
              <w:top w:val="single" w:color="auto" w:sz="2" w:space="0"/>
              <w:left w:val="single" w:color="auto" w:sz="4" w:space="0"/>
              <w:bottom w:val="single" w:color="auto" w:sz="2" w:space="0"/>
              <w:right w:val="single" w:color="auto" w:sz="4" w:space="0"/>
            </w:tcBorders>
            <w:shd w:val="clear" w:color="auto" w:fill="DCE4F0" w:themeFill="accent6" w:themeFillTint="33"/>
            <w:tcMar/>
            <w:vAlign w:val="center"/>
          </w:tcPr>
          <w:p w:rsidRPr="008B445E" w:rsidR="00827EE3" w:rsidP="00CE5F93" w:rsidRDefault="00827EE3" w14:paraId="7D79B257" w14:textId="6E660C37">
            <w:pPr>
              <w:pStyle w:val="VCACAPtabletextbold"/>
              <w:jc w:val="center"/>
              <w:rPr>
                <w:sz w:val="18"/>
                <w:szCs w:val="18"/>
                <w:lang w:val="en-AU"/>
              </w:rPr>
            </w:pPr>
            <w:r w:rsidRPr="008B445E">
              <w:rPr>
                <w:sz w:val="18"/>
                <w:szCs w:val="18"/>
                <w:lang w:val="en-AU"/>
              </w:rPr>
              <w:t>Book Week</w:t>
            </w:r>
          </w:p>
        </w:tc>
        <w:tc>
          <w:tcPr>
            <w:tcW w:w="1152" w:type="dxa"/>
            <w:gridSpan w:val="2"/>
            <w:tcBorders>
              <w:top w:val="single" w:color="auto" w:sz="2" w:space="0"/>
              <w:left w:val="single" w:color="auto" w:sz="4" w:space="0"/>
              <w:bottom w:val="single" w:color="auto" w:sz="2" w:space="0"/>
              <w:right w:val="nil"/>
            </w:tcBorders>
            <w:shd w:val="clear" w:color="auto" w:fill="F2F2F2" w:themeFill="background1" w:themeFillShade="F2"/>
            <w:tcMar/>
            <w:vAlign w:val="center"/>
          </w:tcPr>
          <w:p w:rsidRPr="008B445E" w:rsidR="00827EE3" w:rsidP="00CE5F93" w:rsidRDefault="00827EE3" w14:paraId="40BB9C6E" w14:textId="77777777">
            <w:pPr>
              <w:pStyle w:val="VCACAPtabletextbold"/>
              <w:jc w:val="center"/>
              <w:rPr>
                <w:sz w:val="18"/>
                <w:szCs w:val="18"/>
                <w:lang w:val="en-AU"/>
              </w:rPr>
            </w:pPr>
          </w:p>
        </w:tc>
        <w:tc>
          <w:tcPr>
            <w:tcW w:w="1151" w:type="dxa"/>
            <w:gridSpan w:val="2"/>
            <w:tcBorders>
              <w:top w:val="single" w:color="auto" w:sz="2" w:space="0"/>
              <w:left w:val="nil"/>
              <w:bottom w:val="single" w:color="auto" w:sz="2" w:space="0"/>
              <w:right w:val="nil"/>
            </w:tcBorders>
            <w:shd w:val="clear" w:color="auto" w:fill="F2F2F2" w:themeFill="background1" w:themeFillShade="F2"/>
            <w:tcMar/>
            <w:vAlign w:val="center"/>
          </w:tcPr>
          <w:p w:rsidRPr="008B445E" w:rsidR="00827EE3" w:rsidP="00CE5F93" w:rsidRDefault="00827EE3" w14:paraId="786D064B" w14:textId="77777777">
            <w:pPr>
              <w:pStyle w:val="VCACAPtabletextbold"/>
              <w:jc w:val="center"/>
              <w:rPr>
                <w:sz w:val="18"/>
                <w:szCs w:val="18"/>
                <w:lang w:val="en-AU"/>
              </w:rPr>
            </w:pPr>
          </w:p>
        </w:tc>
        <w:tc>
          <w:tcPr>
            <w:tcW w:w="3458" w:type="dxa"/>
            <w:gridSpan w:val="4"/>
            <w:tcBorders>
              <w:top w:val="single" w:color="auto" w:sz="2" w:space="0"/>
              <w:left w:val="nil"/>
              <w:bottom w:val="single" w:color="auto" w:sz="2" w:space="0"/>
              <w:right w:val="nil"/>
            </w:tcBorders>
            <w:shd w:val="clear" w:color="auto" w:fill="F2F2F2" w:themeFill="background1" w:themeFillShade="F2"/>
            <w:tcMar/>
            <w:vAlign w:val="center"/>
          </w:tcPr>
          <w:p w:rsidRPr="008B445E" w:rsidR="00827EE3" w:rsidP="00CE5F93" w:rsidRDefault="00827EE3" w14:paraId="379038C5" w14:textId="77777777">
            <w:pPr>
              <w:jc w:val="center"/>
              <w:rPr>
                <w:rFonts w:ascii="Arial Narrow" w:hAnsi="Arial Narrow"/>
                <w:b/>
                <w:bCs/>
                <w:sz w:val="18"/>
                <w:szCs w:val="18"/>
                <w:lang w:val="en-AU"/>
              </w:rPr>
            </w:pPr>
          </w:p>
        </w:tc>
        <w:tc>
          <w:tcPr>
            <w:tcW w:w="1154" w:type="dxa"/>
            <w:tcBorders>
              <w:top w:val="single" w:color="auto" w:sz="2" w:space="0"/>
              <w:left w:val="nil"/>
              <w:bottom w:val="single" w:color="auto" w:sz="2" w:space="0"/>
              <w:right w:val="single" w:color="auto" w:sz="4" w:space="0"/>
            </w:tcBorders>
            <w:shd w:val="clear" w:color="auto" w:fill="F2F2F2" w:themeFill="background1" w:themeFillShade="F2"/>
            <w:tcMar/>
            <w:vAlign w:val="center"/>
          </w:tcPr>
          <w:p w:rsidRPr="008B445E" w:rsidR="00827EE3" w:rsidP="00CE5F93" w:rsidRDefault="00827EE3" w14:paraId="5D7A340A" w14:textId="77777777">
            <w:pPr>
              <w:jc w:val="center"/>
              <w:rPr>
                <w:rFonts w:ascii="Arial Narrow" w:hAnsi="Arial Narrow"/>
                <w:b/>
                <w:bCs/>
                <w:sz w:val="18"/>
                <w:szCs w:val="18"/>
                <w:lang w:val="en-AU"/>
              </w:rPr>
            </w:pPr>
          </w:p>
        </w:tc>
        <w:tc>
          <w:tcPr>
            <w:tcW w:w="1154" w:type="dxa"/>
            <w:tcBorders>
              <w:top w:val="single" w:color="auto" w:sz="2"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827EE3" w:rsidP="00CE5F93" w:rsidRDefault="00827EE3" w14:paraId="32DEBC34" w14:textId="79D3D298">
            <w:pPr>
              <w:pStyle w:val="VCACAPtabletextbold"/>
              <w:jc w:val="center"/>
              <w:rPr>
                <w:sz w:val="18"/>
                <w:szCs w:val="18"/>
                <w:lang w:val="en-AU"/>
              </w:rPr>
            </w:pPr>
            <w:r w:rsidRPr="008B445E">
              <w:rPr>
                <w:sz w:val="18"/>
                <w:szCs w:val="18"/>
                <w:lang w:val="en-AU"/>
              </w:rPr>
              <w:t>Melbourne Zoo (excursion)</w:t>
            </w:r>
          </w:p>
        </w:tc>
        <w:tc>
          <w:tcPr>
            <w:tcW w:w="1199" w:type="dxa"/>
            <w:gridSpan w:val="2"/>
            <w:tcBorders>
              <w:top w:val="single" w:color="auto" w:sz="2" w:space="0"/>
              <w:left w:val="single" w:color="auto" w:sz="4" w:space="0"/>
              <w:bottom w:val="single" w:color="auto" w:sz="12" w:space="0"/>
              <w:right w:val="nil"/>
            </w:tcBorders>
            <w:shd w:val="clear" w:color="auto" w:fill="F2F2F2" w:themeFill="background1" w:themeFillShade="F2"/>
            <w:tcMar/>
            <w:vAlign w:val="center"/>
          </w:tcPr>
          <w:p w:rsidRPr="008B445E" w:rsidR="00827EE3" w:rsidP="00CE5F93" w:rsidRDefault="00827EE3" w14:paraId="25E6DA2E" w14:textId="2BB549D5">
            <w:pPr>
              <w:pStyle w:val="VCACAPtabletextbold"/>
              <w:jc w:val="center"/>
              <w:rPr>
                <w:sz w:val="18"/>
                <w:szCs w:val="18"/>
                <w:lang w:val="en-AU"/>
              </w:rPr>
            </w:pPr>
          </w:p>
        </w:tc>
        <w:tc>
          <w:tcPr>
            <w:tcW w:w="1108" w:type="dxa"/>
            <w:tcBorders>
              <w:top w:val="single" w:color="auto" w:sz="2" w:space="0"/>
              <w:left w:val="nil"/>
              <w:bottom w:val="single" w:color="auto" w:sz="12" w:space="0"/>
              <w:right w:val="nil"/>
            </w:tcBorders>
            <w:shd w:val="clear" w:color="auto" w:fill="F2F2F2" w:themeFill="background1" w:themeFillShade="F2"/>
            <w:tcMar/>
            <w:vAlign w:val="center"/>
          </w:tcPr>
          <w:p w:rsidRPr="008B445E" w:rsidR="00827EE3" w:rsidP="00CE5F93" w:rsidRDefault="00827EE3" w14:paraId="244CCE89" w14:textId="77777777">
            <w:pPr>
              <w:jc w:val="center"/>
              <w:rPr>
                <w:rFonts w:ascii="Arial Narrow" w:hAnsi="Arial Narrow"/>
                <w:b/>
                <w:bCs/>
                <w:sz w:val="18"/>
                <w:szCs w:val="18"/>
                <w:lang w:val="en-AU"/>
              </w:rPr>
            </w:pPr>
          </w:p>
        </w:tc>
        <w:tc>
          <w:tcPr>
            <w:tcW w:w="1154" w:type="dxa"/>
            <w:tcBorders>
              <w:top w:val="single" w:color="auto" w:sz="2" w:space="0"/>
              <w:left w:val="nil"/>
              <w:bottom w:val="single" w:color="auto" w:sz="12" w:space="0"/>
              <w:right w:val="single" w:color="auto" w:sz="4" w:space="0"/>
            </w:tcBorders>
            <w:shd w:val="clear" w:color="auto" w:fill="F2F2F2" w:themeFill="background1" w:themeFillShade="F2"/>
            <w:tcMar/>
            <w:vAlign w:val="center"/>
          </w:tcPr>
          <w:p w:rsidRPr="008B445E" w:rsidR="00827EE3" w:rsidP="00CE5F93" w:rsidRDefault="00827EE3" w14:paraId="319C1D9C" w14:textId="77777777">
            <w:pPr>
              <w:jc w:val="center"/>
              <w:rPr>
                <w:rFonts w:ascii="Arial Narrow" w:hAnsi="Arial Narrow"/>
                <w:b/>
                <w:bCs/>
                <w:sz w:val="18"/>
                <w:szCs w:val="18"/>
                <w:lang w:val="en-AU"/>
              </w:rPr>
            </w:pPr>
          </w:p>
        </w:tc>
        <w:tc>
          <w:tcPr>
            <w:tcW w:w="1154" w:type="dxa"/>
            <w:tcBorders>
              <w:top w:val="single" w:color="auto" w:sz="2" w:space="0"/>
              <w:left w:val="single" w:color="auto" w:sz="4" w:space="0"/>
              <w:bottom w:val="single" w:color="auto" w:sz="12" w:space="0"/>
              <w:right w:val="single" w:color="auto" w:sz="4" w:space="0"/>
            </w:tcBorders>
            <w:shd w:val="clear" w:color="auto" w:fill="DCE4F0" w:themeFill="accent6" w:themeFillTint="33"/>
            <w:tcMar/>
            <w:vAlign w:val="center"/>
          </w:tcPr>
          <w:p w:rsidRPr="008B445E" w:rsidR="00827EE3" w:rsidP="0005676D" w:rsidRDefault="00827EE3" w14:paraId="4D28BA38" w14:textId="007FFB5A">
            <w:pPr>
              <w:pStyle w:val="VCACAPtabletextbold"/>
              <w:jc w:val="center"/>
              <w:rPr>
                <w:sz w:val="18"/>
                <w:szCs w:val="18"/>
                <w:lang w:val="en-AU"/>
              </w:rPr>
            </w:pPr>
            <w:r w:rsidRPr="008B445E">
              <w:rPr>
                <w:sz w:val="18"/>
                <w:szCs w:val="18"/>
                <w:lang w:val="en-AU"/>
              </w:rPr>
              <w:t>Ricketts Point Marine Sanctuary – Gould League (excursion)</w:t>
            </w:r>
          </w:p>
        </w:tc>
        <w:tc>
          <w:tcPr>
            <w:tcW w:w="1157" w:type="dxa"/>
            <w:tcBorders>
              <w:top w:val="single" w:color="auto" w:sz="2" w:space="0"/>
              <w:left w:val="single" w:color="auto" w:sz="4" w:space="0"/>
              <w:bottom w:val="single" w:color="auto" w:sz="12" w:space="0"/>
              <w:right w:val="single" w:color="auto" w:sz="4" w:space="0"/>
            </w:tcBorders>
            <w:shd w:val="clear" w:color="auto" w:fill="F2F2F2" w:themeFill="background1" w:themeFillShade="F2"/>
            <w:tcMar/>
            <w:vAlign w:val="center"/>
          </w:tcPr>
          <w:p w:rsidRPr="008B445E" w:rsidR="00827EE3" w:rsidP="00CE5F93" w:rsidRDefault="00827EE3" w14:paraId="2E7CDA4D" w14:textId="77777777">
            <w:pPr>
              <w:jc w:val="center"/>
              <w:rPr>
                <w:rFonts w:ascii="Arial Narrow" w:hAnsi="Arial Narrow"/>
                <w:b/>
                <w:bCs/>
                <w:sz w:val="18"/>
                <w:szCs w:val="18"/>
                <w:lang w:val="en-AU"/>
              </w:rPr>
            </w:pPr>
          </w:p>
        </w:tc>
        <w:tc>
          <w:tcPr>
            <w:tcW w:w="1155" w:type="dxa"/>
            <w:tcBorders>
              <w:top w:val="single" w:color="auto" w:sz="2" w:space="0"/>
              <w:left w:val="single" w:color="auto" w:sz="4" w:space="0"/>
              <w:bottom w:val="single" w:color="auto" w:sz="12" w:space="0"/>
              <w:right w:val="single" w:color="auto" w:sz="12" w:space="0"/>
            </w:tcBorders>
            <w:shd w:val="clear" w:color="auto" w:fill="DCE4F0" w:themeFill="accent6" w:themeFillTint="33"/>
            <w:tcMar/>
            <w:vAlign w:val="center"/>
          </w:tcPr>
          <w:p w:rsidRPr="008B445E" w:rsidR="00827EE3" w:rsidP="00CE5F93" w:rsidRDefault="00827EE3" w14:paraId="02E8DB7D" w14:textId="752DDDCE">
            <w:pPr>
              <w:pStyle w:val="VCACAPtabletextbold"/>
              <w:jc w:val="center"/>
              <w:rPr>
                <w:sz w:val="18"/>
                <w:szCs w:val="18"/>
                <w:lang w:val="en-AU"/>
              </w:rPr>
            </w:pPr>
            <w:r w:rsidRPr="008B445E">
              <w:rPr>
                <w:sz w:val="18"/>
                <w:szCs w:val="18"/>
                <w:lang w:val="en-AU"/>
              </w:rPr>
              <w:t>Transition</w:t>
            </w:r>
          </w:p>
        </w:tc>
      </w:tr>
      <w:tr w:rsidRPr="008B445E" w:rsidR="004F57BE" w:rsidTr="6CB427F8" w14:paraId="263FA3A2" w14:textId="77777777">
        <w:trPr>
          <w:trHeight w:val="300"/>
        </w:trPr>
        <w:tc>
          <w:tcPr>
            <w:tcW w:w="425" w:type="dxa"/>
            <w:tcBorders>
              <w:top w:val="single" w:color="auto" w:sz="12" w:space="0"/>
              <w:left w:val="nil"/>
              <w:bottom w:val="nil"/>
            </w:tcBorders>
            <w:tcMar/>
          </w:tcPr>
          <w:p w:rsidRPr="008B445E" w:rsidR="000C1EBA" w:rsidP="00DD2612" w:rsidRDefault="000C1EBA" w14:paraId="000FBEE4" w14:textId="2948F520">
            <w:pPr>
              <w:jc w:val="center"/>
              <w:rPr>
                <w:rFonts w:ascii="Arial Narrow" w:hAnsi="Arial Narrow"/>
                <w:b/>
                <w:sz w:val="18"/>
                <w:szCs w:val="18"/>
                <w:lang w:val="en-AU"/>
              </w:rPr>
            </w:pPr>
          </w:p>
        </w:tc>
        <w:tc>
          <w:tcPr>
            <w:tcW w:w="1346" w:type="dxa"/>
            <w:tcBorders>
              <w:top w:val="single" w:color="auto" w:sz="12" w:space="0"/>
              <w:left w:val="single" w:color="auto" w:sz="12" w:space="0"/>
              <w:bottom w:val="single" w:color="auto" w:sz="12" w:space="0"/>
              <w:right w:val="single" w:color="auto" w:sz="4" w:space="0"/>
            </w:tcBorders>
            <w:tcMar/>
            <w:vAlign w:val="center"/>
          </w:tcPr>
          <w:p w:rsidRPr="008B445E" w:rsidR="000C1EBA" w:rsidP="009F4AC5" w:rsidRDefault="000C1EBA" w14:paraId="1657DD69" w14:textId="6EF0850B">
            <w:pPr>
              <w:jc w:val="center"/>
              <w:rPr>
                <w:rFonts w:ascii="Arial Narrow" w:hAnsi="Arial Narrow"/>
                <w:b/>
                <w:sz w:val="18"/>
                <w:szCs w:val="18"/>
                <w:lang w:val="en-AU"/>
              </w:rPr>
            </w:pPr>
            <w:r w:rsidRPr="008B445E">
              <w:rPr>
                <w:rFonts w:ascii="Arial Narrow" w:hAnsi="Arial Narrow"/>
                <w:b/>
                <w:sz w:val="18"/>
                <w:szCs w:val="18"/>
                <w:lang w:val="en-AU"/>
              </w:rPr>
              <w:t>Week</w:t>
            </w:r>
          </w:p>
        </w:tc>
        <w:tc>
          <w:tcPr>
            <w:tcW w:w="1145" w:type="dxa"/>
            <w:gridSpan w:val="2"/>
            <w:tcBorders>
              <w:top w:val="single" w:color="auto" w:sz="12" w:space="0"/>
              <w:left w:val="single" w:color="auto" w:sz="4" w:space="0"/>
              <w:bottom w:val="single" w:color="auto" w:sz="12" w:space="0"/>
            </w:tcBorders>
            <w:tcMar/>
            <w:vAlign w:val="center"/>
          </w:tcPr>
          <w:p w:rsidRPr="008B445E" w:rsidR="000C1EBA" w:rsidP="00815024" w:rsidRDefault="000C1EBA" w14:paraId="5477EC3A" w14:textId="003D164D">
            <w:pPr>
              <w:jc w:val="center"/>
              <w:rPr>
                <w:rFonts w:ascii="Arial Narrow" w:hAnsi="Arial Narrow"/>
                <w:b/>
                <w:sz w:val="18"/>
                <w:szCs w:val="18"/>
                <w:lang w:val="en-AU"/>
              </w:rPr>
            </w:pPr>
            <w:r w:rsidRPr="008B445E">
              <w:rPr>
                <w:rFonts w:ascii="Arial Narrow" w:hAnsi="Arial Narrow"/>
                <w:b/>
                <w:sz w:val="18"/>
                <w:szCs w:val="18"/>
                <w:lang w:val="en-AU"/>
              </w:rPr>
              <w:t>1</w:t>
            </w:r>
          </w:p>
        </w:tc>
        <w:tc>
          <w:tcPr>
            <w:tcW w:w="1152" w:type="dxa"/>
            <w:gridSpan w:val="2"/>
            <w:tcBorders>
              <w:top w:val="single" w:color="auto" w:sz="12" w:space="0"/>
              <w:left w:val="single" w:color="auto" w:sz="4" w:space="0"/>
              <w:bottom w:val="single" w:color="auto" w:sz="12" w:space="0"/>
            </w:tcBorders>
            <w:tcMar/>
            <w:vAlign w:val="center"/>
          </w:tcPr>
          <w:p w:rsidRPr="008B445E" w:rsidR="000C1EBA" w:rsidP="00DD2612" w:rsidRDefault="000C1EBA" w14:paraId="2FC29534" w14:textId="428D2D4A">
            <w:pPr>
              <w:jc w:val="center"/>
              <w:rPr>
                <w:rFonts w:ascii="Arial Narrow" w:hAnsi="Arial Narrow"/>
                <w:b/>
                <w:sz w:val="18"/>
                <w:szCs w:val="18"/>
                <w:lang w:val="en-AU"/>
              </w:rPr>
            </w:pPr>
            <w:r w:rsidRPr="008B445E">
              <w:rPr>
                <w:rFonts w:ascii="Arial Narrow" w:hAnsi="Arial Narrow"/>
                <w:b/>
                <w:sz w:val="18"/>
                <w:szCs w:val="18"/>
                <w:lang w:val="en-AU"/>
              </w:rPr>
              <w:t>2</w:t>
            </w:r>
          </w:p>
        </w:tc>
        <w:tc>
          <w:tcPr>
            <w:tcW w:w="1151" w:type="dxa"/>
            <w:gridSpan w:val="2"/>
            <w:tcBorders>
              <w:top w:val="single" w:color="auto" w:sz="12" w:space="0"/>
              <w:left w:val="single" w:color="auto" w:sz="4" w:space="0"/>
              <w:bottom w:val="single" w:color="auto" w:sz="12" w:space="0"/>
            </w:tcBorders>
            <w:tcMar/>
            <w:vAlign w:val="center"/>
          </w:tcPr>
          <w:p w:rsidRPr="008B445E" w:rsidR="000C1EBA" w:rsidP="00DD2612" w:rsidRDefault="000C1EBA" w14:paraId="2F1A8D5C" w14:textId="3D0F34E5">
            <w:pPr>
              <w:jc w:val="center"/>
              <w:rPr>
                <w:rFonts w:ascii="Arial Narrow" w:hAnsi="Arial Narrow"/>
                <w:b/>
                <w:sz w:val="18"/>
                <w:szCs w:val="18"/>
                <w:lang w:val="en-AU"/>
              </w:rPr>
            </w:pPr>
            <w:r w:rsidRPr="008B445E">
              <w:rPr>
                <w:rFonts w:ascii="Arial Narrow" w:hAnsi="Arial Narrow"/>
                <w:b/>
                <w:sz w:val="18"/>
                <w:szCs w:val="18"/>
                <w:lang w:val="en-AU"/>
              </w:rPr>
              <w:t>3</w:t>
            </w:r>
          </w:p>
        </w:tc>
        <w:tc>
          <w:tcPr>
            <w:tcW w:w="1151" w:type="dxa"/>
            <w:gridSpan w:val="2"/>
            <w:tcBorders>
              <w:top w:val="single" w:color="auto" w:sz="12" w:space="0"/>
              <w:left w:val="single" w:color="auto" w:sz="4" w:space="0"/>
              <w:bottom w:val="single" w:color="auto" w:sz="12" w:space="0"/>
            </w:tcBorders>
            <w:tcMar/>
            <w:vAlign w:val="center"/>
          </w:tcPr>
          <w:p w:rsidRPr="008B445E" w:rsidR="000C1EBA" w:rsidP="00DD2612" w:rsidRDefault="000C1EBA" w14:paraId="37BCD417" w14:textId="0B6D0239">
            <w:pPr>
              <w:jc w:val="center"/>
              <w:rPr>
                <w:rFonts w:ascii="Arial Narrow" w:hAnsi="Arial Narrow"/>
                <w:b/>
                <w:sz w:val="18"/>
                <w:szCs w:val="18"/>
                <w:lang w:val="en-AU"/>
              </w:rPr>
            </w:pPr>
            <w:r w:rsidRPr="008B445E">
              <w:rPr>
                <w:rFonts w:ascii="Arial Narrow" w:hAnsi="Arial Narrow"/>
                <w:b/>
                <w:sz w:val="18"/>
                <w:szCs w:val="18"/>
                <w:lang w:val="en-AU"/>
              </w:rPr>
              <w:t>4</w:t>
            </w:r>
          </w:p>
        </w:tc>
        <w:tc>
          <w:tcPr>
            <w:tcW w:w="1152" w:type="dxa"/>
            <w:gridSpan w:val="2"/>
            <w:tcBorders>
              <w:top w:val="single" w:color="auto" w:sz="12" w:space="0"/>
              <w:left w:val="single" w:color="auto" w:sz="4" w:space="0"/>
              <w:bottom w:val="single" w:color="auto" w:sz="12" w:space="0"/>
            </w:tcBorders>
            <w:tcMar/>
            <w:vAlign w:val="center"/>
          </w:tcPr>
          <w:p w:rsidRPr="008B445E" w:rsidR="000C1EBA" w:rsidP="00DD2612" w:rsidRDefault="000C1EBA" w14:paraId="206A8103" w14:textId="6FFAEDB1">
            <w:pPr>
              <w:jc w:val="center"/>
              <w:rPr>
                <w:rFonts w:ascii="Arial Narrow" w:hAnsi="Arial Narrow"/>
                <w:b/>
                <w:sz w:val="18"/>
                <w:szCs w:val="18"/>
                <w:lang w:val="en-AU"/>
              </w:rPr>
            </w:pPr>
            <w:r w:rsidRPr="008B445E">
              <w:rPr>
                <w:rFonts w:ascii="Arial Narrow" w:hAnsi="Arial Narrow"/>
                <w:b/>
                <w:sz w:val="18"/>
                <w:szCs w:val="18"/>
                <w:lang w:val="en-AU"/>
              </w:rPr>
              <w:t>5</w:t>
            </w:r>
          </w:p>
        </w:tc>
        <w:tc>
          <w:tcPr>
            <w:tcW w:w="1152" w:type="dxa"/>
            <w:gridSpan w:val="2"/>
            <w:tcBorders>
              <w:top w:val="single" w:color="auto" w:sz="12" w:space="0"/>
              <w:left w:val="single" w:color="auto" w:sz="4" w:space="0"/>
              <w:bottom w:val="single" w:color="auto" w:sz="12" w:space="0"/>
            </w:tcBorders>
            <w:tcMar/>
            <w:vAlign w:val="center"/>
          </w:tcPr>
          <w:p w:rsidRPr="008B445E" w:rsidR="000C1EBA" w:rsidP="00DD2612" w:rsidRDefault="000C1EBA" w14:paraId="398D9728" w14:textId="087D86DB">
            <w:pPr>
              <w:jc w:val="center"/>
              <w:rPr>
                <w:rFonts w:ascii="Arial Narrow" w:hAnsi="Arial Narrow"/>
                <w:b/>
                <w:sz w:val="18"/>
                <w:szCs w:val="18"/>
                <w:lang w:val="en-AU"/>
              </w:rPr>
            </w:pPr>
            <w:r w:rsidRPr="008B445E">
              <w:rPr>
                <w:rFonts w:ascii="Arial Narrow" w:hAnsi="Arial Narrow"/>
                <w:b/>
                <w:sz w:val="18"/>
                <w:szCs w:val="18"/>
                <w:lang w:val="en-AU"/>
              </w:rPr>
              <w:t>6</w:t>
            </w:r>
          </w:p>
        </w:tc>
        <w:tc>
          <w:tcPr>
            <w:tcW w:w="1151" w:type="dxa"/>
            <w:gridSpan w:val="2"/>
            <w:tcBorders>
              <w:top w:val="single" w:color="auto" w:sz="12" w:space="0"/>
              <w:left w:val="single" w:color="auto" w:sz="4" w:space="0"/>
              <w:bottom w:val="single" w:color="auto" w:sz="12" w:space="0"/>
            </w:tcBorders>
            <w:tcMar/>
            <w:vAlign w:val="center"/>
          </w:tcPr>
          <w:p w:rsidRPr="008B445E" w:rsidR="000C1EBA" w:rsidP="00DD2612" w:rsidRDefault="000C1EBA" w14:paraId="5C3116AB" w14:textId="52AB3415">
            <w:pPr>
              <w:jc w:val="center"/>
              <w:rPr>
                <w:rFonts w:ascii="Arial Narrow" w:hAnsi="Arial Narrow"/>
                <w:b/>
                <w:sz w:val="18"/>
                <w:szCs w:val="18"/>
                <w:lang w:val="en-AU"/>
              </w:rPr>
            </w:pPr>
            <w:r w:rsidRPr="008B445E">
              <w:rPr>
                <w:rFonts w:ascii="Arial Narrow" w:hAnsi="Arial Narrow"/>
                <w:b/>
                <w:sz w:val="18"/>
                <w:szCs w:val="18"/>
                <w:lang w:val="en-AU"/>
              </w:rPr>
              <w:t>7</w:t>
            </w:r>
          </w:p>
        </w:tc>
        <w:tc>
          <w:tcPr>
            <w:tcW w:w="1154" w:type="dxa"/>
            <w:gridSpan w:val="2"/>
            <w:tcBorders>
              <w:top w:val="single" w:color="auto" w:sz="12" w:space="0"/>
              <w:left w:val="single" w:color="auto" w:sz="4" w:space="0"/>
              <w:bottom w:val="single" w:color="auto" w:sz="12" w:space="0"/>
            </w:tcBorders>
            <w:tcMar/>
            <w:vAlign w:val="center"/>
          </w:tcPr>
          <w:p w:rsidRPr="008B445E" w:rsidR="000C1EBA" w:rsidP="00DD2612" w:rsidRDefault="000C1EBA" w14:paraId="496F98F8" w14:textId="0CF9F022">
            <w:pPr>
              <w:jc w:val="center"/>
              <w:rPr>
                <w:rFonts w:ascii="Arial Narrow" w:hAnsi="Arial Narrow"/>
                <w:b/>
                <w:sz w:val="18"/>
                <w:szCs w:val="18"/>
                <w:lang w:val="en-AU"/>
              </w:rPr>
            </w:pPr>
            <w:r w:rsidRPr="008B445E">
              <w:rPr>
                <w:rFonts w:ascii="Arial Narrow" w:hAnsi="Arial Narrow"/>
                <w:b/>
                <w:sz w:val="18"/>
                <w:szCs w:val="18"/>
                <w:lang w:val="en-AU"/>
              </w:rPr>
              <w:t>8</w:t>
            </w:r>
          </w:p>
        </w:tc>
        <w:tc>
          <w:tcPr>
            <w:tcW w:w="1151" w:type="dxa"/>
            <w:tcBorders>
              <w:top w:val="single" w:color="auto" w:sz="12" w:space="0"/>
              <w:left w:val="single" w:color="auto" w:sz="4" w:space="0"/>
              <w:bottom w:val="single" w:color="auto" w:sz="12" w:space="0"/>
            </w:tcBorders>
            <w:tcMar/>
            <w:vAlign w:val="center"/>
          </w:tcPr>
          <w:p w:rsidRPr="008B445E" w:rsidR="000C1EBA" w:rsidP="00DD2612" w:rsidRDefault="000C1EBA" w14:paraId="5B826422" w14:textId="190EBF2F">
            <w:pPr>
              <w:jc w:val="center"/>
              <w:rPr>
                <w:rFonts w:ascii="Arial Narrow" w:hAnsi="Arial Narrow"/>
                <w:b/>
                <w:sz w:val="18"/>
                <w:szCs w:val="18"/>
                <w:lang w:val="en-AU"/>
              </w:rPr>
            </w:pPr>
            <w:r w:rsidRPr="008B445E">
              <w:rPr>
                <w:rFonts w:ascii="Arial Narrow" w:hAnsi="Arial Narrow"/>
                <w:b/>
                <w:sz w:val="18"/>
                <w:szCs w:val="18"/>
                <w:lang w:val="en-AU"/>
              </w:rPr>
              <w:t>9</w:t>
            </w:r>
          </w:p>
        </w:tc>
        <w:tc>
          <w:tcPr>
            <w:tcW w:w="1153" w:type="dxa"/>
            <w:tcBorders>
              <w:top w:val="single" w:color="auto" w:sz="12" w:space="0"/>
              <w:bottom w:val="single" w:color="auto" w:sz="12" w:space="0"/>
            </w:tcBorders>
            <w:tcMar/>
            <w:vAlign w:val="center"/>
          </w:tcPr>
          <w:p w:rsidRPr="008B445E" w:rsidR="000C1EBA" w:rsidP="00DD2612" w:rsidRDefault="000C1EBA" w14:paraId="34484179" w14:textId="77777777">
            <w:pPr>
              <w:jc w:val="center"/>
              <w:rPr>
                <w:rFonts w:ascii="Arial Narrow" w:hAnsi="Arial Narrow"/>
                <w:b/>
                <w:sz w:val="18"/>
                <w:szCs w:val="18"/>
                <w:lang w:val="en-AU"/>
              </w:rPr>
            </w:pPr>
            <w:r w:rsidRPr="008B445E">
              <w:rPr>
                <w:rFonts w:ascii="Arial Narrow" w:hAnsi="Arial Narrow"/>
                <w:b/>
                <w:sz w:val="18"/>
                <w:szCs w:val="18"/>
                <w:lang w:val="en-AU"/>
              </w:rPr>
              <w:t>10</w:t>
            </w:r>
          </w:p>
        </w:tc>
        <w:tc>
          <w:tcPr>
            <w:tcW w:w="1154" w:type="dxa"/>
            <w:tcBorders>
              <w:top w:val="single" w:color="auto" w:sz="12" w:space="0"/>
              <w:bottom w:val="single" w:color="auto" w:sz="12" w:space="0"/>
            </w:tcBorders>
            <w:tcMar/>
            <w:vAlign w:val="center"/>
          </w:tcPr>
          <w:p w:rsidRPr="008B445E" w:rsidR="000C1EBA" w:rsidP="00DD2612" w:rsidRDefault="000C1EBA" w14:paraId="53047F9F" w14:textId="77777777">
            <w:pPr>
              <w:jc w:val="center"/>
              <w:rPr>
                <w:rFonts w:ascii="Arial Narrow" w:hAnsi="Arial Narrow"/>
                <w:b/>
                <w:sz w:val="18"/>
                <w:szCs w:val="18"/>
                <w:lang w:val="en-AU"/>
              </w:rPr>
            </w:pPr>
            <w:r w:rsidRPr="008B445E">
              <w:rPr>
                <w:rFonts w:ascii="Arial Narrow" w:hAnsi="Arial Narrow"/>
                <w:b/>
                <w:sz w:val="18"/>
                <w:szCs w:val="18"/>
                <w:lang w:val="en-AU"/>
              </w:rPr>
              <w:t>11</w:t>
            </w:r>
          </w:p>
        </w:tc>
        <w:tc>
          <w:tcPr>
            <w:tcW w:w="1154" w:type="dxa"/>
            <w:tcBorders>
              <w:top w:val="single" w:color="auto" w:sz="12" w:space="0"/>
              <w:bottom w:val="single" w:color="auto" w:sz="12" w:space="0"/>
            </w:tcBorders>
            <w:tcMar/>
            <w:vAlign w:val="center"/>
          </w:tcPr>
          <w:p w:rsidRPr="008B445E" w:rsidR="000C1EBA" w:rsidP="00DD2612" w:rsidRDefault="000C1EBA" w14:paraId="6EA0C73B" w14:textId="77777777">
            <w:pPr>
              <w:jc w:val="center"/>
              <w:rPr>
                <w:rFonts w:ascii="Arial Narrow" w:hAnsi="Arial Narrow"/>
                <w:b/>
                <w:sz w:val="18"/>
                <w:szCs w:val="18"/>
                <w:lang w:val="en-AU"/>
              </w:rPr>
            </w:pPr>
            <w:r w:rsidRPr="008B445E">
              <w:rPr>
                <w:rFonts w:ascii="Arial Narrow" w:hAnsi="Arial Narrow"/>
                <w:b/>
                <w:sz w:val="18"/>
                <w:szCs w:val="18"/>
                <w:lang w:val="en-AU"/>
              </w:rPr>
              <w:t>12</w:t>
            </w:r>
          </w:p>
        </w:tc>
        <w:tc>
          <w:tcPr>
            <w:tcW w:w="1199" w:type="dxa"/>
            <w:gridSpan w:val="2"/>
            <w:tcBorders>
              <w:top w:val="single" w:color="auto" w:sz="12" w:space="0"/>
              <w:bottom w:val="single" w:color="auto" w:sz="12" w:space="0"/>
            </w:tcBorders>
            <w:tcMar/>
            <w:vAlign w:val="center"/>
          </w:tcPr>
          <w:p w:rsidRPr="008B445E" w:rsidR="000C1EBA" w:rsidP="00DD2612" w:rsidRDefault="000C1EBA" w14:paraId="290825C9" w14:textId="77777777">
            <w:pPr>
              <w:jc w:val="center"/>
              <w:rPr>
                <w:rFonts w:ascii="Arial Narrow" w:hAnsi="Arial Narrow"/>
                <w:b/>
                <w:sz w:val="18"/>
                <w:szCs w:val="18"/>
                <w:lang w:val="en-AU"/>
              </w:rPr>
            </w:pPr>
            <w:r w:rsidRPr="008B445E">
              <w:rPr>
                <w:rFonts w:ascii="Arial Narrow" w:hAnsi="Arial Narrow"/>
                <w:b/>
                <w:sz w:val="18"/>
                <w:szCs w:val="18"/>
                <w:lang w:val="en-AU"/>
              </w:rPr>
              <w:t>13</w:t>
            </w:r>
          </w:p>
        </w:tc>
        <w:tc>
          <w:tcPr>
            <w:tcW w:w="1108" w:type="dxa"/>
            <w:tcBorders>
              <w:top w:val="single" w:color="auto" w:sz="12" w:space="0"/>
              <w:bottom w:val="single" w:color="auto" w:sz="12" w:space="0"/>
            </w:tcBorders>
            <w:tcMar/>
            <w:vAlign w:val="center"/>
          </w:tcPr>
          <w:p w:rsidRPr="008B445E" w:rsidR="000C1EBA" w:rsidP="00DD2612" w:rsidRDefault="000C1EBA" w14:paraId="389E5388" w14:textId="77777777">
            <w:pPr>
              <w:jc w:val="center"/>
              <w:rPr>
                <w:rFonts w:ascii="Arial Narrow" w:hAnsi="Arial Narrow"/>
                <w:b/>
                <w:sz w:val="18"/>
                <w:szCs w:val="18"/>
                <w:lang w:val="en-AU"/>
              </w:rPr>
            </w:pPr>
            <w:r w:rsidRPr="008B445E">
              <w:rPr>
                <w:rFonts w:ascii="Arial Narrow" w:hAnsi="Arial Narrow"/>
                <w:b/>
                <w:sz w:val="18"/>
                <w:szCs w:val="18"/>
                <w:lang w:val="en-AU"/>
              </w:rPr>
              <w:t>14</w:t>
            </w:r>
          </w:p>
        </w:tc>
        <w:tc>
          <w:tcPr>
            <w:tcW w:w="1154" w:type="dxa"/>
            <w:tcBorders>
              <w:top w:val="single" w:color="auto" w:sz="12" w:space="0"/>
              <w:bottom w:val="single" w:color="auto" w:sz="12" w:space="0"/>
            </w:tcBorders>
            <w:tcMar/>
            <w:vAlign w:val="center"/>
          </w:tcPr>
          <w:p w:rsidRPr="008B445E" w:rsidR="000C1EBA" w:rsidP="00DD2612" w:rsidRDefault="000C1EBA" w14:paraId="2CF75522" w14:textId="77777777">
            <w:pPr>
              <w:jc w:val="center"/>
              <w:rPr>
                <w:rFonts w:ascii="Arial Narrow" w:hAnsi="Arial Narrow"/>
                <w:b/>
                <w:sz w:val="18"/>
                <w:szCs w:val="18"/>
                <w:lang w:val="en-AU"/>
              </w:rPr>
            </w:pPr>
            <w:r w:rsidRPr="008B445E">
              <w:rPr>
                <w:rFonts w:ascii="Arial Narrow" w:hAnsi="Arial Narrow"/>
                <w:b/>
                <w:sz w:val="18"/>
                <w:szCs w:val="18"/>
                <w:lang w:val="en-AU"/>
              </w:rPr>
              <w:t>15</w:t>
            </w:r>
          </w:p>
        </w:tc>
        <w:tc>
          <w:tcPr>
            <w:tcW w:w="1154" w:type="dxa"/>
            <w:tcBorders>
              <w:top w:val="single" w:color="auto" w:sz="12" w:space="0"/>
              <w:bottom w:val="single" w:color="auto" w:sz="12" w:space="0"/>
            </w:tcBorders>
            <w:tcMar/>
            <w:vAlign w:val="center"/>
          </w:tcPr>
          <w:p w:rsidRPr="008B445E" w:rsidR="000C1EBA" w:rsidP="00DD2612" w:rsidRDefault="000C1EBA" w14:paraId="2789D331" w14:textId="77777777">
            <w:pPr>
              <w:jc w:val="center"/>
              <w:rPr>
                <w:rFonts w:ascii="Arial Narrow" w:hAnsi="Arial Narrow"/>
                <w:b/>
                <w:sz w:val="18"/>
                <w:szCs w:val="18"/>
                <w:lang w:val="en-AU"/>
              </w:rPr>
            </w:pPr>
            <w:r w:rsidRPr="008B445E">
              <w:rPr>
                <w:rFonts w:ascii="Arial Narrow" w:hAnsi="Arial Narrow"/>
                <w:b/>
                <w:sz w:val="18"/>
                <w:szCs w:val="18"/>
                <w:lang w:val="en-AU"/>
              </w:rPr>
              <w:t>16</w:t>
            </w:r>
          </w:p>
        </w:tc>
        <w:tc>
          <w:tcPr>
            <w:tcW w:w="1157" w:type="dxa"/>
            <w:tcBorders>
              <w:top w:val="single" w:color="auto" w:sz="12" w:space="0"/>
              <w:bottom w:val="single" w:color="auto" w:sz="12" w:space="0"/>
            </w:tcBorders>
            <w:tcMar/>
            <w:vAlign w:val="center"/>
          </w:tcPr>
          <w:p w:rsidRPr="008B445E" w:rsidR="000C1EBA" w:rsidP="00DD2612" w:rsidRDefault="000C1EBA" w14:paraId="6D77D078" w14:textId="77777777">
            <w:pPr>
              <w:jc w:val="center"/>
              <w:rPr>
                <w:rFonts w:ascii="Arial Narrow" w:hAnsi="Arial Narrow"/>
                <w:b/>
                <w:sz w:val="18"/>
                <w:szCs w:val="18"/>
                <w:lang w:val="en-AU"/>
              </w:rPr>
            </w:pPr>
            <w:r w:rsidRPr="008B445E">
              <w:rPr>
                <w:rFonts w:ascii="Arial Narrow" w:hAnsi="Arial Narrow"/>
                <w:b/>
                <w:sz w:val="18"/>
                <w:szCs w:val="18"/>
                <w:lang w:val="en-AU"/>
              </w:rPr>
              <w:t>17</w:t>
            </w:r>
          </w:p>
        </w:tc>
        <w:tc>
          <w:tcPr>
            <w:tcW w:w="1155" w:type="dxa"/>
            <w:tcBorders>
              <w:top w:val="single" w:color="auto" w:sz="12" w:space="0"/>
              <w:bottom w:val="single" w:color="auto" w:sz="12" w:space="0"/>
              <w:right w:val="single" w:color="auto" w:sz="12" w:space="0"/>
            </w:tcBorders>
            <w:tcMar/>
            <w:vAlign w:val="center"/>
          </w:tcPr>
          <w:p w:rsidRPr="008B445E" w:rsidR="000C1EBA" w:rsidP="00DD2612" w:rsidRDefault="000C1EBA" w14:paraId="28858B59" w14:textId="77777777">
            <w:pPr>
              <w:jc w:val="center"/>
              <w:rPr>
                <w:rFonts w:ascii="Arial Narrow" w:hAnsi="Arial Narrow"/>
                <w:b/>
                <w:sz w:val="18"/>
                <w:szCs w:val="18"/>
                <w:lang w:val="en-AU"/>
              </w:rPr>
            </w:pPr>
            <w:r w:rsidRPr="008B445E">
              <w:rPr>
                <w:rFonts w:ascii="Arial Narrow" w:hAnsi="Arial Narrow"/>
                <w:b/>
                <w:sz w:val="18"/>
                <w:szCs w:val="18"/>
                <w:lang w:val="en-AU"/>
              </w:rPr>
              <w:t>18</w:t>
            </w:r>
          </w:p>
        </w:tc>
      </w:tr>
    </w:tbl>
    <w:p w:rsidR="00296A5C" w:rsidP="00626879" w:rsidRDefault="00296A5C" w14:paraId="5B23CE05" w14:textId="77777777">
      <w:pPr>
        <w:rPr>
          <w:rFonts w:ascii="Arial" w:hAnsi="Arial" w:cs="Arial"/>
          <w:color w:val="000000" w:themeColor="text1"/>
          <w:sz w:val="20"/>
          <w:lang w:val="en-AU"/>
        </w:rPr>
      </w:pPr>
    </w:p>
    <w:sectPr w:rsidR="00296A5C" w:rsidSect="00493520">
      <w:headerReference w:type="first" r:id="rId17"/>
      <w:footerReference w:type="first" r:id="rId18"/>
      <w:type w:val="continuous"/>
      <w:pgSz w:w="23814" w:h="16839" w:orient="landscape" w:code="8"/>
      <w:pgMar w:top="1134" w:right="567" w:bottom="851" w:left="567" w:header="567"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FF7" w:rsidP="00304EA1" w:rsidRDefault="00EC4FF7" w14:paraId="47E282AA" w14:textId="77777777">
      <w:pPr>
        <w:spacing w:after="0" w:line="240" w:lineRule="auto"/>
      </w:pPr>
      <w:r>
        <w:separator/>
      </w:r>
    </w:p>
  </w:endnote>
  <w:endnote w:type="continuationSeparator" w:id="0">
    <w:p w:rsidR="00EC4FF7" w:rsidP="00304EA1" w:rsidRDefault="00EC4FF7" w14:paraId="51B5526F" w14:textId="77777777">
      <w:pPr>
        <w:spacing w:after="0" w:line="240" w:lineRule="auto"/>
      </w:pPr>
      <w:r>
        <w:continuationSeparator/>
      </w:r>
    </w:p>
  </w:endnote>
  <w:endnote w:type="continuationNotice" w:id="1">
    <w:p w:rsidR="0031393E" w:rsidRDefault="0031393E" w14:paraId="08FBA0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851" w:type="dxa"/>
      <w:tblLook w:val="04A0" w:firstRow="1" w:lastRow="0" w:firstColumn="1" w:lastColumn="0" w:noHBand="0" w:noVBand="1"/>
    </w:tblPr>
    <w:tblGrid>
      <w:gridCol w:w="7561"/>
      <w:gridCol w:w="7562"/>
      <w:gridCol w:w="7557"/>
    </w:tblGrid>
    <w:tr w:rsidRPr="00D06414" w:rsidR="00A922F4" w:rsidTr="00CC7FAA" w14:paraId="0579E7FE" w14:textId="77777777">
      <w:tc>
        <w:tcPr>
          <w:tcW w:w="1667" w:type="pct"/>
          <w:tcMar>
            <w:left w:w="0" w:type="dxa"/>
            <w:right w:w="0" w:type="dxa"/>
          </w:tcMar>
        </w:tcPr>
        <w:p w:rsidRPr="00D06414" w:rsidR="00A922F4" w:rsidP="00D06414" w:rsidRDefault="00A922F4" w14:paraId="3FA7A191" w14:textId="5116955B">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7" w:type="pct"/>
          <w:tcMar>
            <w:left w:w="0" w:type="dxa"/>
            <w:right w:w="0" w:type="dxa"/>
          </w:tcMar>
        </w:tcPr>
        <w:p w:rsidRPr="00D06414" w:rsidR="00A922F4" w:rsidP="00D06414" w:rsidRDefault="00A922F4" w14:paraId="1CEDFB43" w14:textId="77777777">
          <w:pPr>
            <w:tabs>
              <w:tab w:val="right" w:pos="9639"/>
            </w:tabs>
            <w:spacing w:before="120" w:line="240" w:lineRule="exact"/>
            <w:rPr>
              <w:rFonts w:cs="Arial" w:asciiTheme="majorHAnsi" w:hAnsiTheme="majorHAnsi"/>
              <w:color w:val="999999" w:themeColor="accent2"/>
              <w:sz w:val="18"/>
              <w:szCs w:val="18"/>
            </w:rPr>
          </w:pPr>
        </w:p>
      </w:tc>
      <w:tc>
        <w:tcPr>
          <w:tcW w:w="1667" w:type="pct"/>
          <w:tcMar>
            <w:left w:w="0" w:type="dxa"/>
            <w:right w:w="0" w:type="dxa"/>
          </w:tcMar>
        </w:tcPr>
        <w:p w:rsidRPr="00D06414" w:rsidR="00A922F4" w:rsidP="0038131A" w:rsidRDefault="00A922F4" w14:paraId="70CD0D08" w14:textId="77777777">
          <w:pPr>
            <w:tabs>
              <w:tab w:val="right" w:pos="9639"/>
            </w:tabs>
            <w:spacing w:before="120" w:line="240" w:lineRule="exact"/>
            <w:ind w:right="711"/>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30C5A6F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2" behindDoc="1" locked="0" layoutInCell="1" allowOverlap="1" wp14:anchorId="0E3C4777" wp14:editId="0A9D6A26">
          <wp:simplePos x="0" y="0"/>
          <wp:positionH relativeFrom="column">
            <wp:posOffset>-350207</wp:posOffset>
          </wp:positionH>
          <wp:positionV relativeFrom="page">
            <wp:posOffset>10144125</wp:posOffset>
          </wp:positionV>
          <wp:extent cx="15116175" cy="551815"/>
          <wp:effectExtent l="0" t="0" r="9525" b="635"/>
          <wp:wrapNone/>
          <wp:docPr id="448636714" name="Picture 44863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993" w:type="dxa"/>
      <w:tblLook w:val="04A0" w:firstRow="1" w:lastRow="0" w:firstColumn="1" w:lastColumn="0" w:noHBand="0" w:noVBand="1"/>
    </w:tblPr>
    <w:tblGrid>
      <w:gridCol w:w="7561"/>
      <w:gridCol w:w="7562"/>
      <w:gridCol w:w="7557"/>
    </w:tblGrid>
    <w:tr w:rsidRPr="00D06414" w:rsidR="00A922F4" w:rsidTr="43E25905" w14:paraId="6AFD040B" w14:textId="77777777">
      <w:trPr>
        <w:trHeight w:val="571"/>
      </w:trPr>
      <w:tc>
        <w:tcPr>
          <w:tcW w:w="1667" w:type="pct"/>
          <w:tcMar>
            <w:left w:w="0" w:type="dxa"/>
            <w:right w:w="0" w:type="dxa"/>
          </w:tcMar>
        </w:tcPr>
        <w:p w:rsidRPr="00D06414" w:rsidR="00A922F4" w:rsidP="00D06414" w:rsidRDefault="000A2697" w14:paraId="01AFBB14" w14:textId="521C6695">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7" w:type="pct"/>
          <w:tcMar>
            <w:left w:w="0" w:type="dxa"/>
            <w:right w:w="0" w:type="dxa"/>
          </w:tcMar>
        </w:tcPr>
        <w:p w:rsidRPr="00D06414" w:rsidR="00A922F4" w:rsidP="43E25905" w:rsidRDefault="43E25905" w14:paraId="4DA88E8F" w14:textId="5B53DDCE">
          <w:pPr>
            <w:tabs>
              <w:tab w:val="right" w:pos="9639"/>
            </w:tabs>
            <w:spacing w:before="120" w:line="240" w:lineRule="exact"/>
            <w:jc w:val="center"/>
            <w:rPr>
              <w:rFonts w:cs="Arial" w:asciiTheme="majorHAnsi" w:hAnsiTheme="majorHAnsi"/>
              <w:color w:val="999999" w:themeColor="accent2"/>
              <w:sz w:val="18"/>
              <w:szCs w:val="18"/>
            </w:rPr>
          </w:pPr>
          <w:r w:rsidRPr="43E2590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943259550C0D4910B77B390C82EB042B"/>
              </w:placeholder>
              <w15:color w:val="00FFFF"/>
            </w:sdtPr>
            <w:sdtEndPr/>
            <w:sdtContent>
              <w:r w:rsidRPr="43E25905">
                <w:rPr>
                  <w:rFonts w:cs="Arial" w:asciiTheme="majorHAnsi" w:hAnsiTheme="majorHAnsi"/>
                  <w:b/>
                  <w:bCs/>
                  <w:color w:val="999999" w:themeColor="accent2"/>
                  <w:sz w:val="17"/>
                  <w:szCs w:val="17"/>
                </w:rPr>
                <w:t>VCAA Example</w:t>
              </w:r>
            </w:sdtContent>
          </w:sdt>
          <w:r w:rsidRPr="43E25905">
            <w:rPr>
              <w:rFonts w:cs="Arial" w:asciiTheme="majorHAnsi" w:hAnsiTheme="majorHAnsi"/>
              <w:b/>
              <w:bCs/>
              <w:color w:val="999999" w:themeColor="accent2"/>
              <w:sz w:val="17"/>
              <w:szCs w:val="17"/>
            </w:rPr>
            <w:t xml:space="preserve"> </w:t>
          </w:r>
          <w:r w:rsidRPr="43E25905">
            <w:rPr>
              <w:rFonts w:cs="Arial" w:asciiTheme="majorHAnsi" w:hAnsiTheme="majorHAnsi"/>
              <w:b/>
              <w:bCs/>
              <w:color w:val="000000" w:themeColor="text1"/>
              <w:sz w:val="17"/>
              <w:szCs w:val="17"/>
            </w:rPr>
            <w:t>School:</w:t>
          </w:r>
          <w:r w:rsidRPr="43E25905">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School name"/>
              <w:tag w:val="Insert school name"/>
              <w:id w:val="1978491428"/>
              <w:placeholder>
                <w:docPart w:val="5736F46418184B979CC238CCC94CE038"/>
              </w:placeholder>
              <w15:color w:val="00FFFF"/>
            </w:sdtPr>
            <w:sdtEndPr/>
            <w:sdtContent>
              <w:r w:rsidRPr="43E25905">
                <w:rPr>
                  <w:rFonts w:cs="Arial" w:asciiTheme="majorHAnsi" w:hAnsiTheme="majorHAnsi"/>
                  <w:b/>
                  <w:bCs/>
                  <w:color w:val="999999" w:themeColor="accent2"/>
                  <w:sz w:val="17"/>
                  <w:szCs w:val="17"/>
                </w:rPr>
                <w:t>Example Primary School</w:t>
              </w:r>
            </w:sdtContent>
          </w:sdt>
          <w:r w:rsidRPr="43E25905">
            <w:rPr>
              <w:rFonts w:cs="Arial" w:asciiTheme="majorHAnsi" w:hAnsiTheme="majorHAnsi"/>
              <w:b/>
              <w:bCs/>
              <w:color w:val="999999" w:themeColor="accent2"/>
              <w:sz w:val="17"/>
              <w:szCs w:val="17"/>
            </w:rPr>
            <w:t xml:space="preserve"> </w:t>
          </w:r>
          <w:r w:rsidRPr="00F12B57" w:rsidR="00232DD7">
            <w:rPr>
              <w:rFonts w:cs="Arial" w:asciiTheme="majorHAnsi" w:hAnsiTheme="majorHAnsi"/>
              <w:b/>
              <w:bCs/>
              <w:color w:val="999999" w:themeColor="accent2"/>
              <w:sz w:val="17"/>
              <w:szCs w:val="17"/>
            </w:rPr>
            <w:br/>
          </w:r>
          <w:r w:rsidRPr="43E2590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542AC4F291764BA2A8EADA9A65DC949B"/>
              </w:placeholder>
              <w15:color w:val="00FFFF"/>
            </w:sdtPr>
            <w:sdtEndPr/>
            <w:sdtContent>
              <w:r w:rsidR="00612CA6">
                <w:rPr>
                  <w:rFonts w:cs="Arial" w:asciiTheme="majorHAnsi" w:hAnsiTheme="majorHAnsi"/>
                  <w:b/>
                  <w:bCs/>
                  <w:color w:val="999999" w:themeColor="accent2"/>
                  <w:sz w:val="17"/>
                  <w:szCs w:val="17"/>
                </w:rPr>
                <w:t>October</w:t>
              </w:r>
              <w:r w:rsidRPr="00B75975" w:rsidR="006013C1">
                <w:rPr>
                  <w:rFonts w:cs="Arial" w:asciiTheme="majorHAnsi" w:hAnsiTheme="majorHAnsi"/>
                  <w:b/>
                  <w:bCs/>
                  <w:color w:val="999999" w:themeColor="accent2"/>
                  <w:sz w:val="17"/>
                  <w:szCs w:val="17"/>
                </w:rPr>
                <w:t xml:space="preserve"> 2025</w:t>
              </w:r>
            </w:sdtContent>
          </w:sdt>
          <w:r w:rsidRPr="43E25905">
            <w:rPr>
              <w:rFonts w:cs="Arial" w:asciiTheme="majorHAnsi" w:hAnsiTheme="majorHAnsi"/>
              <w:b/>
              <w:bCs/>
              <w:color w:val="999999" w:themeColor="accent2"/>
              <w:sz w:val="17"/>
              <w:szCs w:val="17"/>
            </w:rPr>
            <w:t xml:space="preserve"> </w:t>
          </w:r>
          <w:r w:rsidRPr="43E25905">
            <w:rPr>
              <w:rFonts w:cs="Arial" w:asciiTheme="majorHAnsi" w:hAnsiTheme="majorHAnsi"/>
              <w:b/>
              <w:bCs/>
              <w:color w:val="000000" w:themeColor="text1"/>
              <w:sz w:val="17"/>
              <w:szCs w:val="17"/>
            </w:rPr>
            <w:t xml:space="preserve">Date for review: </w:t>
          </w:r>
          <w:sdt>
            <w:sdtPr>
              <w:rPr>
                <w:rFonts w:cs="Arial" w:asciiTheme="majorHAnsi" w:hAnsiTheme="majorHAnsi"/>
                <w:b/>
                <w:bCs/>
                <w:color w:val="999999" w:themeColor="accent2"/>
                <w:sz w:val="17"/>
                <w:szCs w:val="17"/>
              </w:rPr>
              <w:alias w:val="Year"/>
              <w:tag w:val="Insert implementation year"/>
              <w:id w:val="-1029560879"/>
              <w:placeholder>
                <w:docPart w:val="D601D92D8D7E428C8EFA7A317724DE19"/>
              </w:placeholder>
              <w15:color w:val="00FFFF"/>
            </w:sdtPr>
            <w:sdtEndPr/>
            <w:sdtContent>
              <w:r w:rsidRPr="43E25905">
                <w:rPr>
                  <w:rFonts w:cs="Arial" w:asciiTheme="majorHAnsi" w:hAnsiTheme="majorHAnsi"/>
                  <w:b/>
                  <w:bCs/>
                  <w:color w:val="999999" w:themeColor="accent2"/>
                  <w:sz w:val="17"/>
                  <w:szCs w:val="17"/>
                </w:rPr>
                <w:t>Term 4 202</w:t>
              </w:r>
              <w:r w:rsidR="006013C1">
                <w:rPr>
                  <w:rFonts w:cs="Arial" w:asciiTheme="majorHAnsi" w:hAnsiTheme="majorHAnsi"/>
                  <w:b/>
                  <w:bCs/>
                  <w:color w:val="999999" w:themeColor="accent2"/>
                  <w:sz w:val="17"/>
                  <w:szCs w:val="17"/>
                </w:rPr>
                <w:t>6</w:t>
              </w:r>
            </w:sdtContent>
          </w:sdt>
          <w:r w:rsidRPr="43E25905">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8241" behindDoc="1" locked="1" layoutInCell="1" allowOverlap="1" wp14:anchorId="6CC442E3" wp14:editId="164B96BD">
                <wp:simplePos x="0" y="0"/>
                <wp:positionH relativeFrom="column">
                  <wp:posOffset>-5777230</wp:posOffset>
                </wp:positionH>
                <wp:positionV relativeFrom="page">
                  <wp:posOffset>55880</wp:posOffset>
                </wp:positionV>
                <wp:extent cx="15135225" cy="549275"/>
                <wp:effectExtent l="0" t="0" r="9525" b="3175"/>
                <wp:wrapNone/>
                <wp:docPr id="1699905660" name="Picture 169990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6" w:type="pct"/>
          <w:tcMar>
            <w:left w:w="0" w:type="dxa"/>
            <w:right w:w="0" w:type="dxa"/>
          </w:tcMar>
        </w:tcPr>
        <w:p w:rsidRPr="00D06414" w:rsidR="00A922F4" w:rsidP="00D06414" w:rsidRDefault="00A922F4" w14:paraId="5671E8CE"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079118B4"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453" w:type="pct"/>
      <w:tblInd w:w="993" w:type="dxa"/>
      <w:tblLook w:val="04A0" w:firstRow="1" w:lastRow="0" w:firstColumn="1" w:lastColumn="0" w:noHBand="0" w:noVBand="1"/>
    </w:tblPr>
    <w:tblGrid>
      <w:gridCol w:w="7570"/>
      <w:gridCol w:w="7575"/>
      <w:gridCol w:w="6685"/>
      <w:gridCol w:w="7441"/>
    </w:tblGrid>
    <w:tr w:rsidRPr="00D06414" w:rsidR="00880795" w:rsidTr="00880795" w14:paraId="448E80EE" w14:textId="77777777">
      <w:trPr>
        <w:trHeight w:val="571"/>
      </w:trPr>
      <w:tc>
        <w:tcPr>
          <w:tcW w:w="1293" w:type="pct"/>
          <w:tcMar>
            <w:left w:w="0" w:type="dxa"/>
            <w:right w:w="0" w:type="dxa"/>
          </w:tcMar>
        </w:tcPr>
        <w:p w:rsidRPr="00D06414" w:rsidR="00880795" w:rsidP="00880795" w:rsidRDefault="00880795" w14:paraId="30AA1457"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94" w:type="pct"/>
          <w:tcMar>
            <w:left w:w="0" w:type="dxa"/>
            <w:right w:w="0" w:type="dxa"/>
          </w:tcMar>
        </w:tcPr>
        <w:p w:rsidRPr="00D06414" w:rsidR="00880795" w:rsidP="00880795" w:rsidRDefault="00880795" w14:paraId="07DB0AFA" w14:textId="561013E5">
          <w:pPr>
            <w:tabs>
              <w:tab w:val="right" w:pos="9639"/>
            </w:tabs>
            <w:spacing w:before="120" w:line="240" w:lineRule="exact"/>
            <w:jc w:val="center"/>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64386" behindDoc="1" locked="1" layoutInCell="1" allowOverlap="1" wp14:anchorId="37A1906C" wp14:editId="08FD4804">
                <wp:simplePos x="0" y="0"/>
                <wp:positionH relativeFrom="column">
                  <wp:posOffset>-5788660</wp:posOffset>
                </wp:positionH>
                <wp:positionV relativeFrom="page">
                  <wp:posOffset>55880</wp:posOffset>
                </wp:positionV>
                <wp:extent cx="15135225" cy="549275"/>
                <wp:effectExtent l="0" t="0" r="3175" b="0"/>
                <wp:wrapNone/>
                <wp:docPr id="206268302" name="Picture 20626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142" w:type="pct"/>
        </w:tcPr>
        <w:p w:rsidRPr="00D06414" w:rsidR="00880795" w:rsidP="00880795" w:rsidRDefault="00493520" w14:paraId="2203E0C5" w14:textId="77C07946">
          <w:pPr>
            <w:tabs>
              <w:tab w:val="right" w:pos="9639"/>
            </w:tabs>
            <w:spacing w:before="120" w:line="240" w:lineRule="exact"/>
            <w:jc w:val="right"/>
            <w:rPr>
              <w:rFonts w:cs="Arial" w:asciiTheme="majorHAnsi" w:hAnsiTheme="majorHAnsi"/>
              <w:color w:val="999999" w:themeColor="accent2"/>
              <w:sz w:val="18"/>
              <w:szCs w:val="18"/>
            </w:rPr>
          </w:pPr>
          <w:r>
            <w:rPr>
              <w:rFonts w:cs="Arial" w:asciiTheme="majorHAnsi" w:hAnsiTheme="majorHAnsi"/>
              <w:color w:val="999999" w:themeColor="accent2"/>
              <w:sz w:val="18"/>
              <w:szCs w:val="18"/>
            </w:rPr>
            <w:br/>
          </w:r>
          <w:r w:rsidRPr="00D06414" w:rsidR="00880795">
            <w:rPr>
              <w:rFonts w:cs="Arial" w:asciiTheme="majorHAnsi" w:hAnsiTheme="majorHAnsi"/>
              <w:color w:val="999999" w:themeColor="accent2"/>
              <w:sz w:val="18"/>
              <w:szCs w:val="18"/>
            </w:rPr>
            <w:t xml:space="preserve">Page </w:t>
          </w:r>
          <w:r w:rsidRPr="00D06414" w:rsidR="00880795">
            <w:rPr>
              <w:rFonts w:cs="Arial" w:asciiTheme="majorHAnsi" w:hAnsiTheme="majorHAnsi"/>
              <w:color w:val="999999" w:themeColor="accent2"/>
              <w:sz w:val="18"/>
              <w:szCs w:val="18"/>
            </w:rPr>
            <w:fldChar w:fldCharType="begin"/>
          </w:r>
          <w:r w:rsidRPr="00D06414" w:rsidR="00880795">
            <w:rPr>
              <w:rFonts w:cs="Arial" w:asciiTheme="majorHAnsi" w:hAnsiTheme="majorHAnsi"/>
              <w:color w:val="999999" w:themeColor="accent2"/>
              <w:sz w:val="18"/>
              <w:szCs w:val="18"/>
            </w:rPr>
            <w:instrText xml:space="preserve"> PAGE   \* MERGEFORMAT </w:instrText>
          </w:r>
          <w:r w:rsidRPr="00D06414" w:rsidR="00880795">
            <w:rPr>
              <w:rFonts w:cs="Arial" w:asciiTheme="majorHAnsi" w:hAnsiTheme="majorHAnsi"/>
              <w:color w:val="999999" w:themeColor="accent2"/>
              <w:sz w:val="18"/>
              <w:szCs w:val="18"/>
            </w:rPr>
            <w:fldChar w:fldCharType="separate"/>
          </w:r>
          <w:r w:rsidR="00880795">
            <w:rPr>
              <w:rFonts w:cs="Arial" w:asciiTheme="majorHAnsi" w:hAnsiTheme="majorHAnsi"/>
              <w:noProof/>
              <w:color w:val="999999" w:themeColor="accent2"/>
              <w:sz w:val="18"/>
              <w:szCs w:val="18"/>
            </w:rPr>
            <w:t>2</w:t>
          </w:r>
          <w:r w:rsidRPr="00D06414" w:rsidR="00880795">
            <w:rPr>
              <w:rFonts w:cs="Arial" w:asciiTheme="majorHAnsi" w:hAnsiTheme="majorHAnsi"/>
              <w:color w:val="999999" w:themeColor="accent2"/>
              <w:sz w:val="18"/>
              <w:szCs w:val="18"/>
            </w:rPr>
            <w:fldChar w:fldCharType="end"/>
          </w:r>
        </w:p>
      </w:tc>
      <w:tc>
        <w:tcPr>
          <w:tcW w:w="1271" w:type="pct"/>
          <w:tcMar>
            <w:left w:w="0" w:type="dxa"/>
            <w:right w:w="0" w:type="dxa"/>
          </w:tcMar>
        </w:tcPr>
        <w:p w:rsidRPr="00D06414" w:rsidR="00880795" w:rsidP="00880795" w:rsidRDefault="00880795" w14:paraId="7940C33A" w14:textId="7FEC2993">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880795" w:rsidP="00D06414" w:rsidRDefault="00880795" w14:paraId="29F503DA"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FF7" w:rsidP="00304EA1" w:rsidRDefault="00EC4FF7" w14:paraId="02080815" w14:textId="77777777">
      <w:pPr>
        <w:spacing w:after="0" w:line="240" w:lineRule="auto"/>
      </w:pPr>
      <w:r>
        <w:separator/>
      </w:r>
    </w:p>
  </w:footnote>
  <w:footnote w:type="continuationSeparator" w:id="0">
    <w:p w:rsidR="00EC4FF7" w:rsidP="00304EA1" w:rsidRDefault="00EC4FF7" w14:paraId="47A0E198" w14:textId="77777777">
      <w:pPr>
        <w:spacing w:after="0" w:line="240" w:lineRule="auto"/>
      </w:pPr>
      <w:r>
        <w:continuationSeparator/>
      </w:r>
    </w:p>
  </w:footnote>
  <w:footnote w:type="continuationNotice" w:id="1">
    <w:p w:rsidR="0031393E" w:rsidRDefault="0031393E" w14:paraId="262DFA4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lang w:val="en-AU"/>
      </w:rPr>
      <w:alias w:val="Title"/>
      <w:tag w:val=""/>
      <w:id w:val="-967125354"/>
      <w:placeholder>
        <w:docPart w:val="40FF430DAA3749F288E711B8C78774A0"/>
      </w:placeholder>
      <w:dataBinding w:prefixMappings="xmlns:ns0='http://purl.org/dc/elements/1.1/' xmlns:ns1='http://schemas.openxmlformats.org/package/2006/metadata/core-properties' " w:xpath="/ns1:coreProperties[1]/ns0:title[1]" w:storeItemID="{6C3C8BC8-F283-45AE-878A-BAB7291924A1}"/>
      <w:text/>
    </w:sdtPr>
    <w:sdtEndPr/>
    <w:sdtContent>
      <w:p w:rsidRPr="00D86DE4" w:rsidR="00A922F4" w:rsidP="00E86FF9" w:rsidRDefault="00E44E39" w14:paraId="3EB01EF6" w14:textId="4B170975">
        <w:pPr>
          <w:pStyle w:val="VCAAcaptionsandfootnotes"/>
          <w:spacing w:before="0"/>
          <w:rPr>
            <w:color w:val="999999" w:themeColor="accent2"/>
          </w:rPr>
        </w:pPr>
        <w:r>
          <w:rPr>
            <w:color w:val="999999" w:themeColor="accent2"/>
            <w:lang w:val="en-AU"/>
          </w:rPr>
          <w:t>Science curriculum area plan – primary school example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67B37CFE" w14:textId="77777777">
    <w:pPr>
      <w:spacing w:after="0"/>
      <w:ind w:right="-142"/>
      <w:jc w:val="right"/>
    </w:pPr>
    <w:r>
      <w:rPr>
        <w:noProof/>
      </w:rPr>
      <w:drawing>
        <wp:anchor distT="0" distB="0" distL="114300" distR="114300" simplePos="0" relativeHeight="251658240" behindDoc="1" locked="0" layoutInCell="1" allowOverlap="1" wp14:anchorId="24001A7F" wp14:editId="6A4F6EB3">
          <wp:simplePos x="0" y="0"/>
          <wp:positionH relativeFrom="column">
            <wp:posOffset>-340360</wp:posOffset>
          </wp:positionH>
          <wp:positionV relativeFrom="page">
            <wp:posOffset>0</wp:posOffset>
          </wp:positionV>
          <wp:extent cx="15148800" cy="723600"/>
          <wp:effectExtent l="0" t="0" r="0" b="635"/>
          <wp:wrapNone/>
          <wp:docPr id="1088646888" name="Picture 108864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lang w:val="en-AU"/>
      </w:rPr>
      <w:alias w:val="Title"/>
      <w:tag w:val=""/>
      <w:id w:val="757415254"/>
      <w:placeholder>
        <w:docPart w:val="5D25C0BB81FB0E458675A6BA596E145C"/>
      </w:placeholder>
      <w:dataBinding w:prefixMappings="xmlns:ns0='http://purl.org/dc/elements/1.1/' xmlns:ns1='http://schemas.openxmlformats.org/package/2006/metadata/core-properties' " w:xpath="/ns1:coreProperties[1]/ns0:title[1]" w:storeItemID="{6C3C8BC8-F283-45AE-878A-BAB7291924A1}"/>
      <w:text/>
    </w:sdtPr>
    <w:sdtEndPr/>
    <w:sdtContent>
      <w:p w:rsidRPr="00590B6B" w:rsidR="00590B6B" w:rsidP="00590B6B" w:rsidRDefault="00590B6B" w14:paraId="7D750753" w14:textId="767C6DED">
        <w:pPr>
          <w:pStyle w:val="VCAAcaptionsandfootnotes"/>
          <w:rPr>
            <w:color w:val="999999" w:themeColor="accent2"/>
            <w:lang w:val="en-AU"/>
          </w:rPr>
        </w:pPr>
        <w:r w:rsidRPr="00590B6B">
          <w:rPr>
            <w:color w:val="999999" w:themeColor="accent2"/>
            <w:lang w:val="en-AU"/>
          </w:rPr>
          <w:t>Science curriculum area plan – primary school example</w:t>
        </w:r>
      </w:p>
    </w:sdtContent>
  </w:sdt>
</w:hdr>
</file>

<file path=word/intelligence2.xml><?xml version="1.0" encoding="utf-8"?>
<int2:intelligence xmlns:int2="http://schemas.microsoft.com/office/intelligence/2020/intelligence" xmlns:oel="http://schemas.microsoft.com/office/2019/extlst">
  <int2:observations>
    <int2:textHash int2:hashCode="5I+JdbdcBzGThJ" int2:id="16CSZcX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pStyle w:val="List0"/>
      <w:lvlText w:val="•"/>
      <w:lvlJc w:val="left"/>
      <w:pPr>
        <w:tabs>
          <w:tab w:val="num" w:pos="180"/>
        </w:tabs>
        <w:ind w:left="180" w:firstLine="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hint="default" w:ascii="Helvetica" w:hAnsi="Helvetica" w:eastAsia="Arial Unicode MS"/>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A32FA"/>
    <w:multiLevelType w:val="hybridMultilevel"/>
    <w:tmpl w:val="AB2E853C"/>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5" w15:restartNumberingAfterBreak="0">
    <w:nsid w:val="07964403"/>
    <w:multiLevelType w:val="hybridMultilevel"/>
    <w:tmpl w:val="EFC2A454"/>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6" w15:restartNumberingAfterBreak="0">
    <w:nsid w:val="0BD7700F"/>
    <w:multiLevelType w:val="multilevel"/>
    <w:tmpl w:val="63D2C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3618CA"/>
    <w:multiLevelType w:val="hybridMultilevel"/>
    <w:tmpl w:val="6CD82D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D6F14DC"/>
    <w:multiLevelType w:val="hybridMultilevel"/>
    <w:tmpl w:val="2FA6543E"/>
    <w:lvl w:ilvl="0" w:tplc="5104809A">
      <w:start w:val="1"/>
      <w:numFmt w:val="decimal"/>
      <w:lvlText w:val="%1."/>
      <w:lvlJc w:val="left"/>
      <w:pPr>
        <w:ind w:left="720" w:hanging="360"/>
      </w:pPr>
    </w:lvl>
    <w:lvl w:ilvl="1" w:tplc="1A965CA8">
      <w:start w:val="1"/>
      <w:numFmt w:val="lowerLetter"/>
      <w:lvlText w:val="%2."/>
      <w:lvlJc w:val="left"/>
      <w:pPr>
        <w:ind w:left="1440" w:hanging="360"/>
      </w:pPr>
    </w:lvl>
    <w:lvl w:ilvl="2" w:tplc="F718E912">
      <w:start w:val="1"/>
      <w:numFmt w:val="lowerRoman"/>
      <w:lvlText w:val="%3."/>
      <w:lvlJc w:val="right"/>
      <w:pPr>
        <w:ind w:left="2160" w:hanging="180"/>
      </w:pPr>
    </w:lvl>
    <w:lvl w:ilvl="3" w:tplc="EDD8F96C">
      <w:start w:val="1"/>
      <w:numFmt w:val="decimal"/>
      <w:lvlText w:val="%4."/>
      <w:lvlJc w:val="left"/>
      <w:pPr>
        <w:ind w:left="2880" w:hanging="360"/>
      </w:pPr>
    </w:lvl>
    <w:lvl w:ilvl="4" w:tplc="2716E2A4">
      <w:start w:val="1"/>
      <w:numFmt w:val="lowerLetter"/>
      <w:lvlText w:val="%5."/>
      <w:lvlJc w:val="left"/>
      <w:pPr>
        <w:ind w:left="3600" w:hanging="360"/>
      </w:pPr>
    </w:lvl>
    <w:lvl w:ilvl="5" w:tplc="42147D6A">
      <w:start w:val="1"/>
      <w:numFmt w:val="lowerRoman"/>
      <w:lvlText w:val="%6."/>
      <w:lvlJc w:val="right"/>
      <w:pPr>
        <w:ind w:left="4320" w:hanging="180"/>
      </w:pPr>
    </w:lvl>
    <w:lvl w:ilvl="6" w:tplc="BD8A05CA">
      <w:start w:val="1"/>
      <w:numFmt w:val="decimal"/>
      <w:lvlText w:val="%7."/>
      <w:lvlJc w:val="left"/>
      <w:pPr>
        <w:ind w:left="5040" w:hanging="360"/>
      </w:pPr>
    </w:lvl>
    <w:lvl w:ilvl="7" w:tplc="6C625FF4">
      <w:start w:val="1"/>
      <w:numFmt w:val="lowerLetter"/>
      <w:lvlText w:val="%8."/>
      <w:lvlJc w:val="left"/>
      <w:pPr>
        <w:ind w:left="5760" w:hanging="360"/>
      </w:pPr>
    </w:lvl>
    <w:lvl w:ilvl="8" w:tplc="B1325916">
      <w:start w:val="1"/>
      <w:numFmt w:val="lowerRoman"/>
      <w:lvlText w:val="%9."/>
      <w:lvlJc w:val="right"/>
      <w:pPr>
        <w:ind w:left="6480" w:hanging="180"/>
      </w:pPr>
    </w:lvl>
  </w:abstractNum>
  <w:abstractNum w:abstractNumId="9" w15:restartNumberingAfterBreak="0">
    <w:nsid w:val="0E9A54C9"/>
    <w:multiLevelType w:val="hybridMultilevel"/>
    <w:tmpl w:val="BA504126"/>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10" w15:restartNumberingAfterBreak="0">
    <w:nsid w:val="0FA30CCC"/>
    <w:multiLevelType w:val="hybridMultilevel"/>
    <w:tmpl w:val="1C6EFA52"/>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11" w15:restartNumberingAfterBreak="0">
    <w:nsid w:val="118C548B"/>
    <w:multiLevelType w:val="hybridMultilevel"/>
    <w:tmpl w:val="60ECA5DA"/>
    <w:lvl w:ilvl="0" w:tplc="16A2B4C2">
      <w:start w:val="1"/>
      <w:numFmt w:val="bullet"/>
      <w:pStyle w:val="VCAAbullet"/>
      <w:lvlText w:val=""/>
      <w:lvlJc w:val="left"/>
      <w:pPr>
        <w:ind w:left="1145" w:hanging="360"/>
      </w:pPr>
      <w:rPr>
        <w:rFonts w:hint="default" w:ascii="Symbol" w:hAnsi="Symbol"/>
      </w:rPr>
    </w:lvl>
    <w:lvl w:ilvl="1" w:tplc="0C090003" w:tentative="1">
      <w:start w:val="1"/>
      <w:numFmt w:val="bullet"/>
      <w:lvlText w:val="o"/>
      <w:lvlJc w:val="left"/>
      <w:pPr>
        <w:ind w:left="1865" w:hanging="360"/>
      </w:pPr>
      <w:rPr>
        <w:rFonts w:hint="default" w:ascii="Courier New" w:hAnsi="Courier New" w:cs="Courier New"/>
      </w:rPr>
    </w:lvl>
    <w:lvl w:ilvl="2" w:tplc="0C090005" w:tentative="1">
      <w:start w:val="1"/>
      <w:numFmt w:val="bullet"/>
      <w:lvlText w:val=""/>
      <w:lvlJc w:val="left"/>
      <w:pPr>
        <w:ind w:left="2585" w:hanging="360"/>
      </w:pPr>
      <w:rPr>
        <w:rFonts w:hint="default" w:ascii="Wingdings" w:hAnsi="Wingdings"/>
      </w:rPr>
    </w:lvl>
    <w:lvl w:ilvl="3" w:tplc="0C090001" w:tentative="1">
      <w:start w:val="1"/>
      <w:numFmt w:val="bullet"/>
      <w:lvlText w:val=""/>
      <w:lvlJc w:val="left"/>
      <w:pPr>
        <w:ind w:left="3305" w:hanging="360"/>
      </w:pPr>
      <w:rPr>
        <w:rFonts w:hint="default" w:ascii="Symbol" w:hAnsi="Symbol"/>
      </w:rPr>
    </w:lvl>
    <w:lvl w:ilvl="4" w:tplc="0C090003" w:tentative="1">
      <w:start w:val="1"/>
      <w:numFmt w:val="bullet"/>
      <w:lvlText w:val="o"/>
      <w:lvlJc w:val="left"/>
      <w:pPr>
        <w:ind w:left="4025" w:hanging="360"/>
      </w:pPr>
      <w:rPr>
        <w:rFonts w:hint="default" w:ascii="Courier New" w:hAnsi="Courier New" w:cs="Courier New"/>
      </w:rPr>
    </w:lvl>
    <w:lvl w:ilvl="5" w:tplc="0C090005" w:tentative="1">
      <w:start w:val="1"/>
      <w:numFmt w:val="bullet"/>
      <w:lvlText w:val=""/>
      <w:lvlJc w:val="left"/>
      <w:pPr>
        <w:ind w:left="4745" w:hanging="360"/>
      </w:pPr>
      <w:rPr>
        <w:rFonts w:hint="default" w:ascii="Wingdings" w:hAnsi="Wingdings"/>
      </w:rPr>
    </w:lvl>
    <w:lvl w:ilvl="6" w:tplc="0C090001" w:tentative="1">
      <w:start w:val="1"/>
      <w:numFmt w:val="bullet"/>
      <w:lvlText w:val=""/>
      <w:lvlJc w:val="left"/>
      <w:pPr>
        <w:ind w:left="5465" w:hanging="360"/>
      </w:pPr>
      <w:rPr>
        <w:rFonts w:hint="default" w:ascii="Symbol" w:hAnsi="Symbol"/>
      </w:rPr>
    </w:lvl>
    <w:lvl w:ilvl="7" w:tplc="0C090003" w:tentative="1">
      <w:start w:val="1"/>
      <w:numFmt w:val="bullet"/>
      <w:lvlText w:val="o"/>
      <w:lvlJc w:val="left"/>
      <w:pPr>
        <w:ind w:left="6185" w:hanging="360"/>
      </w:pPr>
      <w:rPr>
        <w:rFonts w:hint="default" w:ascii="Courier New" w:hAnsi="Courier New" w:cs="Courier New"/>
      </w:rPr>
    </w:lvl>
    <w:lvl w:ilvl="8" w:tplc="0C090005" w:tentative="1">
      <w:start w:val="1"/>
      <w:numFmt w:val="bullet"/>
      <w:lvlText w:val=""/>
      <w:lvlJc w:val="left"/>
      <w:pPr>
        <w:ind w:left="6905" w:hanging="360"/>
      </w:pPr>
      <w:rPr>
        <w:rFonts w:hint="default" w:ascii="Wingdings" w:hAnsi="Wingdings"/>
      </w:rPr>
    </w:lvl>
  </w:abstractNum>
  <w:abstractNum w:abstractNumId="1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1BF6466"/>
    <w:multiLevelType w:val="hybridMultilevel"/>
    <w:tmpl w:val="BC0EEDB2"/>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14" w15:restartNumberingAfterBreak="0">
    <w:nsid w:val="3C9F603A"/>
    <w:multiLevelType w:val="multilevel"/>
    <w:tmpl w:val="D208F9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D2733D6"/>
    <w:multiLevelType w:val="hybridMultilevel"/>
    <w:tmpl w:val="6D76D31C"/>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16" w15:restartNumberingAfterBreak="0">
    <w:nsid w:val="3ED1218D"/>
    <w:multiLevelType w:val="hybridMultilevel"/>
    <w:tmpl w:val="A9140178"/>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17" w15:restartNumberingAfterBreak="0">
    <w:nsid w:val="3F16675D"/>
    <w:multiLevelType w:val="hybridMultilevel"/>
    <w:tmpl w:val="3CECBCFA"/>
    <w:lvl w:ilvl="0" w:tplc="04090001">
      <w:start w:val="1"/>
      <w:numFmt w:val="bullet"/>
      <w:lvlText w:val=""/>
      <w:lvlJc w:val="left"/>
      <w:pPr>
        <w:ind w:left="417" w:hanging="360"/>
      </w:pPr>
      <w:rPr>
        <w:rFonts w:hint="default" w:ascii="Symbol" w:hAnsi="Symbol"/>
      </w:rPr>
    </w:lvl>
    <w:lvl w:ilvl="1" w:tplc="04090003" w:tentative="1">
      <w:start w:val="1"/>
      <w:numFmt w:val="bullet"/>
      <w:lvlText w:val="o"/>
      <w:lvlJc w:val="left"/>
      <w:pPr>
        <w:ind w:left="1137" w:hanging="360"/>
      </w:pPr>
      <w:rPr>
        <w:rFonts w:hint="default" w:ascii="Courier New" w:hAnsi="Courier New" w:cs="Courier New"/>
      </w:rPr>
    </w:lvl>
    <w:lvl w:ilvl="2" w:tplc="04090005" w:tentative="1">
      <w:start w:val="1"/>
      <w:numFmt w:val="bullet"/>
      <w:lvlText w:val=""/>
      <w:lvlJc w:val="left"/>
      <w:pPr>
        <w:ind w:left="1857" w:hanging="360"/>
      </w:pPr>
      <w:rPr>
        <w:rFonts w:hint="default" w:ascii="Wingdings" w:hAnsi="Wingdings"/>
      </w:rPr>
    </w:lvl>
    <w:lvl w:ilvl="3" w:tplc="04090001" w:tentative="1">
      <w:start w:val="1"/>
      <w:numFmt w:val="bullet"/>
      <w:lvlText w:val=""/>
      <w:lvlJc w:val="left"/>
      <w:pPr>
        <w:ind w:left="2577" w:hanging="360"/>
      </w:pPr>
      <w:rPr>
        <w:rFonts w:hint="default" w:ascii="Symbol" w:hAnsi="Symbol"/>
      </w:rPr>
    </w:lvl>
    <w:lvl w:ilvl="4" w:tplc="04090003" w:tentative="1">
      <w:start w:val="1"/>
      <w:numFmt w:val="bullet"/>
      <w:lvlText w:val="o"/>
      <w:lvlJc w:val="left"/>
      <w:pPr>
        <w:ind w:left="3297" w:hanging="360"/>
      </w:pPr>
      <w:rPr>
        <w:rFonts w:hint="default" w:ascii="Courier New" w:hAnsi="Courier New" w:cs="Courier New"/>
      </w:rPr>
    </w:lvl>
    <w:lvl w:ilvl="5" w:tplc="04090005" w:tentative="1">
      <w:start w:val="1"/>
      <w:numFmt w:val="bullet"/>
      <w:lvlText w:val=""/>
      <w:lvlJc w:val="left"/>
      <w:pPr>
        <w:ind w:left="4017" w:hanging="360"/>
      </w:pPr>
      <w:rPr>
        <w:rFonts w:hint="default" w:ascii="Wingdings" w:hAnsi="Wingdings"/>
      </w:rPr>
    </w:lvl>
    <w:lvl w:ilvl="6" w:tplc="04090001" w:tentative="1">
      <w:start w:val="1"/>
      <w:numFmt w:val="bullet"/>
      <w:lvlText w:val=""/>
      <w:lvlJc w:val="left"/>
      <w:pPr>
        <w:ind w:left="4737" w:hanging="360"/>
      </w:pPr>
      <w:rPr>
        <w:rFonts w:hint="default" w:ascii="Symbol" w:hAnsi="Symbol"/>
      </w:rPr>
    </w:lvl>
    <w:lvl w:ilvl="7" w:tplc="04090003" w:tentative="1">
      <w:start w:val="1"/>
      <w:numFmt w:val="bullet"/>
      <w:lvlText w:val="o"/>
      <w:lvlJc w:val="left"/>
      <w:pPr>
        <w:ind w:left="5457" w:hanging="360"/>
      </w:pPr>
      <w:rPr>
        <w:rFonts w:hint="default" w:ascii="Courier New" w:hAnsi="Courier New" w:cs="Courier New"/>
      </w:rPr>
    </w:lvl>
    <w:lvl w:ilvl="8" w:tplc="04090005" w:tentative="1">
      <w:start w:val="1"/>
      <w:numFmt w:val="bullet"/>
      <w:lvlText w:val=""/>
      <w:lvlJc w:val="left"/>
      <w:pPr>
        <w:ind w:left="6177" w:hanging="360"/>
      </w:pPr>
      <w:rPr>
        <w:rFonts w:hint="default" w:ascii="Wingdings" w:hAnsi="Wingdings"/>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CC248A"/>
    <w:multiLevelType w:val="hybridMultilevel"/>
    <w:tmpl w:val="DEECC142"/>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20" w15:restartNumberingAfterBreak="0">
    <w:nsid w:val="44AF3526"/>
    <w:multiLevelType w:val="hybridMultilevel"/>
    <w:tmpl w:val="D23E47C4"/>
    <w:lvl w:ilvl="0" w:tplc="0C7A1598">
      <w:start w:val="4"/>
      <w:numFmt w:val="bullet"/>
      <w:lvlText w:val="-"/>
      <w:lvlJc w:val="left"/>
      <w:pPr>
        <w:ind w:left="720" w:hanging="360"/>
      </w:pPr>
      <w:rPr>
        <w:rFonts w:hint="default" w:ascii="Times New Roman" w:hAnsi="Times New Roman" w:eastAsia="Times New Roman"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92D0F8C"/>
    <w:multiLevelType w:val="hybridMultilevel"/>
    <w:tmpl w:val="5C8E1674"/>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22" w15:restartNumberingAfterBreak="0">
    <w:nsid w:val="4C8E37ED"/>
    <w:multiLevelType w:val="hybridMultilevel"/>
    <w:tmpl w:val="A0AA2E0C"/>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23" w15:restartNumberingAfterBreak="0">
    <w:nsid w:val="54394C57"/>
    <w:multiLevelType w:val="hybridMultilevel"/>
    <w:tmpl w:val="BAF26870"/>
    <w:lvl w:ilvl="0" w:tplc="0C090001">
      <w:start w:val="1"/>
      <w:numFmt w:val="bullet"/>
      <w:lvlText w:val=""/>
      <w:lvlJc w:val="left"/>
      <w:pPr>
        <w:ind w:left="777" w:hanging="360"/>
      </w:pPr>
      <w:rPr>
        <w:rFonts w:hint="default" w:ascii="Symbol" w:hAnsi="Symbol"/>
      </w:rPr>
    </w:lvl>
    <w:lvl w:ilvl="1" w:tplc="0C090003" w:tentative="1">
      <w:start w:val="1"/>
      <w:numFmt w:val="bullet"/>
      <w:lvlText w:val="o"/>
      <w:lvlJc w:val="left"/>
      <w:pPr>
        <w:ind w:left="1497" w:hanging="360"/>
      </w:pPr>
      <w:rPr>
        <w:rFonts w:hint="default" w:ascii="Courier New" w:hAnsi="Courier New" w:cs="Courier New"/>
      </w:rPr>
    </w:lvl>
    <w:lvl w:ilvl="2" w:tplc="0C090005" w:tentative="1">
      <w:start w:val="1"/>
      <w:numFmt w:val="bullet"/>
      <w:lvlText w:val=""/>
      <w:lvlJc w:val="left"/>
      <w:pPr>
        <w:ind w:left="2217" w:hanging="360"/>
      </w:pPr>
      <w:rPr>
        <w:rFonts w:hint="default" w:ascii="Wingdings" w:hAnsi="Wingdings"/>
      </w:rPr>
    </w:lvl>
    <w:lvl w:ilvl="3" w:tplc="0C090001" w:tentative="1">
      <w:start w:val="1"/>
      <w:numFmt w:val="bullet"/>
      <w:lvlText w:val=""/>
      <w:lvlJc w:val="left"/>
      <w:pPr>
        <w:ind w:left="2937" w:hanging="360"/>
      </w:pPr>
      <w:rPr>
        <w:rFonts w:hint="default" w:ascii="Symbol" w:hAnsi="Symbol"/>
      </w:rPr>
    </w:lvl>
    <w:lvl w:ilvl="4" w:tplc="0C090003" w:tentative="1">
      <w:start w:val="1"/>
      <w:numFmt w:val="bullet"/>
      <w:lvlText w:val="o"/>
      <w:lvlJc w:val="left"/>
      <w:pPr>
        <w:ind w:left="3657" w:hanging="360"/>
      </w:pPr>
      <w:rPr>
        <w:rFonts w:hint="default" w:ascii="Courier New" w:hAnsi="Courier New" w:cs="Courier New"/>
      </w:rPr>
    </w:lvl>
    <w:lvl w:ilvl="5" w:tplc="0C090005" w:tentative="1">
      <w:start w:val="1"/>
      <w:numFmt w:val="bullet"/>
      <w:lvlText w:val=""/>
      <w:lvlJc w:val="left"/>
      <w:pPr>
        <w:ind w:left="4377" w:hanging="360"/>
      </w:pPr>
      <w:rPr>
        <w:rFonts w:hint="default" w:ascii="Wingdings" w:hAnsi="Wingdings"/>
      </w:rPr>
    </w:lvl>
    <w:lvl w:ilvl="6" w:tplc="0C090001" w:tentative="1">
      <w:start w:val="1"/>
      <w:numFmt w:val="bullet"/>
      <w:lvlText w:val=""/>
      <w:lvlJc w:val="left"/>
      <w:pPr>
        <w:ind w:left="5097" w:hanging="360"/>
      </w:pPr>
      <w:rPr>
        <w:rFonts w:hint="default" w:ascii="Symbol" w:hAnsi="Symbol"/>
      </w:rPr>
    </w:lvl>
    <w:lvl w:ilvl="7" w:tplc="0C090003" w:tentative="1">
      <w:start w:val="1"/>
      <w:numFmt w:val="bullet"/>
      <w:lvlText w:val="o"/>
      <w:lvlJc w:val="left"/>
      <w:pPr>
        <w:ind w:left="5817" w:hanging="360"/>
      </w:pPr>
      <w:rPr>
        <w:rFonts w:hint="default" w:ascii="Courier New" w:hAnsi="Courier New" w:cs="Courier New"/>
      </w:rPr>
    </w:lvl>
    <w:lvl w:ilvl="8" w:tplc="0C090005" w:tentative="1">
      <w:start w:val="1"/>
      <w:numFmt w:val="bullet"/>
      <w:lvlText w:val=""/>
      <w:lvlJc w:val="left"/>
      <w:pPr>
        <w:ind w:left="6537" w:hanging="360"/>
      </w:pPr>
      <w:rPr>
        <w:rFonts w:hint="default" w:ascii="Wingdings" w:hAnsi="Wingdings"/>
      </w:rPr>
    </w:lvl>
  </w:abstractNum>
  <w:abstractNum w:abstractNumId="24" w15:restartNumberingAfterBreak="0">
    <w:nsid w:val="563030F5"/>
    <w:multiLevelType w:val="hybridMultilevel"/>
    <w:tmpl w:val="A5EE3178"/>
    <w:lvl w:ilvl="0" w:tplc="04090001">
      <w:start w:val="1"/>
      <w:numFmt w:val="bullet"/>
      <w:lvlText w:val=""/>
      <w:lvlJc w:val="left"/>
      <w:pPr>
        <w:ind w:left="417" w:hanging="360"/>
      </w:pPr>
      <w:rPr>
        <w:rFonts w:hint="default" w:ascii="Symbol" w:hAnsi="Symbol"/>
      </w:rPr>
    </w:lvl>
    <w:lvl w:ilvl="1" w:tplc="04090003" w:tentative="1">
      <w:start w:val="1"/>
      <w:numFmt w:val="bullet"/>
      <w:lvlText w:val="o"/>
      <w:lvlJc w:val="left"/>
      <w:pPr>
        <w:ind w:left="1137" w:hanging="360"/>
      </w:pPr>
      <w:rPr>
        <w:rFonts w:hint="default" w:ascii="Courier New" w:hAnsi="Courier New" w:cs="Courier New"/>
      </w:rPr>
    </w:lvl>
    <w:lvl w:ilvl="2" w:tplc="04090005" w:tentative="1">
      <w:start w:val="1"/>
      <w:numFmt w:val="bullet"/>
      <w:lvlText w:val=""/>
      <w:lvlJc w:val="left"/>
      <w:pPr>
        <w:ind w:left="1857" w:hanging="360"/>
      </w:pPr>
      <w:rPr>
        <w:rFonts w:hint="default" w:ascii="Wingdings" w:hAnsi="Wingdings"/>
      </w:rPr>
    </w:lvl>
    <w:lvl w:ilvl="3" w:tplc="04090001" w:tentative="1">
      <w:start w:val="1"/>
      <w:numFmt w:val="bullet"/>
      <w:lvlText w:val=""/>
      <w:lvlJc w:val="left"/>
      <w:pPr>
        <w:ind w:left="2577" w:hanging="360"/>
      </w:pPr>
      <w:rPr>
        <w:rFonts w:hint="default" w:ascii="Symbol" w:hAnsi="Symbol"/>
      </w:rPr>
    </w:lvl>
    <w:lvl w:ilvl="4" w:tplc="04090003" w:tentative="1">
      <w:start w:val="1"/>
      <w:numFmt w:val="bullet"/>
      <w:lvlText w:val="o"/>
      <w:lvlJc w:val="left"/>
      <w:pPr>
        <w:ind w:left="3297" w:hanging="360"/>
      </w:pPr>
      <w:rPr>
        <w:rFonts w:hint="default" w:ascii="Courier New" w:hAnsi="Courier New" w:cs="Courier New"/>
      </w:rPr>
    </w:lvl>
    <w:lvl w:ilvl="5" w:tplc="04090005" w:tentative="1">
      <w:start w:val="1"/>
      <w:numFmt w:val="bullet"/>
      <w:lvlText w:val=""/>
      <w:lvlJc w:val="left"/>
      <w:pPr>
        <w:ind w:left="4017" w:hanging="360"/>
      </w:pPr>
      <w:rPr>
        <w:rFonts w:hint="default" w:ascii="Wingdings" w:hAnsi="Wingdings"/>
      </w:rPr>
    </w:lvl>
    <w:lvl w:ilvl="6" w:tplc="04090001" w:tentative="1">
      <w:start w:val="1"/>
      <w:numFmt w:val="bullet"/>
      <w:lvlText w:val=""/>
      <w:lvlJc w:val="left"/>
      <w:pPr>
        <w:ind w:left="4737" w:hanging="360"/>
      </w:pPr>
      <w:rPr>
        <w:rFonts w:hint="default" w:ascii="Symbol" w:hAnsi="Symbol"/>
      </w:rPr>
    </w:lvl>
    <w:lvl w:ilvl="7" w:tplc="04090003" w:tentative="1">
      <w:start w:val="1"/>
      <w:numFmt w:val="bullet"/>
      <w:lvlText w:val="o"/>
      <w:lvlJc w:val="left"/>
      <w:pPr>
        <w:ind w:left="5457" w:hanging="360"/>
      </w:pPr>
      <w:rPr>
        <w:rFonts w:hint="default" w:ascii="Courier New" w:hAnsi="Courier New" w:cs="Courier New"/>
      </w:rPr>
    </w:lvl>
    <w:lvl w:ilvl="8" w:tplc="04090005" w:tentative="1">
      <w:start w:val="1"/>
      <w:numFmt w:val="bullet"/>
      <w:lvlText w:val=""/>
      <w:lvlJc w:val="left"/>
      <w:pPr>
        <w:ind w:left="6177" w:hanging="360"/>
      </w:pPr>
      <w:rPr>
        <w:rFonts w:hint="default" w:ascii="Wingdings" w:hAnsi="Wingdings"/>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6" w15:restartNumberingAfterBreak="0">
    <w:nsid w:val="5A4F4935"/>
    <w:multiLevelType w:val="hybridMultilevel"/>
    <w:tmpl w:val="532E5AD4"/>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8" w15:restartNumberingAfterBreak="0">
    <w:nsid w:val="62872B6C"/>
    <w:multiLevelType w:val="hybridMultilevel"/>
    <w:tmpl w:val="94589E42"/>
    <w:lvl w:ilvl="0" w:tplc="C2AE3EFE">
      <w:start w:val="1"/>
      <w:numFmt w:val="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29" w15:restartNumberingAfterBreak="0">
    <w:nsid w:val="64920070"/>
    <w:multiLevelType w:val="hybridMultilevel"/>
    <w:tmpl w:val="DE2610FE"/>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30" w15:restartNumberingAfterBreak="0">
    <w:nsid w:val="68316CEA"/>
    <w:multiLevelType w:val="hybridMultilevel"/>
    <w:tmpl w:val="3670E60E"/>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31" w15:restartNumberingAfterBreak="0">
    <w:nsid w:val="6AEC2617"/>
    <w:multiLevelType w:val="hybridMultilevel"/>
    <w:tmpl w:val="E2E4D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2630697"/>
    <w:multiLevelType w:val="hybridMultilevel"/>
    <w:tmpl w:val="6FAA4E7A"/>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33" w15:restartNumberingAfterBreak="0">
    <w:nsid w:val="757C67EC"/>
    <w:multiLevelType w:val="hybridMultilevel"/>
    <w:tmpl w:val="FF0E6A06"/>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34" w15:restartNumberingAfterBreak="0">
    <w:nsid w:val="771A6492"/>
    <w:multiLevelType w:val="hybridMultilevel"/>
    <w:tmpl w:val="1DEAE88C"/>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84D7F4A"/>
    <w:multiLevelType w:val="hybridMultilevel"/>
    <w:tmpl w:val="F8881D7E"/>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36" w15:restartNumberingAfterBreak="0">
    <w:nsid w:val="78FE737F"/>
    <w:multiLevelType w:val="hybridMultilevel"/>
    <w:tmpl w:val="25F0D25C"/>
    <w:lvl w:ilvl="0" w:tplc="05F87D54">
      <w:start w:val="1"/>
      <w:numFmt w:val="bullet"/>
      <w:lvlText w:val=""/>
      <w:lvlJc w:val="left"/>
      <w:pPr>
        <w:ind w:left="1145" w:hanging="360"/>
      </w:pPr>
      <w:rPr>
        <w:rFonts w:hint="default" w:ascii="Symbol" w:hAnsi="Symbol"/>
      </w:rPr>
    </w:lvl>
    <w:lvl w:ilvl="1" w:tplc="0C090003" w:tentative="1">
      <w:start w:val="1"/>
      <w:numFmt w:val="bullet"/>
      <w:lvlText w:val="o"/>
      <w:lvlJc w:val="left"/>
      <w:pPr>
        <w:ind w:left="1865" w:hanging="360"/>
      </w:pPr>
      <w:rPr>
        <w:rFonts w:hint="default" w:ascii="Courier New" w:hAnsi="Courier New" w:cs="Courier New"/>
      </w:rPr>
    </w:lvl>
    <w:lvl w:ilvl="2" w:tplc="0C090005" w:tentative="1">
      <w:start w:val="1"/>
      <w:numFmt w:val="bullet"/>
      <w:lvlText w:val=""/>
      <w:lvlJc w:val="left"/>
      <w:pPr>
        <w:ind w:left="2585" w:hanging="360"/>
      </w:pPr>
      <w:rPr>
        <w:rFonts w:hint="default" w:ascii="Wingdings" w:hAnsi="Wingdings"/>
      </w:rPr>
    </w:lvl>
    <w:lvl w:ilvl="3" w:tplc="0C090001" w:tentative="1">
      <w:start w:val="1"/>
      <w:numFmt w:val="bullet"/>
      <w:lvlText w:val=""/>
      <w:lvlJc w:val="left"/>
      <w:pPr>
        <w:ind w:left="3305" w:hanging="360"/>
      </w:pPr>
      <w:rPr>
        <w:rFonts w:hint="default" w:ascii="Symbol" w:hAnsi="Symbol"/>
      </w:rPr>
    </w:lvl>
    <w:lvl w:ilvl="4" w:tplc="0C090003" w:tentative="1">
      <w:start w:val="1"/>
      <w:numFmt w:val="bullet"/>
      <w:lvlText w:val="o"/>
      <w:lvlJc w:val="left"/>
      <w:pPr>
        <w:ind w:left="4025" w:hanging="360"/>
      </w:pPr>
      <w:rPr>
        <w:rFonts w:hint="default" w:ascii="Courier New" w:hAnsi="Courier New" w:cs="Courier New"/>
      </w:rPr>
    </w:lvl>
    <w:lvl w:ilvl="5" w:tplc="0C090005" w:tentative="1">
      <w:start w:val="1"/>
      <w:numFmt w:val="bullet"/>
      <w:lvlText w:val=""/>
      <w:lvlJc w:val="left"/>
      <w:pPr>
        <w:ind w:left="4745" w:hanging="360"/>
      </w:pPr>
      <w:rPr>
        <w:rFonts w:hint="default" w:ascii="Wingdings" w:hAnsi="Wingdings"/>
      </w:rPr>
    </w:lvl>
    <w:lvl w:ilvl="6" w:tplc="0C090001" w:tentative="1">
      <w:start w:val="1"/>
      <w:numFmt w:val="bullet"/>
      <w:lvlText w:val=""/>
      <w:lvlJc w:val="left"/>
      <w:pPr>
        <w:ind w:left="5465" w:hanging="360"/>
      </w:pPr>
      <w:rPr>
        <w:rFonts w:hint="default" w:ascii="Symbol" w:hAnsi="Symbol"/>
      </w:rPr>
    </w:lvl>
    <w:lvl w:ilvl="7" w:tplc="0C090003" w:tentative="1">
      <w:start w:val="1"/>
      <w:numFmt w:val="bullet"/>
      <w:lvlText w:val="o"/>
      <w:lvlJc w:val="left"/>
      <w:pPr>
        <w:ind w:left="6185" w:hanging="360"/>
      </w:pPr>
      <w:rPr>
        <w:rFonts w:hint="default" w:ascii="Courier New" w:hAnsi="Courier New" w:cs="Courier New"/>
      </w:rPr>
    </w:lvl>
    <w:lvl w:ilvl="8" w:tplc="0C090005" w:tentative="1">
      <w:start w:val="1"/>
      <w:numFmt w:val="bullet"/>
      <w:lvlText w:val=""/>
      <w:lvlJc w:val="left"/>
      <w:pPr>
        <w:ind w:left="6905" w:hanging="360"/>
      </w:pPr>
      <w:rPr>
        <w:rFonts w:hint="default" w:ascii="Wingdings" w:hAnsi="Wingdings"/>
      </w:rPr>
    </w:lvl>
  </w:abstractNum>
  <w:abstractNum w:abstractNumId="37" w15:restartNumberingAfterBreak="0">
    <w:nsid w:val="7AED2877"/>
    <w:multiLevelType w:val="hybridMultilevel"/>
    <w:tmpl w:val="24D2DE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B9A1C5B"/>
    <w:multiLevelType w:val="hybridMultilevel"/>
    <w:tmpl w:val="109227A8"/>
    <w:lvl w:ilvl="0" w:tplc="0C090001">
      <w:start w:val="1"/>
      <w:numFmt w:val="bullet"/>
      <w:lvlText w:val=""/>
      <w:lvlJc w:val="left"/>
      <w:pPr>
        <w:ind w:left="808" w:hanging="360"/>
      </w:pPr>
      <w:rPr>
        <w:rFonts w:hint="default" w:ascii="Symbol" w:hAnsi="Symbol"/>
      </w:rPr>
    </w:lvl>
    <w:lvl w:ilvl="1" w:tplc="0C090003" w:tentative="1">
      <w:start w:val="1"/>
      <w:numFmt w:val="bullet"/>
      <w:lvlText w:val="o"/>
      <w:lvlJc w:val="left"/>
      <w:pPr>
        <w:ind w:left="1528" w:hanging="360"/>
      </w:pPr>
      <w:rPr>
        <w:rFonts w:hint="default" w:ascii="Courier New" w:hAnsi="Courier New" w:cs="Courier New"/>
      </w:rPr>
    </w:lvl>
    <w:lvl w:ilvl="2" w:tplc="0C090005" w:tentative="1">
      <w:start w:val="1"/>
      <w:numFmt w:val="bullet"/>
      <w:lvlText w:val=""/>
      <w:lvlJc w:val="left"/>
      <w:pPr>
        <w:ind w:left="2248" w:hanging="360"/>
      </w:pPr>
      <w:rPr>
        <w:rFonts w:hint="default" w:ascii="Wingdings" w:hAnsi="Wingdings"/>
      </w:rPr>
    </w:lvl>
    <w:lvl w:ilvl="3" w:tplc="0C090001" w:tentative="1">
      <w:start w:val="1"/>
      <w:numFmt w:val="bullet"/>
      <w:lvlText w:val=""/>
      <w:lvlJc w:val="left"/>
      <w:pPr>
        <w:ind w:left="2968" w:hanging="360"/>
      </w:pPr>
      <w:rPr>
        <w:rFonts w:hint="default" w:ascii="Symbol" w:hAnsi="Symbol"/>
      </w:rPr>
    </w:lvl>
    <w:lvl w:ilvl="4" w:tplc="0C090003" w:tentative="1">
      <w:start w:val="1"/>
      <w:numFmt w:val="bullet"/>
      <w:lvlText w:val="o"/>
      <w:lvlJc w:val="left"/>
      <w:pPr>
        <w:ind w:left="3688" w:hanging="360"/>
      </w:pPr>
      <w:rPr>
        <w:rFonts w:hint="default" w:ascii="Courier New" w:hAnsi="Courier New" w:cs="Courier New"/>
      </w:rPr>
    </w:lvl>
    <w:lvl w:ilvl="5" w:tplc="0C090005" w:tentative="1">
      <w:start w:val="1"/>
      <w:numFmt w:val="bullet"/>
      <w:lvlText w:val=""/>
      <w:lvlJc w:val="left"/>
      <w:pPr>
        <w:ind w:left="4408" w:hanging="360"/>
      </w:pPr>
      <w:rPr>
        <w:rFonts w:hint="default" w:ascii="Wingdings" w:hAnsi="Wingdings"/>
      </w:rPr>
    </w:lvl>
    <w:lvl w:ilvl="6" w:tplc="0C090001" w:tentative="1">
      <w:start w:val="1"/>
      <w:numFmt w:val="bullet"/>
      <w:lvlText w:val=""/>
      <w:lvlJc w:val="left"/>
      <w:pPr>
        <w:ind w:left="5128" w:hanging="360"/>
      </w:pPr>
      <w:rPr>
        <w:rFonts w:hint="default" w:ascii="Symbol" w:hAnsi="Symbol"/>
      </w:rPr>
    </w:lvl>
    <w:lvl w:ilvl="7" w:tplc="0C090003" w:tentative="1">
      <w:start w:val="1"/>
      <w:numFmt w:val="bullet"/>
      <w:lvlText w:val="o"/>
      <w:lvlJc w:val="left"/>
      <w:pPr>
        <w:ind w:left="5848" w:hanging="360"/>
      </w:pPr>
      <w:rPr>
        <w:rFonts w:hint="default" w:ascii="Courier New" w:hAnsi="Courier New" w:cs="Courier New"/>
      </w:rPr>
    </w:lvl>
    <w:lvl w:ilvl="8" w:tplc="0C090005" w:tentative="1">
      <w:start w:val="1"/>
      <w:numFmt w:val="bullet"/>
      <w:lvlText w:val=""/>
      <w:lvlJc w:val="left"/>
      <w:pPr>
        <w:ind w:left="6568" w:hanging="360"/>
      </w:pPr>
      <w:rPr>
        <w:rFonts w:hint="default" w:ascii="Wingdings" w:hAnsi="Wingdings"/>
      </w:rPr>
    </w:lvl>
  </w:abstractNum>
  <w:abstractNum w:abstractNumId="39" w15:restartNumberingAfterBreak="0">
    <w:nsid w:val="7C202F43"/>
    <w:multiLevelType w:val="hybridMultilevel"/>
    <w:tmpl w:val="8F645DFC"/>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40" w15:restartNumberingAfterBreak="0">
    <w:nsid w:val="7D126992"/>
    <w:multiLevelType w:val="hybridMultilevel"/>
    <w:tmpl w:val="B0787B3C"/>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41" w15:restartNumberingAfterBreak="0">
    <w:nsid w:val="7D5618AF"/>
    <w:multiLevelType w:val="hybridMultilevel"/>
    <w:tmpl w:val="56DCCB54"/>
    <w:lvl w:ilvl="0" w:tplc="04090001">
      <w:start w:val="1"/>
      <w:numFmt w:val="bullet"/>
      <w:lvlText w:val=""/>
      <w:lvlJc w:val="left"/>
      <w:pPr>
        <w:ind w:left="473" w:hanging="360"/>
      </w:pPr>
      <w:rPr>
        <w:rFonts w:hint="default" w:ascii="Symbol" w:hAnsi="Symbol"/>
      </w:rPr>
    </w:lvl>
    <w:lvl w:ilvl="1" w:tplc="04090003" w:tentative="1">
      <w:start w:val="1"/>
      <w:numFmt w:val="bullet"/>
      <w:lvlText w:val="o"/>
      <w:lvlJc w:val="left"/>
      <w:pPr>
        <w:ind w:left="1193" w:hanging="360"/>
      </w:pPr>
      <w:rPr>
        <w:rFonts w:hint="default" w:ascii="Courier New" w:hAnsi="Courier New" w:cs="Courier New"/>
      </w:rPr>
    </w:lvl>
    <w:lvl w:ilvl="2" w:tplc="04090005" w:tentative="1">
      <w:start w:val="1"/>
      <w:numFmt w:val="bullet"/>
      <w:lvlText w:val=""/>
      <w:lvlJc w:val="left"/>
      <w:pPr>
        <w:ind w:left="1913" w:hanging="360"/>
      </w:pPr>
      <w:rPr>
        <w:rFonts w:hint="default" w:ascii="Wingdings" w:hAnsi="Wingdings"/>
      </w:rPr>
    </w:lvl>
    <w:lvl w:ilvl="3" w:tplc="04090001" w:tentative="1">
      <w:start w:val="1"/>
      <w:numFmt w:val="bullet"/>
      <w:lvlText w:val=""/>
      <w:lvlJc w:val="left"/>
      <w:pPr>
        <w:ind w:left="2633" w:hanging="360"/>
      </w:pPr>
      <w:rPr>
        <w:rFonts w:hint="default" w:ascii="Symbol" w:hAnsi="Symbol"/>
      </w:rPr>
    </w:lvl>
    <w:lvl w:ilvl="4" w:tplc="04090003" w:tentative="1">
      <w:start w:val="1"/>
      <w:numFmt w:val="bullet"/>
      <w:lvlText w:val="o"/>
      <w:lvlJc w:val="left"/>
      <w:pPr>
        <w:ind w:left="3353" w:hanging="360"/>
      </w:pPr>
      <w:rPr>
        <w:rFonts w:hint="default" w:ascii="Courier New" w:hAnsi="Courier New" w:cs="Courier New"/>
      </w:rPr>
    </w:lvl>
    <w:lvl w:ilvl="5" w:tplc="04090005" w:tentative="1">
      <w:start w:val="1"/>
      <w:numFmt w:val="bullet"/>
      <w:lvlText w:val=""/>
      <w:lvlJc w:val="left"/>
      <w:pPr>
        <w:ind w:left="4073" w:hanging="360"/>
      </w:pPr>
      <w:rPr>
        <w:rFonts w:hint="default" w:ascii="Wingdings" w:hAnsi="Wingdings"/>
      </w:rPr>
    </w:lvl>
    <w:lvl w:ilvl="6" w:tplc="04090001" w:tentative="1">
      <w:start w:val="1"/>
      <w:numFmt w:val="bullet"/>
      <w:lvlText w:val=""/>
      <w:lvlJc w:val="left"/>
      <w:pPr>
        <w:ind w:left="4793" w:hanging="360"/>
      </w:pPr>
      <w:rPr>
        <w:rFonts w:hint="default" w:ascii="Symbol" w:hAnsi="Symbol"/>
      </w:rPr>
    </w:lvl>
    <w:lvl w:ilvl="7" w:tplc="04090003" w:tentative="1">
      <w:start w:val="1"/>
      <w:numFmt w:val="bullet"/>
      <w:lvlText w:val="o"/>
      <w:lvlJc w:val="left"/>
      <w:pPr>
        <w:ind w:left="5513" w:hanging="360"/>
      </w:pPr>
      <w:rPr>
        <w:rFonts w:hint="default" w:ascii="Courier New" w:hAnsi="Courier New" w:cs="Courier New"/>
      </w:rPr>
    </w:lvl>
    <w:lvl w:ilvl="8" w:tplc="04090005" w:tentative="1">
      <w:start w:val="1"/>
      <w:numFmt w:val="bullet"/>
      <w:lvlText w:val=""/>
      <w:lvlJc w:val="left"/>
      <w:pPr>
        <w:ind w:left="6233" w:hanging="360"/>
      </w:pPr>
      <w:rPr>
        <w:rFonts w:hint="default" w:ascii="Wingdings" w:hAnsi="Wingdings"/>
      </w:rPr>
    </w:lvl>
  </w:abstractNum>
  <w:abstractNum w:abstractNumId="42" w15:restartNumberingAfterBreak="0">
    <w:nsid w:val="7E833F48"/>
    <w:multiLevelType w:val="hybridMultilevel"/>
    <w:tmpl w:val="D11A59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EE56E10"/>
    <w:multiLevelType w:val="hybridMultilevel"/>
    <w:tmpl w:val="471A0040"/>
    <w:lvl w:ilvl="0" w:tplc="0C090001">
      <w:start w:val="1"/>
      <w:numFmt w:val="bullet"/>
      <w:lvlText w:val=""/>
      <w:lvlJc w:val="left"/>
      <w:pPr>
        <w:ind w:left="758" w:hanging="360"/>
      </w:pPr>
      <w:rPr>
        <w:rFonts w:hint="default" w:ascii="Symbol" w:hAnsi="Symbol"/>
      </w:rPr>
    </w:lvl>
    <w:lvl w:ilvl="1" w:tplc="0C090003" w:tentative="1">
      <w:start w:val="1"/>
      <w:numFmt w:val="bullet"/>
      <w:lvlText w:val="o"/>
      <w:lvlJc w:val="left"/>
      <w:pPr>
        <w:ind w:left="1478" w:hanging="360"/>
      </w:pPr>
      <w:rPr>
        <w:rFonts w:hint="default" w:ascii="Courier New" w:hAnsi="Courier New" w:cs="Courier New"/>
      </w:rPr>
    </w:lvl>
    <w:lvl w:ilvl="2" w:tplc="0C090005" w:tentative="1">
      <w:start w:val="1"/>
      <w:numFmt w:val="bullet"/>
      <w:lvlText w:val=""/>
      <w:lvlJc w:val="left"/>
      <w:pPr>
        <w:ind w:left="2198" w:hanging="360"/>
      </w:pPr>
      <w:rPr>
        <w:rFonts w:hint="default" w:ascii="Wingdings" w:hAnsi="Wingdings"/>
      </w:rPr>
    </w:lvl>
    <w:lvl w:ilvl="3" w:tplc="0C090001" w:tentative="1">
      <w:start w:val="1"/>
      <w:numFmt w:val="bullet"/>
      <w:lvlText w:val=""/>
      <w:lvlJc w:val="left"/>
      <w:pPr>
        <w:ind w:left="2918" w:hanging="360"/>
      </w:pPr>
      <w:rPr>
        <w:rFonts w:hint="default" w:ascii="Symbol" w:hAnsi="Symbol"/>
      </w:rPr>
    </w:lvl>
    <w:lvl w:ilvl="4" w:tplc="0C090003" w:tentative="1">
      <w:start w:val="1"/>
      <w:numFmt w:val="bullet"/>
      <w:lvlText w:val="o"/>
      <w:lvlJc w:val="left"/>
      <w:pPr>
        <w:ind w:left="3638" w:hanging="360"/>
      </w:pPr>
      <w:rPr>
        <w:rFonts w:hint="default" w:ascii="Courier New" w:hAnsi="Courier New" w:cs="Courier New"/>
      </w:rPr>
    </w:lvl>
    <w:lvl w:ilvl="5" w:tplc="0C090005" w:tentative="1">
      <w:start w:val="1"/>
      <w:numFmt w:val="bullet"/>
      <w:lvlText w:val=""/>
      <w:lvlJc w:val="left"/>
      <w:pPr>
        <w:ind w:left="4358" w:hanging="360"/>
      </w:pPr>
      <w:rPr>
        <w:rFonts w:hint="default" w:ascii="Wingdings" w:hAnsi="Wingdings"/>
      </w:rPr>
    </w:lvl>
    <w:lvl w:ilvl="6" w:tplc="0C090001" w:tentative="1">
      <w:start w:val="1"/>
      <w:numFmt w:val="bullet"/>
      <w:lvlText w:val=""/>
      <w:lvlJc w:val="left"/>
      <w:pPr>
        <w:ind w:left="5078" w:hanging="360"/>
      </w:pPr>
      <w:rPr>
        <w:rFonts w:hint="default" w:ascii="Symbol" w:hAnsi="Symbol"/>
      </w:rPr>
    </w:lvl>
    <w:lvl w:ilvl="7" w:tplc="0C090003" w:tentative="1">
      <w:start w:val="1"/>
      <w:numFmt w:val="bullet"/>
      <w:lvlText w:val="o"/>
      <w:lvlJc w:val="left"/>
      <w:pPr>
        <w:ind w:left="5798" w:hanging="360"/>
      </w:pPr>
      <w:rPr>
        <w:rFonts w:hint="default" w:ascii="Courier New" w:hAnsi="Courier New" w:cs="Courier New"/>
      </w:rPr>
    </w:lvl>
    <w:lvl w:ilvl="8" w:tplc="0C090005" w:tentative="1">
      <w:start w:val="1"/>
      <w:numFmt w:val="bullet"/>
      <w:lvlText w:val=""/>
      <w:lvlJc w:val="left"/>
      <w:pPr>
        <w:ind w:left="6518" w:hanging="360"/>
      </w:pPr>
      <w:rPr>
        <w:rFonts w:hint="default" w:ascii="Wingdings" w:hAnsi="Wingdings"/>
      </w:rPr>
    </w:lvl>
  </w:abstractNum>
  <w:num w:numId="1" w16cid:durableId="2008944493">
    <w:abstractNumId w:val="28"/>
  </w:num>
  <w:num w:numId="2" w16cid:durableId="1561866017">
    <w:abstractNumId w:val="25"/>
  </w:num>
  <w:num w:numId="3" w16cid:durableId="1949310372">
    <w:abstractNumId w:val="18"/>
  </w:num>
  <w:num w:numId="4" w16cid:durableId="1757823191">
    <w:abstractNumId w:val="12"/>
  </w:num>
  <w:num w:numId="5" w16cid:durableId="463810729">
    <w:abstractNumId w:val="27"/>
  </w:num>
  <w:num w:numId="6" w16cid:durableId="2086300373">
    <w:abstractNumId w:val="0"/>
  </w:num>
  <w:num w:numId="7" w16cid:durableId="1841698234">
    <w:abstractNumId w:val="1"/>
  </w:num>
  <w:num w:numId="8" w16cid:durableId="1510019028">
    <w:abstractNumId w:val="2"/>
  </w:num>
  <w:num w:numId="9" w16cid:durableId="2131509755">
    <w:abstractNumId w:val="3"/>
  </w:num>
  <w:num w:numId="10" w16cid:durableId="1491091719">
    <w:abstractNumId w:val="9"/>
  </w:num>
  <w:num w:numId="11" w16cid:durableId="102265273">
    <w:abstractNumId w:val="33"/>
  </w:num>
  <w:num w:numId="12" w16cid:durableId="1981616575">
    <w:abstractNumId w:val="15"/>
  </w:num>
  <w:num w:numId="13" w16cid:durableId="206380382">
    <w:abstractNumId w:val="30"/>
  </w:num>
  <w:num w:numId="14" w16cid:durableId="1433429383">
    <w:abstractNumId w:val="10"/>
  </w:num>
  <w:num w:numId="15" w16cid:durableId="1063602871">
    <w:abstractNumId w:val="29"/>
  </w:num>
  <w:num w:numId="16" w16cid:durableId="957372793">
    <w:abstractNumId w:val="4"/>
  </w:num>
  <w:num w:numId="17" w16cid:durableId="703755404">
    <w:abstractNumId w:val="7"/>
  </w:num>
  <w:num w:numId="18" w16cid:durableId="1174882236">
    <w:abstractNumId w:val="31"/>
  </w:num>
  <w:num w:numId="19" w16cid:durableId="1862550047">
    <w:abstractNumId w:val="26"/>
  </w:num>
  <w:num w:numId="20" w16cid:durableId="1012798169">
    <w:abstractNumId w:val="41"/>
  </w:num>
  <w:num w:numId="21" w16cid:durableId="1598949473">
    <w:abstractNumId w:val="35"/>
  </w:num>
  <w:num w:numId="22" w16cid:durableId="1073895164">
    <w:abstractNumId w:val="39"/>
  </w:num>
  <w:num w:numId="23" w16cid:durableId="1340808645">
    <w:abstractNumId w:val="22"/>
  </w:num>
  <w:num w:numId="24" w16cid:durableId="329597642">
    <w:abstractNumId w:val="40"/>
  </w:num>
  <w:num w:numId="25" w16cid:durableId="2138713896">
    <w:abstractNumId w:val="19"/>
  </w:num>
  <w:num w:numId="26" w16cid:durableId="1672373273">
    <w:abstractNumId w:val="32"/>
  </w:num>
  <w:num w:numId="27" w16cid:durableId="1608460681">
    <w:abstractNumId w:val="16"/>
  </w:num>
  <w:num w:numId="28" w16cid:durableId="1444418484">
    <w:abstractNumId w:val="13"/>
  </w:num>
  <w:num w:numId="29" w16cid:durableId="1653096773">
    <w:abstractNumId w:val="21"/>
  </w:num>
  <w:num w:numId="30" w16cid:durableId="1569459680">
    <w:abstractNumId w:val="5"/>
  </w:num>
  <w:num w:numId="31" w16cid:durableId="975331395">
    <w:abstractNumId w:val="24"/>
  </w:num>
  <w:num w:numId="32" w16cid:durableId="2017345043">
    <w:abstractNumId w:val="17"/>
  </w:num>
  <w:num w:numId="33" w16cid:durableId="1839809298">
    <w:abstractNumId w:val="43"/>
  </w:num>
  <w:num w:numId="34" w16cid:durableId="2103839220">
    <w:abstractNumId w:val="38"/>
  </w:num>
  <w:num w:numId="35" w16cid:durableId="584581772">
    <w:abstractNumId w:val="23"/>
  </w:num>
  <w:num w:numId="36" w16cid:durableId="910777623">
    <w:abstractNumId w:val="42"/>
  </w:num>
  <w:num w:numId="37" w16cid:durableId="802894487">
    <w:abstractNumId w:val="37"/>
  </w:num>
  <w:num w:numId="38" w16cid:durableId="1991594216">
    <w:abstractNumId w:val="34"/>
  </w:num>
  <w:num w:numId="39" w16cid:durableId="1067873923">
    <w:abstractNumId w:val="20"/>
  </w:num>
  <w:num w:numId="40" w16cid:durableId="553854489">
    <w:abstractNumId w:val="6"/>
  </w:num>
  <w:num w:numId="41" w16cid:durableId="1145977079">
    <w:abstractNumId w:val="14"/>
  </w:num>
  <w:num w:numId="42" w16cid:durableId="1829832342">
    <w:abstractNumId w:val="8"/>
  </w:num>
  <w:num w:numId="43" w16cid:durableId="943809562">
    <w:abstractNumId w:val="11"/>
  </w:num>
  <w:num w:numId="44" w16cid:durableId="12744828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dirty"/>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52F"/>
    <w:rsid w:val="00003885"/>
    <w:rsid w:val="00013711"/>
    <w:rsid w:val="00017B93"/>
    <w:rsid w:val="00027788"/>
    <w:rsid w:val="000314EC"/>
    <w:rsid w:val="0003270F"/>
    <w:rsid w:val="000401EF"/>
    <w:rsid w:val="00040CAC"/>
    <w:rsid w:val="00046A47"/>
    <w:rsid w:val="00054160"/>
    <w:rsid w:val="0005676D"/>
    <w:rsid w:val="0005780E"/>
    <w:rsid w:val="00065CC6"/>
    <w:rsid w:val="00087D04"/>
    <w:rsid w:val="00090162"/>
    <w:rsid w:val="00090F86"/>
    <w:rsid w:val="000A0B7B"/>
    <w:rsid w:val="000A2697"/>
    <w:rsid w:val="000A420F"/>
    <w:rsid w:val="000A71F7"/>
    <w:rsid w:val="000B14DA"/>
    <w:rsid w:val="000B6E01"/>
    <w:rsid w:val="000C08B1"/>
    <w:rsid w:val="000C1EBA"/>
    <w:rsid w:val="000C7072"/>
    <w:rsid w:val="000D4F41"/>
    <w:rsid w:val="000D572C"/>
    <w:rsid w:val="000D65A8"/>
    <w:rsid w:val="000E1579"/>
    <w:rsid w:val="000F09E4"/>
    <w:rsid w:val="000F16FD"/>
    <w:rsid w:val="001003A1"/>
    <w:rsid w:val="00101324"/>
    <w:rsid w:val="00104D16"/>
    <w:rsid w:val="001062C6"/>
    <w:rsid w:val="00106EAB"/>
    <w:rsid w:val="00110F0D"/>
    <w:rsid w:val="00113596"/>
    <w:rsid w:val="00114360"/>
    <w:rsid w:val="0011774A"/>
    <w:rsid w:val="00123AE7"/>
    <w:rsid w:val="001242DA"/>
    <w:rsid w:val="0012591F"/>
    <w:rsid w:val="00126E8A"/>
    <w:rsid w:val="00130B08"/>
    <w:rsid w:val="001313F8"/>
    <w:rsid w:val="001328EC"/>
    <w:rsid w:val="00133AC3"/>
    <w:rsid w:val="00145DC5"/>
    <w:rsid w:val="001518A1"/>
    <w:rsid w:val="0015274C"/>
    <w:rsid w:val="00153106"/>
    <w:rsid w:val="00157F7D"/>
    <w:rsid w:val="0017633D"/>
    <w:rsid w:val="00177AB8"/>
    <w:rsid w:val="0018162C"/>
    <w:rsid w:val="0018703D"/>
    <w:rsid w:val="00190805"/>
    <w:rsid w:val="001B151A"/>
    <w:rsid w:val="001B3F70"/>
    <w:rsid w:val="001B4A06"/>
    <w:rsid w:val="001B7508"/>
    <w:rsid w:val="001C4557"/>
    <w:rsid w:val="001C4613"/>
    <w:rsid w:val="001D3944"/>
    <w:rsid w:val="001D46D0"/>
    <w:rsid w:val="001E0297"/>
    <w:rsid w:val="001E0428"/>
    <w:rsid w:val="001E1518"/>
    <w:rsid w:val="001E2BD0"/>
    <w:rsid w:val="001E4FBE"/>
    <w:rsid w:val="001E5CFB"/>
    <w:rsid w:val="001E7DDE"/>
    <w:rsid w:val="001F3AA9"/>
    <w:rsid w:val="001F4026"/>
    <w:rsid w:val="00202AE1"/>
    <w:rsid w:val="002052A5"/>
    <w:rsid w:val="002061C5"/>
    <w:rsid w:val="002220F5"/>
    <w:rsid w:val="00226A22"/>
    <w:rsid w:val="002279BA"/>
    <w:rsid w:val="002329F3"/>
    <w:rsid w:val="00232DD7"/>
    <w:rsid w:val="00232E2A"/>
    <w:rsid w:val="00235DF7"/>
    <w:rsid w:val="0024104D"/>
    <w:rsid w:val="00243F0D"/>
    <w:rsid w:val="00254427"/>
    <w:rsid w:val="00260767"/>
    <w:rsid w:val="00262DE9"/>
    <w:rsid w:val="00262EDB"/>
    <w:rsid w:val="002647BB"/>
    <w:rsid w:val="002712BC"/>
    <w:rsid w:val="00272C44"/>
    <w:rsid w:val="00272CA6"/>
    <w:rsid w:val="002754C1"/>
    <w:rsid w:val="002756BB"/>
    <w:rsid w:val="00280C71"/>
    <w:rsid w:val="00281DE9"/>
    <w:rsid w:val="0028271A"/>
    <w:rsid w:val="002841C8"/>
    <w:rsid w:val="0028516B"/>
    <w:rsid w:val="0029471C"/>
    <w:rsid w:val="00296A5C"/>
    <w:rsid w:val="00296F39"/>
    <w:rsid w:val="002B1A79"/>
    <w:rsid w:val="002C52C0"/>
    <w:rsid w:val="002C6F90"/>
    <w:rsid w:val="002D058E"/>
    <w:rsid w:val="002E4FB5"/>
    <w:rsid w:val="002F0B59"/>
    <w:rsid w:val="002F239D"/>
    <w:rsid w:val="00302FB8"/>
    <w:rsid w:val="003034F0"/>
    <w:rsid w:val="0030358C"/>
    <w:rsid w:val="00304EA1"/>
    <w:rsid w:val="0031393E"/>
    <w:rsid w:val="00314D81"/>
    <w:rsid w:val="00320C74"/>
    <w:rsid w:val="00320F5E"/>
    <w:rsid w:val="0032235D"/>
    <w:rsid w:val="0032252C"/>
    <w:rsid w:val="00322FC6"/>
    <w:rsid w:val="00326827"/>
    <w:rsid w:val="00335290"/>
    <w:rsid w:val="00336AC9"/>
    <w:rsid w:val="00350108"/>
    <w:rsid w:val="0035293F"/>
    <w:rsid w:val="003564A3"/>
    <w:rsid w:val="0036165E"/>
    <w:rsid w:val="003620AB"/>
    <w:rsid w:val="00366612"/>
    <w:rsid w:val="003704BC"/>
    <w:rsid w:val="003755E7"/>
    <w:rsid w:val="0038131A"/>
    <w:rsid w:val="003843BD"/>
    <w:rsid w:val="00391986"/>
    <w:rsid w:val="00393AF7"/>
    <w:rsid w:val="003951E5"/>
    <w:rsid w:val="003A00B4"/>
    <w:rsid w:val="003B6D30"/>
    <w:rsid w:val="003C18E3"/>
    <w:rsid w:val="003D4470"/>
    <w:rsid w:val="003D46F1"/>
    <w:rsid w:val="003E17D2"/>
    <w:rsid w:val="003F3CB8"/>
    <w:rsid w:val="003F7B69"/>
    <w:rsid w:val="003F7C6F"/>
    <w:rsid w:val="003F7DB6"/>
    <w:rsid w:val="0040110D"/>
    <w:rsid w:val="00407121"/>
    <w:rsid w:val="004142B9"/>
    <w:rsid w:val="004150A1"/>
    <w:rsid w:val="00415891"/>
    <w:rsid w:val="004175D7"/>
    <w:rsid w:val="00417AA3"/>
    <w:rsid w:val="0042071B"/>
    <w:rsid w:val="00440B32"/>
    <w:rsid w:val="00447636"/>
    <w:rsid w:val="0046078D"/>
    <w:rsid w:val="004616E3"/>
    <w:rsid w:val="00462503"/>
    <w:rsid w:val="00463403"/>
    <w:rsid w:val="004760E6"/>
    <w:rsid w:val="00477EC4"/>
    <w:rsid w:val="00493520"/>
    <w:rsid w:val="004A224E"/>
    <w:rsid w:val="004A2ED8"/>
    <w:rsid w:val="004B5AAA"/>
    <w:rsid w:val="004E41DA"/>
    <w:rsid w:val="004F24C0"/>
    <w:rsid w:val="004F34EE"/>
    <w:rsid w:val="004F4A57"/>
    <w:rsid w:val="004F57BE"/>
    <w:rsid w:val="004F5BDA"/>
    <w:rsid w:val="00504A20"/>
    <w:rsid w:val="00506C3C"/>
    <w:rsid w:val="00510704"/>
    <w:rsid w:val="0051631E"/>
    <w:rsid w:val="00523734"/>
    <w:rsid w:val="005272D7"/>
    <w:rsid w:val="005279B0"/>
    <w:rsid w:val="00535DE8"/>
    <w:rsid w:val="00536BB0"/>
    <w:rsid w:val="00537A1F"/>
    <w:rsid w:val="005625DE"/>
    <w:rsid w:val="00566029"/>
    <w:rsid w:val="00570692"/>
    <w:rsid w:val="0057147F"/>
    <w:rsid w:val="005759DA"/>
    <w:rsid w:val="00575B30"/>
    <w:rsid w:val="00590B6B"/>
    <w:rsid w:val="00591D49"/>
    <w:rsid w:val="005923CB"/>
    <w:rsid w:val="00596B77"/>
    <w:rsid w:val="005A2721"/>
    <w:rsid w:val="005B391B"/>
    <w:rsid w:val="005C1E86"/>
    <w:rsid w:val="005D3D78"/>
    <w:rsid w:val="005D6BD8"/>
    <w:rsid w:val="005E2EF0"/>
    <w:rsid w:val="005E3941"/>
    <w:rsid w:val="005E40D6"/>
    <w:rsid w:val="005F433D"/>
    <w:rsid w:val="005F67E7"/>
    <w:rsid w:val="006013C1"/>
    <w:rsid w:val="006031A9"/>
    <w:rsid w:val="006100DE"/>
    <w:rsid w:val="0061191A"/>
    <w:rsid w:val="00612CA6"/>
    <w:rsid w:val="00625E61"/>
    <w:rsid w:val="00625FD9"/>
    <w:rsid w:val="00626879"/>
    <w:rsid w:val="00636C49"/>
    <w:rsid w:val="00651088"/>
    <w:rsid w:val="0065704D"/>
    <w:rsid w:val="00660265"/>
    <w:rsid w:val="006605D6"/>
    <w:rsid w:val="00662432"/>
    <w:rsid w:val="00677585"/>
    <w:rsid w:val="0068325A"/>
    <w:rsid w:val="0068471E"/>
    <w:rsid w:val="00684F98"/>
    <w:rsid w:val="006936C7"/>
    <w:rsid w:val="006938C3"/>
    <w:rsid w:val="00693FFD"/>
    <w:rsid w:val="00695C7E"/>
    <w:rsid w:val="006A2FB5"/>
    <w:rsid w:val="006A5043"/>
    <w:rsid w:val="006A7C0A"/>
    <w:rsid w:val="006B35D2"/>
    <w:rsid w:val="006B4E4B"/>
    <w:rsid w:val="006C42AF"/>
    <w:rsid w:val="006C42FB"/>
    <w:rsid w:val="006C78FE"/>
    <w:rsid w:val="006D2159"/>
    <w:rsid w:val="006E15A8"/>
    <w:rsid w:val="006E39F3"/>
    <w:rsid w:val="006E68FF"/>
    <w:rsid w:val="006F384E"/>
    <w:rsid w:val="006F49FF"/>
    <w:rsid w:val="006F787C"/>
    <w:rsid w:val="00702636"/>
    <w:rsid w:val="007050C9"/>
    <w:rsid w:val="00713B1F"/>
    <w:rsid w:val="00721692"/>
    <w:rsid w:val="00724507"/>
    <w:rsid w:val="007437E1"/>
    <w:rsid w:val="00750392"/>
    <w:rsid w:val="00751816"/>
    <w:rsid w:val="00760744"/>
    <w:rsid w:val="007651EB"/>
    <w:rsid w:val="00767873"/>
    <w:rsid w:val="00773E6C"/>
    <w:rsid w:val="00774337"/>
    <w:rsid w:val="00775FBD"/>
    <w:rsid w:val="007809C9"/>
    <w:rsid w:val="0078140C"/>
    <w:rsid w:val="00781FB1"/>
    <w:rsid w:val="0078602E"/>
    <w:rsid w:val="007904EF"/>
    <w:rsid w:val="00791F83"/>
    <w:rsid w:val="0079201B"/>
    <w:rsid w:val="00797C47"/>
    <w:rsid w:val="007A03C2"/>
    <w:rsid w:val="007A08E8"/>
    <w:rsid w:val="007A0E6B"/>
    <w:rsid w:val="007A559B"/>
    <w:rsid w:val="007A5CA4"/>
    <w:rsid w:val="007A79C1"/>
    <w:rsid w:val="007B2394"/>
    <w:rsid w:val="007B71C7"/>
    <w:rsid w:val="007C0F78"/>
    <w:rsid w:val="007C2E44"/>
    <w:rsid w:val="007C6253"/>
    <w:rsid w:val="007D1A2C"/>
    <w:rsid w:val="007E6C30"/>
    <w:rsid w:val="007F1C87"/>
    <w:rsid w:val="007F283C"/>
    <w:rsid w:val="008012D2"/>
    <w:rsid w:val="00801A60"/>
    <w:rsid w:val="00803DD7"/>
    <w:rsid w:val="00811EE6"/>
    <w:rsid w:val="00813C37"/>
    <w:rsid w:val="00815024"/>
    <w:rsid w:val="008154B5"/>
    <w:rsid w:val="00821AC3"/>
    <w:rsid w:val="008225B6"/>
    <w:rsid w:val="008233F5"/>
    <w:rsid w:val="00823962"/>
    <w:rsid w:val="00825595"/>
    <w:rsid w:val="00827EE3"/>
    <w:rsid w:val="008419A8"/>
    <w:rsid w:val="008457EA"/>
    <w:rsid w:val="00851CF7"/>
    <w:rsid w:val="00852719"/>
    <w:rsid w:val="00857A68"/>
    <w:rsid w:val="00860115"/>
    <w:rsid w:val="00873BE4"/>
    <w:rsid w:val="00875B20"/>
    <w:rsid w:val="008774A6"/>
    <w:rsid w:val="008775E7"/>
    <w:rsid w:val="00880795"/>
    <w:rsid w:val="0088416A"/>
    <w:rsid w:val="0088710F"/>
    <w:rsid w:val="0088783C"/>
    <w:rsid w:val="00891348"/>
    <w:rsid w:val="00891AC2"/>
    <w:rsid w:val="00894B67"/>
    <w:rsid w:val="008B1675"/>
    <w:rsid w:val="008B2672"/>
    <w:rsid w:val="008B445E"/>
    <w:rsid w:val="008B447A"/>
    <w:rsid w:val="008E210E"/>
    <w:rsid w:val="008E6334"/>
    <w:rsid w:val="008E68BC"/>
    <w:rsid w:val="008F0473"/>
    <w:rsid w:val="008F0589"/>
    <w:rsid w:val="008F4A51"/>
    <w:rsid w:val="008F5698"/>
    <w:rsid w:val="00913EA6"/>
    <w:rsid w:val="00915420"/>
    <w:rsid w:val="00917A65"/>
    <w:rsid w:val="00921E3B"/>
    <w:rsid w:val="00922175"/>
    <w:rsid w:val="00924C20"/>
    <w:rsid w:val="00932CC2"/>
    <w:rsid w:val="0093573D"/>
    <w:rsid w:val="009370BC"/>
    <w:rsid w:val="009376DF"/>
    <w:rsid w:val="00942B37"/>
    <w:rsid w:val="00944048"/>
    <w:rsid w:val="0094503F"/>
    <w:rsid w:val="00955C3E"/>
    <w:rsid w:val="00963699"/>
    <w:rsid w:val="00970580"/>
    <w:rsid w:val="009729A7"/>
    <w:rsid w:val="00983362"/>
    <w:rsid w:val="0098739B"/>
    <w:rsid w:val="009969B1"/>
    <w:rsid w:val="009B2895"/>
    <w:rsid w:val="009B4AC2"/>
    <w:rsid w:val="009B5A5F"/>
    <w:rsid w:val="009B61E5"/>
    <w:rsid w:val="009C0CF0"/>
    <w:rsid w:val="009D1E89"/>
    <w:rsid w:val="009F4AC5"/>
    <w:rsid w:val="00A0434D"/>
    <w:rsid w:val="00A051C7"/>
    <w:rsid w:val="00A12A12"/>
    <w:rsid w:val="00A17661"/>
    <w:rsid w:val="00A2166A"/>
    <w:rsid w:val="00A24B2D"/>
    <w:rsid w:val="00A2589E"/>
    <w:rsid w:val="00A330A2"/>
    <w:rsid w:val="00A40966"/>
    <w:rsid w:val="00A42A24"/>
    <w:rsid w:val="00A44C68"/>
    <w:rsid w:val="00A46531"/>
    <w:rsid w:val="00A4BBE1"/>
    <w:rsid w:val="00A54185"/>
    <w:rsid w:val="00A56026"/>
    <w:rsid w:val="00A63378"/>
    <w:rsid w:val="00A7427A"/>
    <w:rsid w:val="00A755E7"/>
    <w:rsid w:val="00A91AD9"/>
    <w:rsid w:val="00A921E0"/>
    <w:rsid w:val="00A922F4"/>
    <w:rsid w:val="00A95164"/>
    <w:rsid w:val="00A9520A"/>
    <w:rsid w:val="00A9799D"/>
    <w:rsid w:val="00AA5020"/>
    <w:rsid w:val="00AB1ECD"/>
    <w:rsid w:val="00AC06CC"/>
    <w:rsid w:val="00AC30A3"/>
    <w:rsid w:val="00AD4466"/>
    <w:rsid w:val="00AD45D2"/>
    <w:rsid w:val="00AE263A"/>
    <w:rsid w:val="00AE5526"/>
    <w:rsid w:val="00AF051B"/>
    <w:rsid w:val="00AF78C4"/>
    <w:rsid w:val="00B01578"/>
    <w:rsid w:val="00B02FD2"/>
    <w:rsid w:val="00B0738F"/>
    <w:rsid w:val="00B126B4"/>
    <w:rsid w:val="00B1304E"/>
    <w:rsid w:val="00B1726A"/>
    <w:rsid w:val="00B24E73"/>
    <w:rsid w:val="00B26601"/>
    <w:rsid w:val="00B37173"/>
    <w:rsid w:val="00B373C6"/>
    <w:rsid w:val="00B37A22"/>
    <w:rsid w:val="00B41951"/>
    <w:rsid w:val="00B425DE"/>
    <w:rsid w:val="00B437B9"/>
    <w:rsid w:val="00B45B05"/>
    <w:rsid w:val="00B469CD"/>
    <w:rsid w:val="00B5221B"/>
    <w:rsid w:val="00B53229"/>
    <w:rsid w:val="00B55CDF"/>
    <w:rsid w:val="00B56395"/>
    <w:rsid w:val="00B572CA"/>
    <w:rsid w:val="00B62480"/>
    <w:rsid w:val="00B66C0A"/>
    <w:rsid w:val="00B7388B"/>
    <w:rsid w:val="00B7510F"/>
    <w:rsid w:val="00B75318"/>
    <w:rsid w:val="00B75975"/>
    <w:rsid w:val="00B81B70"/>
    <w:rsid w:val="00B82250"/>
    <w:rsid w:val="00B829B3"/>
    <w:rsid w:val="00BA7064"/>
    <w:rsid w:val="00BB52C5"/>
    <w:rsid w:val="00BB70BD"/>
    <w:rsid w:val="00BC0CAD"/>
    <w:rsid w:val="00BC4BFB"/>
    <w:rsid w:val="00BC531C"/>
    <w:rsid w:val="00BD0724"/>
    <w:rsid w:val="00BD2B91"/>
    <w:rsid w:val="00BD32C6"/>
    <w:rsid w:val="00BD77F0"/>
    <w:rsid w:val="00BE3A6F"/>
    <w:rsid w:val="00BE5521"/>
    <w:rsid w:val="00BF1532"/>
    <w:rsid w:val="00BF51A3"/>
    <w:rsid w:val="00BF6D52"/>
    <w:rsid w:val="00C043EC"/>
    <w:rsid w:val="00C06F17"/>
    <w:rsid w:val="00C13221"/>
    <w:rsid w:val="00C1654C"/>
    <w:rsid w:val="00C177CC"/>
    <w:rsid w:val="00C22307"/>
    <w:rsid w:val="00C25CDB"/>
    <w:rsid w:val="00C365B3"/>
    <w:rsid w:val="00C3681F"/>
    <w:rsid w:val="00C4046D"/>
    <w:rsid w:val="00C42908"/>
    <w:rsid w:val="00C42B06"/>
    <w:rsid w:val="00C45920"/>
    <w:rsid w:val="00C45C78"/>
    <w:rsid w:val="00C5232A"/>
    <w:rsid w:val="00C53263"/>
    <w:rsid w:val="00C66640"/>
    <w:rsid w:val="00C67C87"/>
    <w:rsid w:val="00C73D63"/>
    <w:rsid w:val="00C75F1D"/>
    <w:rsid w:val="00C76AD7"/>
    <w:rsid w:val="00C839EC"/>
    <w:rsid w:val="00C84CCE"/>
    <w:rsid w:val="00C85AE9"/>
    <w:rsid w:val="00C93886"/>
    <w:rsid w:val="00C93CDE"/>
    <w:rsid w:val="00C93DE2"/>
    <w:rsid w:val="00CA6234"/>
    <w:rsid w:val="00CA6585"/>
    <w:rsid w:val="00CB2B3B"/>
    <w:rsid w:val="00CB68E8"/>
    <w:rsid w:val="00CC157B"/>
    <w:rsid w:val="00CC6DC9"/>
    <w:rsid w:val="00CC7FAA"/>
    <w:rsid w:val="00CD2AEF"/>
    <w:rsid w:val="00CE5F93"/>
    <w:rsid w:val="00D00383"/>
    <w:rsid w:val="00D00600"/>
    <w:rsid w:val="00D04F01"/>
    <w:rsid w:val="00D06414"/>
    <w:rsid w:val="00D101EB"/>
    <w:rsid w:val="00D11F88"/>
    <w:rsid w:val="00D12F77"/>
    <w:rsid w:val="00D24CFE"/>
    <w:rsid w:val="00D2687C"/>
    <w:rsid w:val="00D30BCF"/>
    <w:rsid w:val="00D329B1"/>
    <w:rsid w:val="00D338E4"/>
    <w:rsid w:val="00D42898"/>
    <w:rsid w:val="00D44ED5"/>
    <w:rsid w:val="00D45CE3"/>
    <w:rsid w:val="00D51947"/>
    <w:rsid w:val="00D5218C"/>
    <w:rsid w:val="00D532F0"/>
    <w:rsid w:val="00D578AB"/>
    <w:rsid w:val="00D66E71"/>
    <w:rsid w:val="00D678A0"/>
    <w:rsid w:val="00D70B52"/>
    <w:rsid w:val="00D71E51"/>
    <w:rsid w:val="00D7711B"/>
    <w:rsid w:val="00D77413"/>
    <w:rsid w:val="00D82759"/>
    <w:rsid w:val="00D83EB1"/>
    <w:rsid w:val="00D86DE4"/>
    <w:rsid w:val="00D873A6"/>
    <w:rsid w:val="00DA29FA"/>
    <w:rsid w:val="00DA6221"/>
    <w:rsid w:val="00DA6EE1"/>
    <w:rsid w:val="00DB1B24"/>
    <w:rsid w:val="00DB2E21"/>
    <w:rsid w:val="00DD2612"/>
    <w:rsid w:val="00DD4250"/>
    <w:rsid w:val="00DE2583"/>
    <w:rsid w:val="00DE51DB"/>
    <w:rsid w:val="00DE63A4"/>
    <w:rsid w:val="00E028D5"/>
    <w:rsid w:val="00E127DE"/>
    <w:rsid w:val="00E13161"/>
    <w:rsid w:val="00E15C69"/>
    <w:rsid w:val="00E23F1D"/>
    <w:rsid w:val="00E24857"/>
    <w:rsid w:val="00E27FAC"/>
    <w:rsid w:val="00E30E05"/>
    <w:rsid w:val="00E36361"/>
    <w:rsid w:val="00E44B32"/>
    <w:rsid w:val="00E44E39"/>
    <w:rsid w:val="00E478C8"/>
    <w:rsid w:val="00E55AE9"/>
    <w:rsid w:val="00E56E0E"/>
    <w:rsid w:val="00E66045"/>
    <w:rsid w:val="00E829C3"/>
    <w:rsid w:val="00E86FF9"/>
    <w:rsid w:val="00E91793"/>
    <w:rsid w:val="00E917A8"/>
    <w:rsid w:val="00E929B2"/>
    <w:rsid w:val="00EA04A2"/>
    <w:rsid w:val="00EA4263"/>
    <w:rsid w:val="00EB0C84"/>
    <w:rsid w:val="00EB1BA6"/>
    <w:rsid w:val="00EB48AA"/>
    <w:rsid w:val="00EB707E"/>
    <w:rsid w:val="00EC2710"/>
    <w:rsid w:val="00EC3E4C"/>
    <w:rsid w:val="00EC4FF7"/>
    <w:rsid w:val="00ED4211"/>
    <w:rsid w:val="00EE05CE"/>
    <w:rsid w:val="00EE369A"/>
    <w:rsid w:val="00EE376D"/>
    <w:rsid w:val="00EE3E3E"/>
    <w:rsid w:val="00EF583E"/>
    <w:rsid w:val="00F00DDE"/>
    <w:rsid w:val="00F03198"/>
    <w:rsid w:val="00F03FB4"/>
    <w:rsid w:val="00F04487"/>
    <w:rsid w:val="00F07748"/>
    <w:rsid w:val="00F11898"/>
    <w:rsid w:val="00F14EB3"/>
    <w:rsid w:val="00F16771"/>
    <w:rsid w:val="00F169CA"/>
    <w:rsid w:val="00F264BF"/>
    <w:rsid w:val="00F26E92"/>
    <w:rsid w:val="00F277CF"/>
    <w:rsid w:val="00F3495D"/>
    <w:rsid w:val="00F40BEF"/>
    <w:rsid w:val="00F40D53"/>
    <w:rsid w:val="00F4525C"/>
    <w:rsid w:val="00F50D86"/>
    <w:rsid w:val="00F56B39"/>
    <w:rsid w:val="00F64A77"/>
    <w:rsid w:val="00F652AD"/>
    <w:rsid w:val="00F67B12"/>
    <w:rsid w:val="00F771A8"/>
    <w:rsid w:val="00F802BB"/>
    <w:rsid w:val="00F805DA"/>
    <w:rsid w:val="00F81C03"/>
    <w:rsid w:val="00F82A62"/>
    <w:rsid w:val="00F8583F"/>
    <w:rsid w:val="00F878FB"/>
    <w:rsid w:val="00F92545"/>
    <w:rsid w:val="00FA6775"/>
    <w:rsid w:val="00FB32F4"/>
    <w:rsid w:val="00FB6A35"/>
    <w:rsid w:val="00FD7100"/>
    <w:rsid w:val="00FE1C7B"/>
    <w:rsid w:val="00FE346C"/>
    <w:rsid w:val="00FE3F0B"/>
    <w:rsid w:val="013C6A30"/>
    <w:rsid w:val="017BF5B9"/>
    <w:rsid w:val="017E2EC5"/>
    <w:rsid w:val="018E4EAC"/>
    <w:rsid w:val="019B5F91"/>
    <w:rsid w:val="01A02A2C"/>
    <w:rsid w:val="01A77DDC"/>
    <w:rsid w:val="0238150F"/>
    <w:rsid w:val="02693215"/>
    <w:rsid w:val="0271F586"/>
    <w:rsid w:val="02CC597D"/>
    <w:rsid w:val="03DED362"/>
    <w:rsid w:val="04238D68"/>
    <w:rsid w:val="04EFB7EE"/>
    <w:rsid w:val="054810D8"/>
    <w:rsid w:val="055A536D"/>
    <w:rsid w:val="05953556"/>
    <w:rsid w:val="059A4F8F"/>
    <w:rsid w:val="05B8196F"/>
    <w:rsid w:val="05F5BD6D"/>
    <w:rsid w:val="0662DCE8"/>
    <w:rsid w:val="066DA86A"/>
    <w:rsid w:val="066DD4DB"/>
    <w:rsid w:val="067BEAAA"/>
    <w:rsid w:val="0685195C"/>
    <w:rsid w:val="06854BF4"/>
    <w:rsid w:val="068A538C"/>
    <w:rsid w:val="06D0BCFC"/>
    <w:rsid w:val="074745DD"/>
    <w:rsid w:val="0780E677"/>
    <w:rsid w:val="078350D9"/>
    <w:rsid w:val="079E101C"/>
    <w:rsid w:val="079F739B"/>
    <w:rsid w:val="07ABC514"/>
    <w:rsid w:val="07CAED76"/>
    <w:rsid w:val="07E23FAD"/>
    <w:rsid w:val="07EFD301"/>
    <w:rsid w:val="08060E24"/>
    <w:rsid w:val="084D25F9"/>
    <w:rsid w:val="086B4722"/>
    <w:rsid w:val="087F7BFF"/>
    <w:rsid w:val="08A9300E"/>
    <w:rsid w:val="08F40859"/>
    <w:rsid w:val="0905AC26"/>
    <w:rsid w:val="0922FCB0"/>
    <w:rsid w:val="09CF242D"/>
    <w:rsid w:val="0A1A151D"/>
    <w:rsid w:val="0A5170EC"/>
    <w:rsid w:val="0A6974A8"/>
    <w:rsid w:val="0AD79F40"/>
    <w:rsid w:val="0AF367B1"/>
    <w:rsid w:val="0B02BF09"/>
    <w:rsid w:val="0B079337"/>
    <w:rsid w:val="0C2142E0"/>
    <w:rsid w:val="0C77ADBB"/>
    <w:rsid w:val="0CF3B004"/>
    <w:rsid w:val="0D206C5C"/>
    <w:rsid w:val="0D51CC09"/>
    <w:rsid w:val="0D55E4EA"/>
    <w:rsid w:val="0D679843"/>
    <w:rsid w:val="0D7D4E9B"/>
    <w:rsid w:val="0DCA502C"/>
    <w:rsid w:val="0DCE1D9D"/>
    <w:rsid w:val="0DE23BFD"/>
    <w:rsid w:val="0DF61BDE"/>
    <w:rsid w:val="0E3E8A99"/>
    <w:rsid w:val="0E49E044"/>
    <w:rsid w:val="0E7A47E2"/>
    <w:rsid w:val="0E8C4C70"/>
    <w:rsid w:val="0EDDA4AA"/>
    <w:rsid w:val="0F1382D2"/>
    <w:rsid w:val="0F4ED754"/>
    <w:rsid w:val="0F73A6B1"/>
    <w:rsid w:val="0F96F52A"/>
    <w:rsid w:val="0FA09080"/>
    <w:rsid w:val="0FB92BCC"/>
    <w:rsid w:val="10164F40"/>
    <w:rsid w:val="1034F109"/>
    <w:rsid w:val="104A077F"/>
    <w:rsid w:val="10B4958F"/>
    <w:rsid w:val="10CEBDCC"/>
    <w:rsid w:val="110041F8"/>
    <w:rsid w:val="11350898"/>
    <w:rsid w:val="1199CDDB"/>
    <w:rsid w:val="11B2CCB0"/>
    <w:rsid w:val="11EBF048"/>
    <w:rsid w:val="12920DC1"/>
    <w:rsid w:val="12F82893"/>
    <w:rsid w:val="133D33BB"/>
    <w:rsid w:val="139E8F43"/>
    <w:rsid w:val="13D03C56"/>
    <w:rsid w:val="13E234A5"/>
    <w:rsid w:val="148011C4"/>
    <w:rsid w:val="148B76C4"/>
    <w:rsid w:val="1497AE14"/>
    <w:rsid w:val="14B0A5F7"/>
    <w:rsid w:val="14BFEE43"/>
    <w:rsid w:val="14C6B0FC"/>
    <w:rsid w:val="150CB5F7"/>
    <w:rsid w:val="1515FFC8"/>
    <w:rsid w:val="1567B20C"/>
    <w:rsid w:val="1581583C"/>
    <w:rsid w:val="158DE14E"/>
    <w:rsid w:val="15A7CDA7"/>
    <w:rsid w:val="15B22109"/>
    <w:rsid w:val="15D96A1F"/>
    <w:rsid w:val="162C76DF"/>
    <w:rsid w:val="16582933"/>
    <w:rsid w:val="16AB846F"/>
    <w:rsid w:val="16B18E87"/>
    <w:rsid w:val="16BFC1B6"/>
    <w:rsid w:val="16DA485D"/>
    <w:rsid w:val="16ED8660"/>
    <w:rsid w:val="17249339"/>
    <w:rsid w:val="172AEAA7"/>
    <w:rsid w:val="172F23CB"/>
    <w:rsid w:val="173766E1"/>
    <w:rsid w:val="17A6D583"/>
    <w:rsid w:val="17B2861C"/>
    <w:rsid w:val="17B5FE7B"/>
    <w:rsid w:val="17CC8122"/>
    <w:rsid w:val="180EA6DA"/>
    <w:rsid w:val="190476C2"/>
    <w:rsid w:val="1931A7A7"/>
    <w:rsid w:val="193B4E20"/>
    <w:rsid w:val="1985602B"/>
    <w:rsid w:val="19ED421E"/>
    <w:rsid w:val="19F7874D"/>
    <w:rsid w:val="1A1B69B7"/>
    <w:rsid w:val="1A32C36E"/>
    <w:rsid w:val="1A58F329"/>
    <w:rsid w:val="1A5BE152"/>
    <w:rsid w:val="1AC211E6"/>
    <w:rsid w:val="1B7F7B2E"/>
    <w:rsid w:val="1B9415B2"/>
    <w:rsid w:val="1BEBA005"/>
    <w:rsid w:val="1BEF0FF0"/>
    <w:rsid w:val="1C7FBD46"/>
    <w:rsid w:val="1CE230DC"/>
    <w:rsid w:val="1DDD5402"/>
    <w:rsid w:val="1DE0C666"/>
    <w:rsid w:val="1E214754"/>
    <w:rsid w:val="1E7F06F6"/>
    <w:rsid w:val="1E82556D"/>
    <w:rsid w:val="1EECBED4"/>
    <w:rsid w:val="1F6137E3"/>
    <w:rsid w:val="20366655"/>
    <w:rsid w:val="209B80B2"/>
    <w:rsid w:val="20AEC0D9"/>
    <w:rsid w:val="20F5A171"/>
    <w:rsid w:val="21167330"/>
    <w:rsid w:val="21183BD6"/>
    <w:rsid w:val="213320AC"/>
    <w:rsid w:val="215E5E46"/>
    <w:rsid w:val="2169BB05"/>
    <w:rsid w:val="229231F8"/>
    <w:rsid w:val="22AA199C"/>
    <w:rsid w:val="2305A727"/>
    <w:rsid w:val="23640ED0"/>
    <w:rsid w:val="23720342"/>
    <w:rsid w:val="2398367F"/>
    <w:rsid w:val="23D0C302"/>
    <w:rsid w:val="23D36BC5"/>
    <w:rsid w:val="247117BD"/>
    <w:rsid w:val="2471E288"/>
    <w:rsid w:val="24FA4F02"/>
    <w:rsid w:val="251A9769"/>
    <w:rsid w:val="25475731"/>
    <w:rsid w:val="25831101"/>
    <w:rsid w:val="25AD9E51"/>
    <w:rsid w:val="25C56EE9"/>
    <w:rsid w:val="25E16873"/>
    <w:rsid w:val="25FA9493"/>
    <w:rsid w:val="26542FC8"/>
    <w:rsid w:val="267C485C"/>
    <w:rsid w:val="26856D3B"/>
    <w:rsid w:val="2704E348"/>
    <w:rsid w:val="272D3133"/>
    <w:rsid w:val="27A137A6"/>
    <w:rsid w:val="27A1BE98"/>
    <w:rsid w:val="27D2DDA2"/>
    <w:rsid w:val="27EE07F5"/>
    <w:rsid w:val="28472861"/>
    <w:rsid w:val="28482702"/>
    <w:rsid w:val="286D678F"/>
    <w:rsid w:val="28A653FF"/>
    <w:rsid w:val="28C78083"/>
    <w:rsid w:val="28E57BA7"/>
    <w:rsid w:val="28EBC732"/>
    <w:rsid w:val="2910B3EE"/>
    <w:rsid w:val="2924A118"/>
    <w:rsid w:val="295B407A"/>
    <w:rsid w:val="29AED90C"/>
    <w:rsid w:val="2A5F0FED"/>
    <w:rsid w:val="2A62E09C"/>
    <w:rsid w:val="2A8152F7"/>
    <w:rsid w:val="2A93782D"/>
    <w:rsid w:val="2A958C71"/>
    <w:rsid w:val="2A98621A"/>
    <w:rsid w:val="2AB191D3"/>
    <w:rsid w:val="2AB2B75F"/>
    <w:rsid w:val="2AF7767B"/>
    <w:rsid w:val="2B1C5A1A"/>
    <w:rsid w:val="2B72C765"/>
    <w:rsid w:val="2B917726"/>
    <w:rsid w:val="2BBEDC53"/>
    <w:rsid w:val="2BFFF310"/>
    <w:rsid w:val="2C50E30D"/>
    <w:rsid w:val="2C546791"/>
    <w:rsid w:val="2CB6B82F"/>
    <w:rsid w:val="2CC79208"/>
    <w:rsid w:val="2D106791"/>
    <w:rsid w:val="2D114DD1"/>
    <w:rsid w:val="2D16762B"/>
    <w:rsid w:val="2D4AFC3E"/>
    <w:rsid w:val="2D5B62D9"/>
    <w:rsid w:val="2D939499"/>
    <w:rsid w:val="2DC33811"/>
    <w:rsid w:val="2DC975B0"/>
    <w:rsid w:val="2DF4B1C1"/>
    <w:rsid w:val="2E5E08AD"/>
    <w:rsid w:val="2E6B54F7"/>
    <w:rsid w:val="2EB6080F"/>
    <w:rsid w:val="2ECA9244"/>
    <w:rsid w:val="2EF7E6CC"/>
    <w:rsid w:val="2F4C7828"/>
    <w:rsid w:val="2F61B4BE"/>
    <w:rsid w:val="2FA1004B"/>
    <w:rsid w:val="2FDF16A2"/>
    <w:rsid w:val="2FF897F8"/>
    <w:rsid w:val="2FFAA811"/>
    <w:rsid w:val="2FFDD8E3"/>
    <w:rsid w:val="312DBB02"/>
    <w:rsid w:val="31380D2C"/>
    <w:rsid w:val="3153956E"/>
    <w:rsid w:val="31764D88"/>
    <w:rsid w:val="317ED52D"/>
    <w:rsid w:val="31B36380"/>
    <w:rsid w:val="31CD60B7"/>
    <w:rsid w:val="31E41D43"/>
    <w:rsid w:val="323EF34E"/>
    <w:rsid w:val="32997D26"/>
    <w:rsid w:val="32B1C81F"/>
    <w:rsid w:val="32C1654B"/>
    <w:rsid w:val="332EC221"/>
    <w:rsid w:val="335C1DB3"/>
    <w:rsid w:val="3462C92C"/>
    <w:rsid w:val="346E4D92"/>
    <w:rsid w:val="34792ACD"/>
    <w:rsid w:val="34A68994"/>
    <w:rsid w:val="34BCA0B4"/>
    <w:rsid w:val="34D3A80D"/>
    <w:rsid w:val="35022E53"/>
    <w:rsid w:val="3507E764"/>
    <w:rsid w:val="35229664"/>
    <w:rsid w:val="354D1927"/>
    <w:rsid w:val="35528AA0"/>
    <w:rsid w:val="356533A1"/>
    <w:rsid w:val="357EEFD2"/>
    <w:rsid w:val="359F1AF0"/>
    <w:rsid w:val="35E6CF70"/>
    <w:rsid w:val="35F94851"/>
    <w:rsid w:val="360610FD"/>
    <w:rsid w:val="3612EAA7"/>
    <w:rsid w:val="36BAF4F2"/>
    <w:rsid w:val="36E09A62"/>
    <w:rsid w:val="371226F6"/>
    <w:rsid w:val="371371E5"/>
    <w:rsid w:val="37264F04"/>
    <w:rsid w:val="372B1C84"/>
    <w:rsid w:val="3760FC14"/>
    <w:rsid w:val="379E961C"/>
    <w:rsid w:val="37BE0550"/>
    <w:rsid w:val="380E9DC4"/>
    <w:rsid w:val="3815A212"/>
    <w:rsid w:val="38A32475"/>
    <w:rsid w:val="38BB3062"/>
    <w:rsid w:val="38BC97C8"/>
    <w:rsid w:val="38E7B7D2"/>
    <w:rsid w:val="39258202"/>
    <w:rsid w:val="393FCE6D"/>
    <w:rsid w:val="397AFC6A"/>
    <w:rsid w:val="3988FEB0"/>
    <w:rsid w:val="39D8E281"/>
    <w:rsid w:val="3A037690"/>
    <w:rsid w:val="3A2A2821"/>
    <w:rsid w:val="3A2BD5E7"/>
    <w:rsid w:val="3A49C7AF"/>
    <w:rsid w:val="3B5450B9"/>
    <w:rsid w:val="3B598829"/>
    <w:rsid w:val="3C021777"/>
    <w:rsid w:val="3C504D0A"/>
    <w:rsid w:val="3C6DC4BF"/>
    <w:rsid w:val="3CA173F6"/>
    <w:rsid w:val="3CE1334B"/>
    <w:rsid w:val="3D45DFF5"/>
    <w:rsid w:val="3D5F7394"/>
    <w:rsid w:val="3D6273BC"/>
    <w:rsid w:val="3DD12AAB"/>
    <w:rsid w:val="3EF63E82"/>
    <w:rsid w:val="3F55483B"/>
    <w:rsid w:val="3F7C6958"/>
    <w:rsid w:val="3FC856FA"/>
    <w:rsid w:val="3FDB493F"/>
    <w:rsid w:val="4052A974"/>
    <w:rsid w:val="40A16C52"/>
    <w:rsid w:val="40C2EDCA"/>
    <w:rsid w:val="40DDCA5F"/>
    <w:rsid w:val="414CA4B1"/>
    <w:rsid w:val="4188DED7"/>
    <w:rsid w:val="41F1E31F"/>
    <w:rsid w:val="41FD4414"/>
    <w:rsid w:val="4234BF1F"/>
    <w:rsid w:val="4247AAE8"/>
    <w:rsid w:val="42BE56AD"/>
    <w:rsid w:val="42EA2B14"/>
    <w:rsid w:val="430D6296"/>
    <w:rsid w:val="43A73443"/>
    <w:rsid w:val="43E25905"/>
    <w:rsid w:val="43E5C4B7"/>
    <w:rsid w:val="4412D175"/>
    <w:rsid w:val="4413099F"/>
    <w:rsid w:val="444E6847"/>
    <w:rsid w:val="4470A5D1"/>
    <w:rsid w:val="44B78EAE"/>
    <w:rsid w:val="44FAB67C"/>
    <w:rsid w:val="44FB7553"/>
    <w:rsid w:val="450F442A"/>
    <w:rsid w:val="454A3675"/>
    <w:rsid w:val="457E7BA4"/>
    <w:rsid w:val="45F42A28"/>
    <w:rsid w:val="45FF9F7D"/>
    <w:rsid w:val="466D9AB6"/>
    <w:rsid w:val="4686DC79"/>
    <w:rsid w:val="46C0D6BC"/>
    <w:rsid w:val="46FC1510"/>
    <w:rsid w:val="471EA132"/>
    <w:rsid w:val="47E19BA1"/>
    <w:rsid w:val="4830350A"/>
    <w:rsid w:val="4861E9D0"/>
    <w:rsid w:val="48988B92"/>
    <w:rsid w:val="48BE51A3"/>
    <w:rsid w:val="48F76A29"/>
    <w:rsid w:val="490B161D"/>
    <w:rsid w:val="49116DFA"/>
    <w:rsid w:val="495CF88A"/>
    <w:rsid w:val="49735892"/>
    <w:rsid w:val="498E0FA4"/>
    <w:rsid w:val="49A47BA8"/>
    <w:rsid w:val="49C700B8"/>
    <w:rsid w:val="49C916B1"/>
    <w:rsid w:val="49CF54B3"/>
    <w:rsid w:val="49D12915"/>
    <w:rsid w:val="49D748A7"/>
    <w:rsid w:val="4A129155"/>
    <w:rsid w:val="4A3F9752"/>
    <w:rsid w:val="4A6DD595"/>
    <w:rsid w:val="4AB45EF9"/>
    <w:rsid w:val="4B08824A"/>
    <w:rsid w:val="4B1E565F"/>
    <w:rsid w:val="4B207B98"/>
    <w:rsid w:val="4B242F4D"/>
    <w:rsid w:val="4B488568"/>
    <w:rsid w:val="4B4CB594"/>
    <w:rsid w:val="4B5F78FC"/>
    <w:rsid w:val="4B9E784B"/>
    <w:rsid w:val="4BC56306"/>
    <w:rsid w:val="4C0D5E50"/>
    <w:rsid w:val="4C3D59CC"/>
    <w:rsid w:val="4C4961B9"/>
    <w:rsid w:val="4C87E156"/>
    <w:rsid w:val="4C925344"/>
    <w:rsid w:val="4CC9A61D"/>
    <w:rsid w:val="4D2600B2"/>
    <w:rsid w:val="4D3DE2B8"/>
    <w:rsid w:val="4D67D515"/>
    <w:rsid w:val="4D8CE803"/>
    <w:rsid w:val="4DA0AB30"/>
    <w:rsid w:val="4DB940FA"/>
    <w:rsid w:val="4DC746C6"/>
    <w:rsid w:val="4DD30DBD"/>
    <w:rsid w:val="4E1C4FA8"/>
    <w:rsid w:val="4E471B0B"/>
    <w:rsid w:val="4E7474B1"/>
    <w:rsid w:val="4E7ACFD1"/>
    <w:rsid w:val="4EB4AA21"/>
    <w:rsid w:val="4F237766"/>
    <w:rsid w:val="4F2D2392"/>
    <w:rsid w:val="4F860ACA"/>
    <w:rsid w:val="4F9694B9"/>
    <w:rsid w:val="4FABAE15"/>
    <w:rsid w:val="4FB24ADA"/>
    <w:rsid w:val="4FECF8DA"/>
    <w:rsid w:val="505D6AF8"/>
    <w:rsid w:val="508713F0"/>
    <w:rsid w:val="50970175"/>
    <w:rsid w:val="50AB8FBA"/>
    <w:rsid w:val="50D12056"/>
    <w:rsid w:val="5109C6FA"/>
    <w:rsid w:val="514A8EB8"/>
    <w:rsid w:val="516F6E27"/>
    <w:rsid w:val="51CB7FA8"/>
    <w:rsid w:val="51DBBBB5"/>
    <w:rsid w:val="51DC980C"/>
    <w:rsid w:val="520A260F"/>
    <w:rsid w:val="521700DC"/>
    <w:rsid w:val="5219A4B0"/>
    <w:rsid w:val="525EC14E"/>
    <w:rsid w:val="527A2BD0"/>
    <w:rsid w:val="528FA29C"/>
    <w:rsid w:val="52AD8917"/>
    <w:rsid w:val="530DF526"/>
    <w:rsid w:val="5311DA2D"/>
    <w:rsid w:val="53208705"/>
    <w:rsid w:val="53275489"/>
    <w:rsid w:val="53357257"/>
    <w:rsid w:val="53386AB0"/>
    <w:rsid w:val="5372ABDD"/>
    <w:rsid w:val="5383AADB"/>
    <w:rsid w:val="538CC2DC"/>
    <w:rsid w:val="53A61BF0"/>
    <w:rsid w:val="53BA864E"/>
    <w:rsid w:val="53DB3379"/>
    <w:rsid w:val="53F00791"/>
    <w:rsid w:val="541875C6"/>
    <w:rsid w:val="5432509F"/>
    <w:rsid w:val="547C86D4"/>
    <w:rsid w:val="54BEBFEE"/>
    <w:rsid w:val="54D97BBE"/>
    <w:rsid w:val="54E69CB5"/>
    <w:rsid w:val="5531301D"/>
    <w:rsid w:val="55480FEF"/>
    <w:rsid w:val="5550513E"/>
    <w:rsid w:val="556DFFBC"/>
    <w:rsid w:val="559DAAF9"/>
    <w:rsid w:val="55EC209B"/>
    <w:rsid w:val="55F6B173"/>
    <w:rsid w:val="562EEF4F"/>
    <w:rsid w:val="5672BE3B"/>
    <w:rsid w:val="567F76A0"/>
    <w:rsid w:val="56AD228E"/>
    <w:rsid w:val="56C47E60"/>
    <w:rsid w:val="56C73AA6"/>
    <w:rsid w:val="56CFCB46"/>
    <w:rsid w:val="56D4DD34"/>
    <w:rsid w:val="570D8A50"/>
    <w:rsid w:val="572B0807"/>
    <w:rsid w:val="573DB707"/>
    <w:rsid w:val="57884755"/>
    <w:rsid w:val="579CEC40"/>
    <w:rsid w:val="57A3352C"/>
    <w:rsid w:val="57AB6FFA"/>
    <w:rsid w:val="57F985F0"/>
    <w:rsid w:val="581DE928"/>
    <w:rsid w:val="589CC9B7"/>
    <w:rsid w:val="58CD8B7F"/>
    <w:rsid w:val="58D49AEE"/>
    <w:rsid w:val="5902A4FB"/>
    <w:rsid w:val="59081EBC"/>
    <w:rsid w:val="59213B43"/>
    <w:rsid w:val="593D57B1"/>
    <w:rsid w:val="59473AFA"/>
    <w:rsid w:val="59A36A62"/>
    <w:rsid w:val="59E8AABE"/>
    <w:rsid w:val="5A053E7D"/>
    <w:rsid w:val="5A06440F"/>
    <w:rsid w:val="5A3CA9CA"/>
    <w:rsid w:val="5A5D5025"/>
    <w:rsid w:val="5AADE389"/>
    <w:rsid w:val="5AF94CFB"/>
    <w:rsid w:val="5B17EB2C"/>
    <w:rsid w:val="5B3C9631"/>
    <w:rsid w:val="5B560A53"/>
    <w:rsid w:val="5BA7F70E"/>
    <w:rsid w:val="5BB20F20"/>
    <w:rsid w:val="5BC308E1"/>
    <w:rsid w:val="5BCF13FC"/>
    <w:rsid w:val="5BF5309A"/>
    <w:rsid w:val="5C5B915D"/>
    <w:rsid w:val="5C63AE9D"/>
    <w:rsid w:val="5CB89390"/>
    <w:rsid w:val="5D80C6F3"/>
    <w:rsid w:val="5DD21E74"/>
    <w:rsid w:val="5E8FA16C"/>
    <w:rsid w:val="5EBB087B"/>
    <w:rsid w:val="5EC1DD9C"/>
    <w:rsid w:val="5EDEFB9A"/>
    <w:rsid w:val="5EEB728F"/>
    <w:rsid w:val="5EF89B43"/>
    <w:rsid w:val="5F161DDD"/>
    <w:rsid w:val="5F182B1E"/>
    <w:rsid w:val="5F8D8212"/>
    <w:rsid w:val="5FAD9D54"/>
    <w:rsid w:val="5FCC6402"/>
    <w:rsid w:val="5FD30B02"/>
    <w:rsid w:val="603D9114"/>
    <w:rsid w:val="6069AC3B"/>
    <w:rsid w:val="6088F4EC"/>
    <w:rsid w:val="60935C45"/>
    <w:rsid w:val="61047A84"/>
    <w:rsid w:val="61B3B3A7"/>
    <w:rsid w:val="61B9DE0E"/>
    <w:rsid w:val="61C7A659"/>
    <w:rsid w:val="61F50C1B"/>
    <w:rsid w:val="61FD1C2D"/>
    <w:rsid w:val="62516DE5"/>
    <w:rsid w:val="6261F96A"/>
    <w:rsid w:val="63105D5C"/>
    <w:rsid w:val="63167EA1"/>
    <w:rsid w:val="6347A2AE"/>
    <w:rsid w:val="63518DA3"/>
    <w:rsid w:val="636D92DD"/>
    <w:rsid w:val="6403A4C1"/>
    <w:rsid w:val="64043242"/>
    <w:rsid w:val="64083DE6"/>
    <w:rsid w:val="6421FFC4"/>
    <w:rsid w:val="6454D421"/>
    <w:rsid w:val="647B00B4"/>
    <w:rsid w:val="64894C76"/>
    <w:rsid w:val="649AEFA3"/>
    <w:rsid w:val="64BAF704"/>
    <w:rsid w:val="64CD9BC1"/>
    <w:rsid w:val="652305AE"/>
    <w:rsid w:val="6565659C"/>
    <w:rsid w:val="6570FD3F"/>
    <w:rsid w:val="6585B1F8"/>
    <w:rsid w:val="65B52D7A"/>
    <w:rsid w:val="65C00DB9"/>
    <w:rsid w:val="65D8383F"/>
    <w:rsid w:val="65ED2F23"/>
    <w:rsid w:val="663E7503"/>
    <w:rsid w:val="668AA4A1"/>
    <w:rsid w:val="669AEEB2"/>
    <w:rsid w:val="66EF84B5"/>
    <w:rsid w:val="67147DB8"/>
    <w:rsid w:val="67997CCC"/>
    <w:rsid w:val="679D1D23"/>
    <w:rsid w:val="67D56B10"/>
    <w:rsid w:val="6819A1A9"/>
    <w:rsid w:val="682A8837"/>
    <w:rsid w:val="683D1013"/>
    <w:rsid w:val="68C269AE"/>
    <w:rsid w:val="68C43985"/>
    <w:rsid w:val="693C7BC6"/>
    <w:rsid w:val="693C89E7"/>
    <w:rsid w:val="6969D71C"/>
    <w:rsid w:val="698B016A"/>
    <w:rsid w:val="69C38814"/>
    <w:rsid w:val="69FA8A22"/>
    <w:rsid w:val="6A39F2DF"/>
    <w:rsid w:val="6A5A6583"/>
    <w:rsid w:val="6A645FAE"/>
    <w:rsid w:val="6A67303D"/>
    <w:rsid w:val="6A70CC5A"/>
    <w:rsid w:val="6ABEBEF4"/>
    <w:rsid w:val="6AFAF7D2"/>
    <w:rsid w:val="6B24960C"/>
    <w:rsid w:val="6BAF7A87"/>
    <w:rsid w:val="6C01C941"/>
    <w:rsid w:val="6C380EB2"/>
    <w:rsid w:val="6C407A20"/>
    <w:rsid w:val="6C9D8B97"/>
    <w:rsid w:val="6CA355B0"/>
    <w:rsid w:val="6CA9ED1B"/>
    <w:rsid w:val="6CB427F8"/>
    <w:rsid w:val="6D543008"/>
    <w:rsid w:val="6D67FD87"/>
    <w:rsid w:val="6D7EF85B"/>
    <w:rsid w:val="6D98B063"/>
    <w:rsid w:val="6DDB7E85"/>
    <w:rsid w:val="6E5DE8B2"/>
    <w:rsid w:val="6E859A0C"/>
    <w:rsid w:val="6E8B6E7F"/>
    <w:rsid w:val="6EBD25C8"/>
    <w:rsid w:val="6EC5C8DB"/>
    <w:rsid w:val="6EDC5B39"/>
    <w:rsid w:val="6F28167B"/>
    <w:rsid w:val="6FB1EBD7"/>
    <w:rsid w:val="6FBCE606"/>
    <w:rsid w:val="702E57D3"/>
    <w:rsid w:val="70599E80"/>
    <w:rsid w:val="707894DC"/>
    <w:rsid w:val="707CA95A"/>
    <w:rsid w:val="708EA33A"/>
    <w:rsid w:val="713ED2BA"/>
    <w:rsid w:val="7150D492"/>
    <w:rsid w:val="71C44D30"/>
    <w:rsid w:val="71DD7511"/>
    <w:rsid w:val="720987AB"/>
    <w:rsid w:val="720E5AEF"/>
    <w:rsid w:val="723D152A"/>
    <w:rsid w:val="7253C051"/>
    <w:rsid w:val="727003A6"/>
    <w:rsid w:val="729775D5"/>
    <w:rsid w:val="72B4EAF2"/>
    <w:rsid w:val="730D864C"/>
    <w:rsid w:val="73539F32"/>
    <w:rsid w:val="738AFFB9"/>
    <w:rsid w:val="7399F3B9"/>
    <w:rsid w:val="73EF46F7"/>
    <w:rsid w:val="745C6B8B"/>
    <w:rsid w:val="745CB944"/>
    <w:rsid w:val="748DB1A4"/>
    <w:rsid w:val="749E59D9"/>
    <w:rsid w:val="74DAD6C9"/>
    <w:rsid w:val="750761DC"/>
    <w:rsid w:val="754E3A28"/>
    <w:rsid w:val="75B279C1"/>
    <w:rsid w:val="76023BF0"/>
    <w:rsid w:val="7639CD01"/>
    <w:rsid w:val="763AF733"/>
    <w:rsid w:val="7698B91D"/>
    <w:rsid w:val="76B8D8C0"/>
    <w:rsid w:val="7726CBBD"/>
    <w:rsid w:val="775A1F73"/>
    <w:rsid w:val="778427C0"/>
    <w:rsid w:val="77A15904"/>
    <w:rsid w:val="77A2B6E5"/>
    <w:rsid w:val="77B6183A"/>
    <w:rsid w:val="77D2C6AB"/>
    <w:rsid w:val="78083197"/>
    <w:rsid w:val="78482453"/>
    <w:rsid w:val="784C9110"/>
    <w:rsid w:val="788D1832"/>
    <w:rsid w:val="78AFEEE8"/>
    <w:rsid w:val="78D6242C"/>
    <w:rsid w:val="78EA8225"/>
    <w:rsid w:val="78F93D1A"/>
    <w:rsid w:val="792BB4A4"/>
    <w:rsid w:val="796BD356"/>
    <w:rsid w:val="799E7296"/>
    <w:rsid w:val="79EA2B2E"/>
    <w:rsid w:val="79FB393D"/>
    <w:rsid w:val="7A3E0A23"/>
    <w:rsid w:val="7A411E86"/>
    <w:rsid w:val="7A4A772B"/>
    <w:rsid w:val="7A7EBF88"/>
    <w:rsid w:val="7AB06CAF"/>
    <w:rsid w:val="7ABD7C32"/>
    <w:rsid w:val="7BBBC7F1"/>
    <w:rsid w:val="7BCDE970"/>
    <w:rsid w:val="7BD1C8D6"/>
    <w:rsid w:val="7BD3E83D"/>
    <w:rsid w:val="7C31A189"/>
    <w:rsid w:val="7C5D5A55"/>
    <w:rsid w:val="7C88D55F"/>
    <w:rsid w:val="7CD16E78"/>
    <w:rsid w:val="7CD767DF"/>
    <w:rsid w:val="7CECA1B0"/>
    <w:rsid w:val="7CFF6592"/>
    <w:rsid w:val="7D14EF3F"/>
    <w:rsid w:val="7D157368"/>
    <w:rsid w:val="7D5B65C6"/>
    <w:rsid w:val="7DD19709"/>
    <w:rsid w:val="7DDB1581"/>
    <w:rsid w:val="7DDF18DB"/>
    <w:rsid w:val="7DDF6F8B"/>
    <w:rsid w:val="7DFAE048"/>
    <w:rsid w:val="7E0E6CA3"/>
    <w:rsid w:val="7E0F6349"/>
    <w:rsid w:val="7E49C2B2"/>
    <w:rsid w:val="7E84B494"/>
    <w:rsid w:val="7E9C2527"/>
    <w:rsid w:val="7EBE3384"/>
    <w:rsid w:val="7EF5B901"/>
    <w:rsid w:val="7F035102"/>
    <w:rsid w:val="7F82A31C"/>
    <w:rsid w:val="7FAD81FA"/>
    <w:rsid w:val="7FE78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D7711B"/>
  </w:style>
  <w:style w:type="paragraph" w:styleId="Heading1">
    <w:name w:val="heading 1"/>
    <w:basedOn w:val="Normal"/>
    <w:next w:val="Normal"/>
    <w:link w:val="Heading1Char"/>
    <w:uiPriority w:val="9"/>
    <w:qFormat/>
    <w:rsid w:val="00090162"/>
    <w:pPr>
      <w:keepNext/>
      <w:keepLines/>
      <w:spacing w:before="480" w:after="0"/>
      <w:outlineLvl w:val="0"/>
    </w:pPr>
    <w:rPr>
      <w:rFonts w:asciiTheme="majorHAnsi" w:hAnsiTheme="majorHAnsi" w:eastAsiaTheme="majorEastAsia" w:cstheme="majorBidi"/>
      <w:b/>
      <w:bCs/>
      <w:color w:val="0072AA" w:themeColor="accent1" w:themeShade="BF"/>
      <w:sz w:val="28"/>
      <w:szCs w:val="28"/>
      <w:lang w:val="en-AU"/>
    </w:rPr>
  </w:style>
  <w:style w:type="paragraph" w:styleId="Heading4">
    <w:name w:val="heading 4"/>
    <w:basedOn w:val="Normal"/>
    <w:next w:val="Normal"/>
    <w:link w:val="Heading4Char"/>
    <w:uiPriority w:val="9"/>
    <w:semiHidden/>
    <w:unhideWhenUsed/>
    <w:qFormat/>
    <w:rsid w:val="00B5221B"/>
    <w:pPr>
      <w:keepNext/>
      <w:keepLines/>
      <w:spacing w:before="40" w:after="0"/>
      <w:outlineLvl w:val="3"/>
    </w:pPr>
    <w:rPr>
      <w:rFonts w:asciiTheme="majorHAnsi" w:hAnsiTheme="majorHAnsi" w:eastAsiaTheme="majorEastAsia" w:cstheme="majorBidi"/>
      <w:i/>
      <w:iCs/>
      <w:color w:val="0072A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70BC"/>
  </w:style>
  <w:style w:type="paragraph" w:styleId="BalloonText">
    <w:name w:val="Balloon Text"/>
    <w:basedOn w:val="Normal"/>
    <w:link w:val="BalloonTextChar"/>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612CA6"/>
    <w:pPr>
      <w:spacing w:before="240" w:after="240" w:line="560" w:lineRule="exact"/>
      <w:ind w:left="-113"/>
      <w:outlineLvl w:val="0"/>
    </w:pPr>
    <w:rPr>
      <w:rFonts w:ascii="Arial" w:hAnsi="Arial" w:cs="Arial"/>
      <w:noProof/>
      <w:color w:val="0F7EB4"/>
      <w:sz w:val="40"/>
      <w:szCs w:val="48"/>
      <w:lang w:val="en-AU" w:eastAsia="en-AU"/>
    </w:rPr>
  </w:style>
  <w:style w:type="paragraph" w:styleId="VCAAHeading1" w:customStyle="1">
    <w:name w:val="VCAA Heading 1"/>
    <w:next w:val="VCAAbody"/>
    <w:qFormat/>
    <w:rsid w:val="00262DE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D0060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A922F4"/>
    <w:rPr>
      <w:color w:val="FFFFFF" w:themeColor="background1"/>
    </w:rPr>
  </w:style>
  <w:style w:type="paragraph" w:styleId="VCAAbullet" w:customStyle="1">
    <w:name w:val="VCAA bullet"/>
    <w:basedOn w:val="VCAAbody"/>
    <w:autoRedefine/>
    <w:qFormat/>
    <w:rsid w:val="00D7711B"/>
    <w:pPr>
      <w:numPr>
        <w:numId w:val="43"/>
      </w:numPr>
      <w:tabs>
        <w:tab w:val="left" w:pos="425"/>
        <w:tab w:val="left" w:pos="10631"/>
      </w:tabs>
      <w:spacing w:before="60" w:after="60"/>
      <w:ind w:left="357" w:right="12049" w:hanging="357"/>
      <w:contextualSpacing/>
    </w:pPr>
    <w:rPr>
      <w:rFonts w:eastAsia="Times New Roman"/>
      <w:kern w:val="22"/>
      <w:lang w:val="en-GB" w:eastAsia="ja-JP"/>
    </w:rPr>
  </w:style>
  <w:style w:type="paragraph" w:styleId="VCAAbulletlevel2" w:customStyle="1">
    <w:name w:val="VCAA bullet level 2"/>
    <w:basedOn w:val="VCAAbullet"/>
    <w:qFormat/>
    <w:rsid w:val="00D00600"/>
    <w:pPr>
      <w:numPr>
        <w:numId w:val="2"/>
      </w:numPr>
      <w:ind w:left="850" w:hanging="425"/>
    </w:pPr>
  </w:style>
  <w:style w:type="paragraph" w:styleId="VCAAnumbers" w:customStyle="1">
    <w:name w:val="VCAA numbers"/>
    <w:basedOn w:val="VCAAbullet"/>
    <w:qFormat/>
    <w:rsid w:val="00D00600"/>
    <w:pPr>
      <w:numPr>
        <w:numId w:val="3"/>
      </w:numPr>
      <w:ind w:left="425" w:hanging="425"/>
    </w:pPr>
    <w:rPr>
      <w:lang w:val="en-US"/>
    </w:rPr>
  </w:style>
  <w:style w:type="paragraph" w:styleId="VCAAtablecondensedbullet" w:customStyle="1">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5"/>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paragraph" w:styleId="HeaderFooter" w:customStyle="1">
    <w:name w:val="Header &amp; Footer"/>
    <w:rsid w:val="003D4470"/>
    <w:pPr>
      <w:tabs>
        <w:tab w:val="right" w:pos="12960"/>
      </w:tabs>
      <w:spacing w:after="0" w:line="240" w:lineRule="auto"/>
    </w:pPr>
    <w:rPr>
      <w:rFonts w:ascii="Helvetica" w:hAnsi="Helvetica" w:eastAsia="Arial Unicode MS" w:cs="Times New Roman"/>
      <w:color w:val="000000"/>
      <w:sz w:val="20"/>
      <w:szCs w:val="20"/>
    </w:rPr>
  </w:style>
  <w:style w:type="paragraph" w:styleId="Body1" w:customStyle="1">
    <w:name w:val="Body 1"/>
    <w:autoRedefine/>
    <w:rsid w:val="003D4470"/>
    <w:pPr>
      <w:spacing w:after="0" w:line="240" w:lineRule="auto"/>
    </w:pPr>
    <w:rPr>
      <w:rFonts w:ascii="Helvetica" w:hAnsi="Helvetica" w:eastAsia="Arial Unicode MS" w:cs="Times New Roman"/>
      <w:color w:val="000000"/>
      <w:sz w:val="24"/>
      <w:szCs w:val="20"/>
    </w:rPr>
  </w:style>
  <w:style w:type="paragraph" w:styleId="imported-TableGrid" w:customStyle="1">
    <w:name w:val="imported-Table Grid"/>
    <w:rsid w:val="003D4470"/>
    <w:pPr>
      <w:spacing w:after="0" w:line="240" w:lineRule="auto"/>
    </w:pPr>
    <w:rPr>
      <w:rFonts w:ascii="Helvetica" w:hAnsi="Helvetica" w:eastAsia="Arial Unicode MS" w:cs="Times New Roman"/>
      <w:color w:val="000000"/>
      <w:sz w:val="24"/>
      <w:szCs w:val="20"/>
    </w:rPr>
  </w:style>
  <w:style w:type="paragraph" w:styleId="imported-BodyBullet" w:customStyle="1">
    <w:name w:val="imported-Body Bullet"/>
    <w:rsid w:val="003D4470"/>
    <w:pPr>
      <w:spacing w:after="0" w:line="240" w:lineRule="auto"/>
    </w:pPr>
    <w:rPr>
      <w:rFonts w:ascii="Helvetica" w:hAnsi="Helvetica" w:eastAsia="Arial Unicode MS" w:cs="Times New Roman"/>
      <w:color w:val="000000"/>
      <w:sz w:val="24"/>
      <w:szCs w:val="20"/>
    </w:rPr>
  </w:style>
  <w:style w:type="paragraph" w:styleId="List0" w:customStyle="1">
    <w:name w:val="List 0"/>
    <w:semiHidden/>
    <w:rsid w:val="003D4470"/>
    <w:pPr>
      <w:numPr>
        <w:numId w:val="6"/>
      </w:numPr>
      <w:spacing w:after="0" w:line="240" w:lineRule="auto"/>
    </w:pPr>
    <w:rPr>
      <w:rFonts w:ascii="Times New Roman" w:hAnsi="Times New Roman" w:eastAsia="Times New Roman" w:cs="Times New Roman"/>
      <w:sz w:val="20"/>
      <w:szCs w:val="20"/>
    </w:rPr>
  </w:style>
  <w:style w:type="character" w:styleId="CommentReference">
    <w:name w:val="annotation reference"/>
    <w:basedOn w:val="DefaultParagraphFont"/>
    <w:uiPriority w:val="99"/>
    <w:rsid w:val="003D4470"/>
    <w:rPr>
      <w:sz w:val="16"/>
      <w:szCs w:val="16"/>
    </w:rPr>
  </w:style>
  <w:style w:type="paragraph" w:styleId="CommentText">
    <w:name w:val="annotation text"/>
    <w:basedOn w:val="Normal"/>
    <w:link w:val="CommentTextChar"/>
    <w:uiPriority w:val="99"/>
    <w:rsid w:val="003D4470"/>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rsid w:val="003D447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rsid w:val="003D4470"/>
    <w:rPr>
      <w:b/>
      <w:bCs/>
    </w:rPr>
  </w:style>
  <w:style w:type="character" w:styleId="CommentSubjectChar" w:customStyle="1">
    <w:name w:val="Comment Subject Char"/>
    <w:basedOn w:val="CommentTextChar"/>
    <w:link w:val="CommentSubject"/>
    <w:rsid w:val="003D4470"/>
    <w:rPr>
      <w:rFonts w:ascii="Times New Roman" w:hAnsi="Times New Roman" w:eastAsia="Times New Roman" w:cs="Times New Roman"/>
      <w:b/>
      <w:bCs/>
      <w:sz w:val="20"/>
      <w:szCs w:val="20"/>
    </w:rPr>
  </w:style>
  <w:style w:type="paragraph" w:styleId="ListParagraph">
    <w:name w:val="List Paragraph"/>
    <w:basedOn w:val="Normal"/>
    <w:uiPriority w:val="34"/>
    <w:qFormat/>
    <w:rsid w:val="00090162"/>
    <w:pPr>
      <w:ind w:left="720"/>
      <w:contextualSpacing/>
    </w:pPr>
    <w:rPr>
      <w:lang w:val="en-AU"/>
    </w:rPr>
  </w:style>
  <w:style w:type="character" w:styleId="Heading1Char" w:customStyle="1">
    <w:name w:val="Heading 1 Char"/>
    <w:basedOn w:val="DefaultParagraphFont"/>
    <w:link w:val="Heading1"/>
    <w:uiPriority w:val="9"/>
    <w:rsid w:val="00090162"/>
    <w:rPr>
      <w:rFonts w:asciiTheme="majorHAnsi" w:hAnsiTheme="majorHAnsi" w:eastAsiaTheme="majorEastAsia" w:cstheme="majorBidi"/>
      <w:b/>
      <w:bCs/>
      <w:color w:val="0072AA" w:themeColor="accent1" w:themeShade="BF"/>
      <w:sz w:val="28"/>
      <w:szCs w:val="28"/>
      <w:lang w:val="en-AU"/>
    </w:rPr>
  </w:style>
  <w:style w:type="paragraph" w:styleId="NormalWeb">
    <w:name w:val="Normal (Web)"/>
    <w:basedOn w:val="Normal"/>
    <w:uiPriority w:val="99"/>
    <w:unhideWhenUsed/>
    <w:rsid w:val="00090162"/>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Strong">
    <w:name w:val="Strong"/>
    <w:basedOn w:val="DefaultParagraphFont"/>
    <w:uiPriority w:val="22"/>
    <w:qFormat/>
    <w:rsid w:val="00090162"/>
    <w:rPr>
      <w:b/>
      <w:bCs/>
    </w:rPr>
  </w:style>
  <w:style w:type="character" w:styleId="FollowedHyperlink">
    <w:name w:val="FollowedHyperlink"/>
    <w:basedOn w:val="DefaultParagraphFont"/>
    <w:uiPriority w:val="99"/>
    <w:semiHidden/>
    <w:unhideWhenUsed/>
    <w:rsid w:val="00EC3E4C"/>
    <w:rPr>
      <w:color w:val="8DB3E2" w:themeColor="followedHyperlink"/>
      <w:u w:val="single"/>
    </w:rPr>
  </w:style>
  <w:style w:type="character" w:styleId="UnresolvedMention">
    <w:name w:val="Unresolved Mention"/>
    <w:basedOn w:val="DefaultParagraphFont"/>
    <w:uiPriority w:val="99"/>
    <w:semiHidden/>
    <w:unhideWhenUsed/>
    <w:rsid w:val="00EC3E4C"/>
    <w:rPr>
      <w:color w:val="605E5C"/>
      <w:shd w:val="clear" w:color="auto" w:fill="E1DFDD"/>
    </w:rPr>
  </w:style>
  <w:style w:type="character" w:styleId="Heading4Char" w:customStyle="1">
    <w:name w:val="Heading 4 Char"/>
    <w:basedOn w:val="DefaultParagraphFont"/>
    <w:link w:val="Heading4"/>
    <w:uiPriority w:val="9"/>
    <w:semiHidden/>
    <w:rsid w:val="00B5221B"/>
    <w:rPr>
      <w:rFonts w:asciiTheme="majorHAnsi" w:hAnsiTheme="majorHAnsi" w:eastAsiaTheme="majorEastAsia" w:cstheme="majorBidi"/>
      <w:i/>
      <w:iCs/>
      <w:color w:val="0072AA" w:themeColor="accent1" w:themeShade="BF"/>
    </w:rPr>
  </w:style>
  <w:style w:type="paragraph" w:styleId="VCAAtablecondensedstrand" w:customStyle="1">
    <w:name w:val="VCAA table condensed strand"/>
    <w:basedOn w:val="VCAAtablecondensed"/>
    <w:qFormat/>
    <w:rsid w:val="00B5221B"/>
    <w:pPr>
      <w:spacing w:before="160"/>
    </w:pPr>
    <w:rPr>
      <w:b/>
      <w:bCs/>
      <w:color w:val="0070C0"/>
    </w:rPr>
  </w:style>
  <w:style w:type="character" w:styleId="Inputdetaild" w:customStyle="1">
    <w:name w:val="Input detaild"/>
    <w:basedOn w:val="DefaultParagraphFont"/>
    <w:uiPriority w:val="1"/>
    <w:rsid w:val="000A2697"/>
    <w:rPr>
      <w:color w:val="0070C0"/>
    </w:rPr>
  </w:style>
  <w:style w:type="paragraph" w:styleId="Revision">
    <w:name w:val="Revision"/>
    <w:hidden/>
    <w:uiPriority w:val="99"/>
    <w:semiHidden/>
    <w:rsid w:val="003F7DB6"/>
    <w:pPr>
      <w:spacing w:after="0" w:line="240" w:lineRule="auto"/>
    </w:pPr>
  </w:style>
  <w:style w:type="character" w:styleId="Mention">
    <w:name w:val="Mention"/>
    <w:basedOn w:val="DefaultParagraphFont"/>
    <w:uiPriority w:val="99"/>
    <w:unhideWhenUsed/>
    <w:rsid w:val="00891AC2"/>
    <w:rPr>
      <w:color w:val="2B579A"/>
      <w:shd w:val="clear" w:color="auto" w:fill="E1DFDD"/>
    </w:rPr>
  </w:style>
  <w:style w:type="paragraph" w:styleId="VCACAPtabletext" w:customStyle="1">
    <w:name w:val="VCA CAP table text"/>
    <w:basedOn w:val="Normal"/>
    <w:qFormat/>
    <w:rsid w:val="002712BC"/>
    <w:pPr>
      <w:spacing w:after="40" w:line="240" w:lineRule="auto"/>
    </w:pPr>
    <w:rPr>
      <w:rFonts w:ascii="Arial Narrow" w:hAnsi="Arial Narrow" w:eastAsia="Arial Narrow" w:cs="Arial Narrow"/>
      <w:bCs/>
      <w:sz w:val="17"/>
      <w:szCs w:val="17"/>
    </w:rPr>
  </w:style>
  <w:style w:type="paragraph" w:styleId="VCACAPtabletextbold" w:customStyle="1">
    <w:name w:val="VCA CAP table text bold"/>
    <w:basedOn w:val="VCACAPtabletext"/>
    <w:qFormat/>
    <w:rsid w:val="002712BC"/>
    <w:rPr>
      <w:b/>
    </w:rPr>
  </w:style>
  <w:style w:type="character" w:styleId="wacimagecontainer" w:customStyle="1">
    <w:name w:val="wacimagecontainer"/>
    <w:basedOn w:val="DefaultParagraphFont"/>
    <w:rsid w:val="00B8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f10.vcaa.vic.edu.au/learning-areas/science/resource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454701\AppData\Roaming\Microsoft\Templates\VCAAA3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F430DAA3749F288E711B8C78774A0"/>
        <w:category>
          <w:name w:val="General"/>
          <w:gallery w:val="placeholder"/>
        </w:category>
        <w:types>
          <w:type w:val="bbPlcHdr"/>
        </w:types>
        <w:behaviors>
          <w:behavior w:val="content"/>
        </w:behaviors>
        <w:guid w:val="{414CBDC9-EF47-4528-826D-AC57D4002152}"/>
      </w:docPartPr>
      <w:docPartBody>
        <w:p w:rsidR="00226A22" w:rsidRDefault="004F24C0">
          <w:r w:rsidRPr="005B6788">
            <w:rPr>
              <w:rStyle w:val="PlaceholderText"/>
            </w:rPr>
            <w:t>[Title]</w:t>
          </w:r>
        </w:p>
      </w:docPartBody>
    </w:docPart>
    <w:docPart>
      <w:docPartPr>
        <w:name w:val="943259550C0D4910B77B390C82EB042B"/>
        <w:category>
          <w:name w:val="General"/>
          <w:gallery w:val="placeholder"/>
        </w:category>
        <w:types>
          <w:type w:val="bbPlcHdr"/>
        </w:types>
        <w:behaviors>
          <w:behavior w:val="content"/>
        </w:behaviors>
        <w:guid w:val="{FEFECDED-F449-4015-A9EE-0B0AEDA79E86}"/>
      </w:docPartPr>
      <w:docPartBody>
        <w:p w:rsidR="00032E44" w:rsidP="00226A22" w:rsidRDefault="00226A22">
          <w:pPr>
            <w:pStyle w:val="943259550C0D4910B77B390C82EB042B"/>
          </w:pPr>
          <w:r w:rsidRPr="00600B2D">
            <w:rPr>
              <w:rStyle w:val="PlaceholderText"/>
            </w:rPr>
            <w:t>Click or tap here to enter text.</w:t>
          </w:r>
        </w:p>
      </w:docPartBody>
    </w:docPart>
    <w:docPart>
      <w:docPartPr>
        <w:name w:val="5736F46418184B979CC238CCC94CE038"/>
        <w:category>
          <w:name w:val="General"/>
          <w:gallery w:val="placeholder"/>
        </w:category>
        <w:types>
          <w:type w:val="bbPlcHdr"/>
        </w:types>
        <w:behaviors>
          <w:behavior w:val="content"/>
        </w:behaviors>
        <w:guid w:val="{B056251F-8756-4670-9E73-03B78081AB78}"/>
      </w:docPartPr>
      <w:docPartBody>
        <w:p w:rsidR="00032E44" w:rsidP="00226A22" w:rsidRDefault="00226A22">
          <w:pPr>
            <w:pStyle w:val="5736F46418184B979CC238CCC94CE038"/>
          </w:pPr>
          <w:r w:rsidRPr="00600B2D">
            <w:rPr>
              <w:rStyle w:val="PlaceholderText"/>
            </w:rPr>
            <w:t>Click or tap here to enter text.</w:t>
          </w:r>
        </w:p>
      </w:docPartBody>
    </w:docPart>
    <w:docPart>
      <w:docPartPr>
        <w:name w:val="542AC4F291764BA2A8EADA9A65DC949B"/>
        <w:category>
          <w:name w:val="General"/>
          <w:gallery w:val="placeholder"/>
        </w:category>
        <w:types>
          <w:type w:val="bbPlcHdr"/>
        </w:types>
        <w:behaviors>
          <w:behavior w:val="content"/>
        </w:behaviors>
        <w:guid w:val="{6A1BDC56-9975-46B4-9E13-E55E2539B38A}"/>
      </w:docPartPr>
      <w:docPartBody>
        <w:p w:rsidR="00032E44" w:rsidP="00226A22" w:rsidRDefault="00226A22">
          <w:pPr>
            <w:pStyle w:val="542AC4F291764BA2A8EADA9A65DC949B"/>
          </w:pPr>
          <w:r w:rsidRPr="00600B2D">
            <w:rPr>
              <w:rStyle w:val="PlaceholderText"/>
            </w:rPr>
            <w:t>Click or tap here to enter text.</w:t>
          </w:r>
        </w:p>
      </w:docPartBody>
    </w:docPart>
    <w:docPart>
      <w:docPartPr>
        <w:name w:val="D601D92D8D7E428C8EFA7A317724DE19"/>
        <w:category>
          <w:name w:val="General"/>
          <w:gallery w:val="placeholder"/>
        </w:category>
        <w:types>
          <w:type w:val="bbPlcHdr"/>
        </w:types>
        <w:behaviors>
          <w:behavior w:val="content"/>
        </w:behaviors>
        <w:guid w:val="{62CD817C-7BA5-44A3-85CE-24C8B3D0E40B}"/>
      </w:docPartPr>
      <w:docPartBody>
        <w:p w:rsidR="00032E44" w:rsidP="00226A22" w:rsidRDefault="00226A22">
          <w:pPr>
            <w:pStyle w:val="D601D92D8D7E428C8EFA7A317724DE19"/>
          </w:pPr>
          <w:r w:rsidRPr="00600B2D">
            <w:rPr>
              <w:rStyle w:val="PlaceholderText"/>
            </w:rPr>
            <w:t>Click or tap here to enter text.</w:t>
          </w:r>
        </w:p>
      </w:docPartBody>
    </w:docPart>
    <w:docPart>
      <w:docPartPr>
        <w:name w:val="3EFEBDE0EE154F40B6B90901C062ECBB"/>
        <w:category>
          <w:name w:val="General"/>
          <w:gallery w:val="placeholder"/>
        </w:category>
        <w:types>
          <w:type w:val="bbPlcHdr"/>
        </w:types>
        <w:behaviors>
          <w:behavior w:val="content"/>
        </w:behaviors>
        <w:guid w:val="{3EE40F6E-75DC-43D8-B6DD-CDF275DFB8C8}"/>
      </w:docPartPr>
      <w:docPartBody>
        <w:p w:rsidR="00587048" w:rsidRDefault="001F4026">
          <w:pPr>
            <w:pStyle w:val="3EFEBDE0EE154F40B6B90901C062ECBB"/>
          </w:pPr>
          <w:r w:rsidRPr="00F82DEC">
            <w:rPr>
              <w:rStyle w:val="PlaceholderText"/>
            </w:rPr>
            <w:t>[Title]</w:t>
          </w:r>
        </w:p>
      </w:docPartBody>
    </w:docPart>
    <w:docPart>
      <w:docPartPr>
        <w:name w:val="5D25C0BB81FB0E458675A6BA596E145C"/>
        <w:category>
          <w:name w:val="General"/>
          <w:gallery w:val="placeholder"/>
        </w:category>
        <w:types>
          <w:type w:val="bbPlcHdr"/>
        </w:types>
        <w:behaviors>
          <w:behavior w:val="content"/>
        </w:behaviors>
        <w:guid w:val="{70ABE86D-04A5-2444-97B9-6E76D830928B}"/>
      </w:docPartPr>
      <w:docPartBody>
        <w:p w:rsidR="00B23185" w:rsidP="00B23185" w:rsidRDefault="00B23185">
          <w:pPr>
            <w:pStyle w:val="5D25C0BB81FB0E458675A6BA596E145C"/>
          </w:pPr>
          <w:r w:rsidRPr="005B678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4EC"/>
    <w:rsid w:val="00032E44"/>
    <w:rsid w:val="000448E3"/>
    <w:rsid w:val="00054B95"/>
    <w:rsid w:val="001003A1"/>
    <w:rsid w:val="00114360"/>
    <w:rsid w:val="00196069"/>
    <w:rsid w:val="001F1FD5"/>
    <w:rsid w:val="001F4026"/>
    <w:rsid w:val="002239FE"/>
    <w:rsid w:val="00226A22"/>
    <w:rsid w:val="00267B0F"/>
    <w:rsid w:val="00283A12"/>
    <w:rsid w:val="002D432B"/>
    <w:rsid w:val="00323BC8"/>
    <w:rsid w:val="0034702F"/>
    <w:rsid w:val="0036614D"/>
    <w:rsid w:val="003F12D2"/>
    <w:rsid w:val="00426340"/>
    <w:rsid w:val="004465BB"/>
    <w:rsid w:val="004753B2"/>
    <w:rsid w:val="00477EC4"/>
    <w:rsid w:val="0048683D"/>
    <w:rsid w:val="004F24C0"/>
    <w:rsid w:val="005611CE"/>
    <w:rsid w:val="00587048"/>
    <w:rsid w:val="005C2BBB"/>
    <w:rsid w:val="0067796C"/>
    <w:rsid w:val="006B66C0"/>
    <w:rsid w:val="006C3B58"/>
    <w:rsid w:val="00760744"/>
    <w:rsid w:val="00774337"/>
    <w:rsid w:val="007D1A2C"/>
    <w:rsid w:val="008B5ED0"/>
    <w:rsid w:val="00A018A2"/>
    <w:rsid w:val="00A52499"/>
    <w:rsid w:val="00A8590A"/>
    <w:rsid w:val="00B04D6D"/>
    <w:rsid w:val="00B23185"/>
    <w:rsid w:val="00B437B9"/>
    <w:rsid w:val="00B469CD"/>
    <w:rsid w:val="00BB4446"/>
    <w:rsid w:val="00BE4BED"/>
    <w:rsid w:val="00BE526E"/>
    <w:rsid w:val="00C63C30"/>
    <w:rsid w:val="00C76AD7"/>
    <w:rsid w:val="00C827EE"/>
    <w:rsid w:val="00CA050A"/>
    <w:rsid w:val="00CA4D4C"/>
    <w:rsid w:val="00CF4A46"/>
    <w:rsid w:val="00D329B1"/>
    <w:rsid w:val="00D50CF5"/>
    <w:rsid w:val="00D563FA"/>
    <w:rsid w:val="00D678A0"/>
    <w:rsid w:val="00F056FB"/>
    <w:rsid w:val="00F14EB3"/>
    <w:rsid w:val="00F658F1"/>
    <w:rsid w:val="00FF0C14"/>
    <w:rsid w:val="00FF22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185"/>
    <w:rPr>
      <w:color w:val="808080"/>
    </w:rPr>
  </w:style>
  <w:style w:type="paragraph" w:customStyle="1" w:styleId="943259550C0D4910B77B390C82EB042B">
    <w:name w:val="943259550C0D4910B77B390C82EB042B"/>
    <w:rsid w:val="00226A22"/>
    <w:pPr>
      <w:spacing w:after="160" w:line="259" w:lineRule="auto"/>
    </w:pPr>
    <w:rPr>
      <w:sz w:val="22"/>
      <w:szCs w:val="22"/>
      <w:lang w:eastAsia="en-AU"/>
    </w:rPr>
  </w:style>
  <w:style w:type="paragraph" w:customStyle="1" w:styleId="5736F46418184B979CC238CCC94CE038">
    <w:name w:val="5736F46418184B979CC238CCC94CE038"/>
    <w:rsid w:val="00226A22"/>
    <w:pPr>
      <w:spacing w:after="160" w:line="259" w:lineRule="auto"/>
    </w:pPr>
    <w:rPr>
      <w:sz w:val="22"/>
      <w:szCs w:val="22"/>
      <w:lang w:eastAsia="en-AU"/>
    </w:rPr>
  </w:style>
  <w:style w:type="paragraph" w:customStyle="1" w:styleId="542AC4F291764BA2A8EADA9A65DC949B">
    <w:name w:val="542AC4F291764BA2A8EADA9A65DC949B"/>
    <w:rsid w:val="00226A22"/>
    <w:pPr>
      <w:spacing w:after="160" w:line="259" w:lineRule="auto"/>
    </w:pPr>
    <w:rPr>
      <w:sz w:val="22"/>
      <w:szCs w:val="22"/>
      <w:lang w:eastAsia="en-AU"/>
    </w:rPr>
  </w:style>
  <w:style w:type="paragraph" w:customStyle="1" w:styleId="D601D92D8D7E428C8EFA7A317724DE19">
    <w:name w:val="D601D92D8D7E428C8EFA7A317724DE19"/>
    <w:rsid w:val="00226A22"/>
    <w:pPr>
      <w:spacing w:after="160" w:line="259" w:lineRule="auto"/>
    </w:pPr>
    <w:rPr>
      <w:sz w:val="22"/>
      <w:szCs w:val="22"/>
      <w:lang w:eastAsia="en-AU"/>
    </w:rPr>
  </w:style>
  <w:style w:type="paragraph" w:customStyle="1" w:styleId="3EFEBDE0EE154F40B6B90901C062ECBB">
    <w:name w:val="3EFEBDE0EE154F40B6B90901C062ECBB"/>
    <w:pPr>
      <w:spacing w:after="160" w:line="259" w:lineRule="auto"/>
    </w:pPr>
    <w:rPr>
      <w:kern w:val="2"/>
      <w:sz w:val="22"/>
      <w:szCs w:val="22"/>
      <w:lang w:eastAsia="en-AU"/>
      <w14:ligatures w14:val="standardContextual"/>
    </w:rPr>
  </w:style>
  <w:style w:type="paragraph" w:customStyle="1" w:styleId="5D25C0BB81FB0E458675A6BA596E145C">
    <w:name w:val="5D25C0BB81FB0E458675A6BA596E145C"/>
    <w:rsid w:val="00B23185"/>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6402-74C9-4C83-B1E7-DA86FF9800FC}">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21907e44-c885-4190-82ed-bb8a63b8a28a"/>
    <ds:schemaRef ds:uri="67e1db73-ac97-4842-acda-8d436d9fa6ab"/>
    <ds:schemaRef ds:uri="http://www.w3.org/XML/1998/namespace"/>
  </ds:schemaRefs>
</ds:datastoreItem>
</file>

<file path=customXml/itemProps2.xml><?xml version="1.0" encoding="utf-8"?>
<ds:datastoreItem xmlns:ds="http://schemas.openxmlformats.org/officeDocument/2006/customXml" ds:itemID="{E62AA279-5A84-48F6-9BCD-6084CB0CF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VCAAA3landscape</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Science curriculum area plan – primary school example</dc:title>
  <dc:subject/>
  <dc:creator>Derek Tolan</dc:creator>
  <keywords>Curriculum, planning, strand, template</keywords>
  <dc:description>18 September 2024</dc:description>
  <lastModifiedBy>Lauren Perkins</lastModifiedBy>
  <revision>36</revision>
  <lastPrinted>2024-01-21T21:56:00.0000000Z</lastPrinted>
  <dcterms:created xsi:type="dcterms:W3CDTF">2025-05-18T06:09:00.0000000Z</dcterms:created>
  <dcterms:modified xsi:type="dcterms:W3CDTF">2025-10-22T01:40:04.6259266Z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DEECD_Expired">
    <vt:bool>false</vt:bool>
  </property>
  <property fmtid="{D5CDD505-2E9C-101B-9397-08002B2CF9AE}" pid="4" name="DEECD_Author">
    <vt:lpwstr>3;#VCAA|ae0180aa-7478-4220-a827-32d8158f8b8e</vt:lpwstr>
  </property>
  <property fmtid="{D5CDD505-2E9C-101B-9397-08002B2CF9AE}" pid="5" name="DEECD_SubjectCategory">
    <vt:lpwstr/>
  </property>
  <property fmtid="{D5CDD505-2E9C-101B-9397-08002B2CF9AE}" pid="6" name="DEECD_ItemType">
    <vt:lpwstr>2;#Page|eb523acf-a821-456c-a76b-7607578309d7</vt:lpwstr>
  </property>
  <property fmtid="{D5CDD505-2E9C-101B-9397-08002B2CF9AE}" pid="7" name="DEECD_Audience">
    <vt:lpwstr/>
  </property>
  <property fmtid="{D5CDD505-2E9C-101B-9397-08002B2CF9AE}" pid="8" name="MediaServiceImageTags">
    <vt:lpwstr/>
  </property>
  <property fmtid="{D5CDD505-2E9C-101B-9397-08002B2CF9AE}" pid="9" name="GrammarlyDocumentId">
    <vt:lpwstr>fca0eb478904443afefd092596288587288cc325e3f5742b564279375ae42bac</vt:lpwstr>
  </property>
</Properties>
</file>