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1644"/>
        <w:gridCol w:w="567"/>
        <w:gridCol w:w="1644"/>
        <w:gridCol w:w="567"/>
        <w:gridCol w:w="1644"/>
      </w:tblGrid>
      <w:tr w:rsidR="00204833" w:rsidRPr="00014D02" w14:paraId="1BC34312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B8AECB9" w14:textId="261EBC1C" w:rsidR="00AD4466" w:rsidRPr="00014D02" w:rsidRDefault="00204833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>Number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5F3B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  <w:vAlign w:val="center"/>
          </w:tcPr>
          <w:p w14:paraId="755A3518" w14:textId="4A518717" w:rsidR="00AD4466" w:rsidRPr="00014D02" w:rsidRDefault="00204833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>Measurement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D1AE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7FF" w:themeFill="accent1" w:themeFillTint="99"/>
            <w:vAlign w:val="center"/>
          </w:tcPr>
          <w:p w14:paraId="2D7FD2B5" w14:textId="56262BC9" w:rsidR="00AD4466" w:rsidRPr="00014D02" w:rsidRDefault="00204833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>Statistics</w:t>
            </w:r>
          </w:p>
        </w:tc>
      </w:tr>
      <w:tr w:rsidR="00204833" w:rsidRPr="00014D02" w14:paraId="6936E102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D0CC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2D86F1FC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1C27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2B8AC236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95462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</w:tr>
      <w:tr w:rsidR="00204833" w:rsidRPr="00014D02" w14:paraId="19C30CB1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EC8"/>
            <w:vAlign w:val="center"/>
          </w:tcPr>
          <w:p w14:paraId="7962E669" w14:textId="1A79251B" w:rsidR="00AD4466" w:rsidRPr="00014D02" w:rsidRDefault="00204833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>Algebra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3E6E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4"/>
            <w:vAlign w:val="center"/>
          </w:tcPr>
          <w:p w14:paraId="231DFE92" w14:textId="5FB47828" w:rsidR="00AD4466" w:rsidRPr="00014D02" w:rsidRDefault="00204833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>Space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DD23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21F6719" w14:textId="070EC021" w:rsidR="00AD4466" w:rsidRPr="00014D02" w:rsidRDefault="00204833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>Probability</w:t>
            </w:r>
          </w:p>
        </w:tc>
      </w:tr>
      <w:tr w:rsidR="00204833" w:rsidRPr="00014D02" w14:paraId="7207E687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A9746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A4260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15714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6A45C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C2E44" w14:textId="77777777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</w:tr>
      <w:tr w:rsidR="00AD4466" w:rsidRPr="00014D02" w14:paraId="5B3FCF64" w14:textId="77777777" w:rsidTr="00AF78C4">
        <w:trPr>
          <w:trHeight w:val="440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C4C0" w14:textId="7047B26F" w:rsidR="00AD4466" w:rsidRPr="00014D02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>Topic –</w:t>
            </w:r>
            <w:r w:rsidR="00ED4415">
              <w:rPr>
                <w:rFonts w:ascii="Arial Narrow" w:hAnsi="Arial Narrow"/>
                <w:b/>
                <w:sz w:val="20"/>
                <w:szCs w:val="20"/>
                <w:lang w:val="en-AU"/>
              </w:rPr>
              <w:t xml:space="preserve"> including</w:t>
            </w:r>
            <w:r w:rsidRPr="00014D02">
              <w:rPr>
                <w:rFonts w:ascii="Arial Narrow" w:hAnsi="Arial Narrow"/>
                <w:b/>
                <w:sz w:val="20"/>
                <w:szCs w:val="20"/>
                <w:lang w:val="en-AU"/>
              </w:rPr>
              <w:t xml:space="preserve"> level, semester and sequence</w:t>
            </w:r>
          </w:p>
        </w:tc>
      </w:tr>
    </w:tbl>
    <w:p w14:paraId="30FAB9E2" w14:textId="04107EA9" w:rsidR="00F4525C" w:rsidRPr="00014D02" w:rsidRDefault="00AD4466" w:rsidP="00C66640">
      <w:pPr>
        <w:pStyle w:val="VCAADocumenttitle"/>
        <w:spacing w:before="240" w:after="240"/>
        <w:ind w:left="-113"/>
        <w:rPr>
          <w:noProof w:val="0"/>
          <w:sz w:val="40"/>
          <w:szCs w:val="40"/>
        </w:rPr>
      </w:pPr>
      <w:r w:rsidRPr="00014D02">
        <w:rPr>
          <w:noProof w:val="0"/>
          <w:sz w:val="40"/>
          <w:szCs w:val="40"/>
        </w:rPr>
        <w:t xml:space="preserve"> </w:t>
      </w:r>
      <w:sdt>
        <w:sdtPr>
          <w:rPr>
            <w:noProof w:val="0"/>
            <w:sz w:val="40"/>
            <w:szCs w:val="40"/>
          </w:r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7059" w:rsidRPr="00014D02">
            <w:rPr>
              <w:noProof w:val="0"/>
              <w:sz w:val="40"/>
              <w:szCs w:val="40"/>
            </w:rPr>
            <w:t>Mathematics plan –</w:t>
          </w:r>
          <w:r w:rsidR="00E32CC3">
            <w:rPr>
              <w:noProof w:val="0"/>
              <w:sz w:val="40"/>
              <w:szCs w:val="40"/>
            </w:rPr>
            <w:t xml:space="preserve"> </w:t>
          </w:r>
          <w:r w:rsidR="00687059" w:rsidRPr="00014D02">
            <w:rPr>
              <w:noProof w:val="0"/>
              <w:sz w:val="40"/>
              <w:szCs w:val="40"/>
            </w:rPr>
            <w:t>secondary school example</w:t>
          </w:r>
        </w:sdtContent>
      </w:sdt>
    </w:p>
    <w:p w14:paraId="1646B055" w14:textId="77777777" w:rsidR="00687059" w:rsidRPr="00014D02" w:rsidRDefault="00687059" w:rsidP="007657E4">
      <w:pPr>
        <w:pStyle w:val="VCAAbody"/>
        <w:rPr>
          <w:lang w:val="en-AU"/>
        </w:rPr>
      </w:pPr>
      <w:r w:rsidRPr="00014D02">
        <w:rPr>
          <w:lang w:val="en-AU"/>
        </w:rPr>
        <w:t xml:space="preserve">This example </w:t>
      </w:r>
      <w:r w:rsidRPr="00590B06">
        <w:rPr>
          <w:b/>
          <w:bCs/>
          <w:color w:val="0072AA" w:themeColor="accent1" w:themeShade="BF"/>
          <w:lang w:val="en-AU"/>
        </w:rPr>
        <w:t>curriculum area plan</w:t>
      </w:r>
      <w:r w:rsidRPr="00590B06">
        <w:rPr>
          <w:color w:val="0072AA" w:themeColor="accent1" w:themeShade="BF"/>
          <w:lang w:val="en-AU"/>
        </w:rPr>
        <w:t xml:space="preserve"> </w:t>
      </w:r>
      <w:r w:rsidRPr="00014D02">
        <w:rPr>
          <w:lang w:val="en-AU"/>
        </w:rPr>
        <w:t>has been developed for secondary schools, based on the Mathematics Version 2.0 curriculum Levels 7–10. It includes topics that cover all 6 Mathematic strands</w:t>
      </w:r>
      <w:r w:rsidRPr="00014D02">
        <w:rPr>
          <w:bCs/>
          <w:lang w:val="en-AU"/>
        </w:rPr>
        <w:t>.</w:t>
      </w:r>
      <w:r w:rsidRPr="00014D02">
        <w:rPr>
          <w:lang w:val="en-AU"/>
        </w:rPr>
        <w:t xml:space="preserve"> This curriculum area plan considers the:</w:t>
      </w:r>
    </w:p>
    <w:p w14:paraId="13ED0FD8" w14:textId="77777777" w:rsidR="00101324" w:rsidRPr="00014D02" w:rsidRDefault="00101324" w:rsidP="007657E4">
      <w:pPr>
        <w:pStyle w:val="VCAAbullet"/>
      </w:pPr>
      <w:r w:rsidRPr="00014D02">
        <w:t>development and sequence of related topics across the years</w:t>
      </w:r>
    </w:p>
    <w:p w14:paraId="0885895E" w14:textId="77777777" w:rsidR="00101324" w:rsidRPr="00014D02" w:rsidRDefault="00101324" w:rsidP="007657E4">
      <w:pPr>
        <w:pStyle w:val="VCAAbullet"/>
      </w:pPr>
      <w:r w:rsidRPr="00014D02">
        <w:t>focus and time allocation for coverage of content (knowledge and skills)</w:t>
      </w:r>
    </w:p>
    <w:p w14:paraId="05F3A1F6" w14:textId="21F241BB" w:rsidR="00101324" w:rsidRPr="00014D02" w:rsidRDefault="00101324" w:rsidP="007657E4">
      <w:pPr>
        <w:pStyle w:val="VCAAbullet"/>
      </w:pPr>
      <w:r w:rsidRPr="00014D02">
        <w:t>balance of topics across the strands to support learning progression based on the curriculum continuum and reduce the risk of repetition or gaps.</w:t>
      </w:r>
    </w:p>
    <w:p w14:paraId="6A127AB7" w14:textId="1EFCE576" w:rsidR="00687059" w:rsidRPr="00014D02" w:rsidRDefault="00687059" w:rsidP="007657E4">
      <w:pPr>
        <w:pStyle w:val="VCAAbullet"/>
      </w:pPr>
      <w:r w:rsidRPr="00014D02">
        <w:t xml:space="preserve">This curriculum area plan could be extended to include Level 6 or Level 10A or used in conjunction with a curriculum area plan for primary schools based on Mathematics Version 2.0 curriculum </w:t>
      </w:r>
      <w:r w:rsidR="00590B06">
        <w:t>Levels F–6</w:t>
      </w:r>
      <w:r w:rsidRPr="00014D02">
        <w:t>.</w:t>
      </w:r>
    </w:p>
    <w:p w14:paraId="3106DC13" w14:textId="33BFB8CC" w:rsidR="00C22307" w:rsidRPr="00014D02" w:rsidRDefault="00687059" w:rsidP="003F7C6F">
      <w:pPr>
        <w:pStyle w:val="VCAAbody"/>
        <w:rPr>
          <w:lang w:val="en-AU"/>
        </w:rPr>
      </w:pPr>
      <w:r w:rsidRPr="00014D02">
        <w:rPr>
          <w:b/>
          <w:bCs/>
          <w:lang w:val="en-AU"/>
        </w:rPr>
        <w:t>Hint:</w:t>
      </w:r>
      <w:r w:rsidRPr="00014D02">
        <w:rPr>
          <w:lang w:val="en-AU"/>
        </w:rPr>
        <w:t xml:space="preserve"> A </w:t>
      </w:r>
      <w:r w:rsidRPr="00590B06">
        <w:t>curriculum area plan</w:t>
      </w:r>
      <w:r w:rsidRPr="00014D02">
        <w:rPr>
          <w:color w:val="0072AA" w:themeColor="accent1" w:themeShade="BF"/>
          <w:lang w:val="en-AU"/>
        </w:rPr>
        <w:t xml:space="preserve"> </w:t>
      </w:r>
      <w:r w:rsidRPr="00014D02">
        <w:rPr>
          <w:lang w:val="en-AU"/>
        </w:rPr>
        <w:t xml:space="preserve">such as this one can be populated or updated using a completed </w:t>
      </w:r>
      <w:r w:rsidRPr="00014D02">
        <w:rPr>
          <w:b/>
          <w:bCs/>
          <w:color w:val="0072AA" w:themeColor="accent1" w:themeShade="BF"/>
          <w:lang w:val="en-AU"/>
        </w:rPr>
        <w:t>curriculum area map</w:t>
      </w:r>
      <w:r w:rsidRPr="00014D02">
        <w:rPr>
          <w:color w:val="0072AA" w:themeColor="accent1" w:themeShade="BF"/>
          <w:lang w:val="en-AU"/>
        </w:rPr>
        <w:t xml:space="preserve">. </w:t>
      </w:r>
      <w:r w:rsidRPr="00014D02">
        <w:rPr>
          <w:lang w:val="en-AU"/>
        </w:rPr>
        <w:t xml:space="preserve">The curriculum area plan can then be used to help populate or </w:t>
      </w:r>
      <w:r w:rsidRPr="00014D02">
        <w:rPr>
          <w:lang w:val="en-AU"/>
        </w:rPr>
        <w:br/>
        <w:t xml:space="preserve">update </w:t>
      </w:r>
      <w:r w:rsidRPr="00014D02">
        <w:rPr>
          <w:b/>
          <w:bCs/>
          <w:color w:val="0072AA" w:themeColor="accent1" w:themeShade="BF"/>
          <w:lang w:val="en-AU"/>
        </w:rPr>
        <w:t>teaching and learning units</w:t>
      </w:r>
      <w:r w:rsidRPr="00014D02">
        <w:rPr>
          <w:lang w:val="en-AU"/>
        </w:rPr>
        <w:t>.</w:t>
      </w:r>
    </w:p>
    <w:tbl>
      <w:tblPr>
        <w:tblStyle w:val="TableGrid"/>
        <w:tblW w:w="22704" w:type="dxa"/>
        <w:tblLook w:val="04A0" w:firstRow="1" w:lastRow="0" w:firstColumn="1" w:lastColumn="0" w:noHBand="0" w:noVBand="1"/>
        <w:tblCaption w:val="Mathematics curriculum area plan – Years 7 to 10 (example only)"/>
      </w:tblPr>
      <w:tblGrid>
        <w:gridCol w:w="558"/>
        <w:gridCol w:w="1134"/>
        <w:gridCol w:w="1167"/>
        <w:gridCol w:w="1167"/>
        <w:gridCol w:w="1168"/>
        <w:gridCol w:w="1168"/>
        <w:gridCol w:w="1168"/>
        <w:gridCol w:w="1168"/>
        <w:gridCol w:w="1168"/>
        <w:gridCol w:w="1168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B61146" w:rsidRPr="00014D02" w14:paraId="09116EA5" w14:textId="77777777" w:rsidTr="00E84F42">
        <w:tc>
          <w:tcPr>
            <w:tcW w:w="558" w:type="dxa"/>
            <w:tcBorders>
              <w:top w:val="nil"/>
              <w:left w:val="nil"/>
              <w:bottom w:val="single" w:sz="12" w:space="0" w:color="auto"/>
            </w:tcBorders>
          </w:tcPr>
          <w:p w14:paraId="38B2FE74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88221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50B99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ABDBB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D7DE8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4185B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72431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42A10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EA5D8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D16E0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36D30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08DCC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CB043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2DC92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4ABE6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36EC0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C6735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04395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D711C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93209" w14:textId="77777777" w:rsidR="00C22307" w:rsidRPr="00014D02" w:rsidRDefault="00C22307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  <w:tr w:rsidR="00E44A56" w:rsidRPr="00014D02" w14:paraId="5239FBDC" w14:textId="77777777" w:rsidTr="00E84F42">
        <w:trPr>
          <w:cantSplit/>
          <w:trHeight w:val="56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CCE6EA7" w14:textId="1603D918" w:rsidR="00E44A56" w:rsidRPr="00014D02" w:rsidRDefault="00E44A56" w:rsidP="001D61C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7FE26" w14:textId="77777777" w:rsidR="00E44A56" w:rsidRPr="00014D02" w:rsidRDefault="00E44A56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23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8C31A" w14:textId="03A9DB65" w:rsidR="00E44A56" w:rsidRPr="00014D02" w:rsidRDefault="007657E4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 w:cs="Arial"/>
                <w:b/>
                <w:sz w:val="18"/>
                <w:szCs w:val="20"/>
                <w:lang w:val="en-AU"/>
              </w:rPr>
              <w:t xml:space="preserve">7.1.1 </w:t>
            </w:r>
            <w:r w:rsidR="00E44A56" w:rsidRPr="00014D02">
              <w:rPr>
                <w:rFonts w:ascii="Arial Narrow" w:hAnsi="Arial Narrow" w:cs="Arial"/>
                <w:b/>
                <w:sz w:val="18"/>
                <w:szCs w:val="20"/>
                <w:lang w:val="en-AU"/>
              </w:rPr>
              <w:t>Surveys and statistical investigations</w:t>
            </w:r>
          </w:p>
        </w:tc>
        <w:tc>
          <w:tcPr>
            <w:tcW w:w="35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144DE" w14:textId="01B538F5" w:rsidR="00E44A56" w:rsidRPr="00014D02" w:rsidRDefault="007657E4" w:rsidP="001D61C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 w:cs="Arial"/>
                <w:b/>
                <w:sz w:val="18"/>
                <w:szCs w:val="20"/>
                <w:lang w:val="en-AU"/>
              </w:rPr>
              <w:t xml:space="preserve">7.1.2 </w:t>
            </w:r>
            <w:r w:rsidR="00E44A56" w:rsidRPr="00014D02">
              <w:rPr>
                <w:rFonts w:ascii="Arial Narrow" w:hAnsi="Arial Narrow" w:cs="Arial"/>
                <w:b/>
                <w:sz w:val="18"/>
                <w:szCs w:val="20"/>
                <w:lang w:val="en-AU"/>
              </w:rPr>
              <w:t>Whole numbers, factors and multiples</w:t>
            </w:r>
          </w:p>
        </w:tc>
        <w:tc>
          <w:tcPr>
            <w:tcW w:w="35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F373C" w14:textId="3C229F12" w:rsidR="00E44A56" w:rsidRPr="00014D02" w:rsidRDefault="007657E4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7.1.3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Angles, lines and shapes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DA31F" w14:textId="40FAD976" w:rsidR="00E44A56" w:rsidRPr="00014D02" w:rsidRDefault="007657E4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7.1.4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Maps, polygons and transformations</w:t>
            </w:r>
          </w:p>
        </w:tc>
        <w:tc>
          <w:tcPr>
            <w:tcW w:w="23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DBA6D" w14:textId="435879D6" w:rsidR="00E44A56" w:rsidRPr="00014D02" w:rsidRDefault="007657E4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7.1.5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Fractions</w:t>
            </w:r>
          </w:p>
        </w:tc>
        <w:tc>
          <w:tcPr>
            <w:tcW w:w="23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57A25" w14:textId="2F8854C1" w:rsidR="00E44A56" w:rsidRPr="00014D02" w:rsidRDefault="007657E4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7.1.6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Decimals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E8FCE0" w14:textId="3DAFC127" w:rsidR="00E44A56" w:rsidRPr="00014D02" w:rsidRDefault="007657E4" w:rsidP="001D61C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7.1.7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Experiments, simulation and probability</w:t>
            </w:r>
          </w:p>
        </w:tc>
      </w:tr>
      <w:tr w:rsidR="00D72939" w:rsidRPr="00014D02" w14:paraId="5B830C19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8002A3" w14:textId="77777777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1E747" w14:textId="77777777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59726CA0" w14:textId="1B9E2744" w:rsidR="00D72939" w:rsidRPr="00014D02" w:rsidRDefault="00D72939" w:rsidP="001D61C5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DFEF8F" w14:textId="6CF71A76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A53F416" w14:textId="59136A9B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18307843" w14:textId="151E203F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3AF873E" w14:textId="7C995F4B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E818CDF" w14:textId="77777777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Number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9429CB9" w14:textId="22F97BF7" w:rsidR="00D72939" w:rsidRPr="00014D02" w:rsidRDefault="00D72939" w:rsidP="001D61C5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</w:tr>
      <w:tr w:rsidR="000802E1" w:rsidRPr="00014D02" w14:paraId="52299755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73EFF7" w14:textId="77777777" w:rsidR="000802E1" w:rsidRPr="00014D02" w:rsidRDefault="000802E1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9BFED" w14:textId="77777777" w:rsidR="000802E1" w:rsidRPr="00014D02" w:rsidRDefault="000802E1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4D7E4" w14:textId="20E9E15D" w:rsidR="000802E1" w:rsidRPr="00014D02" w:rsidRDefault="007657E4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7.2.1 </w:t>
            </w:r>
            <w:r w:rsidR="000802E1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Length, area and circles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B8831" w14:textId="7E754078" w:rsidR="000802E1" w:rsidRPr="00014D02" w:rsidRDefault="007657E4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7.2.2 </w:t>
            </w:r>
            <w:r w:rsidR="000802E1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Percentages and ratios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C7387" w14:textId="612FF708" w:rsidR="000802E1" w:rsidRPr="00014D02" w:rsidRDefault="007657E4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7.2.3 </w:t>
            </w:r>
            <w:r w:rsidR="000802E1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Patterns in number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2278C6" w14:textId="1A49E8D6" w:rsidR="000802E1" w:rsidRPr="00014D02" w:rsidRDefault="007657E4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7.2.4 </w:t>
            </w:r>
            <w:r w:rsidR="000802E1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Displaying and summari</w:t>
            </w:r>
            <w:r w:rsidR="00687059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s</w:t>
            </w:r>
            <w:r w:rsidR="000802E1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ing data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27D79" w14:textId="1E03025A" w:rsidR="000802E1" w:rsidRPr="00014D02" w:rsidRDefault="007657E4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7.2.5 </w:t>
            </w:r>
            <w:r w:rsidR="000802E1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Integers and number lines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46969" w14:textId="469918DE" w:rsidR="000802E1" w:rsidRPr="00014D02" w:rsidRDefault="007657E4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7.2.6 </w:t>
            </w:r>
            <w:r w:rsidR="000802E1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Formula, rules and equations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ECD164" w14:textId="35023B23" w:rsidR="000802E1" w:rsidRPr="00014D02" w:rsidRDefault="007657E4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7.2.7 </w:t>
            </w:r>
            <w:r w:rsidR="000802E1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Solids, volume, capacity and mass</w:t>
            </w:r>
          </w:p>
        </w:tc>
      </w:tr>
      <w:tr w:rsidR="00D72939" w:rsidRPr="00014D02" w14:paraId="1ABD7B86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09F85F4" w14:textId="77777777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2A59A" w14:textId="77777777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E6881DF" w14:textId="6F5126C3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D2DF316" w14:textId="0675AB3B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7A6FD31" w14:textId="0A3ADA42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/>
            <w:vAlign w:val="center"/>
          </w:tcPr>
          <w:p w14:paraId="3CBEEFC9" w14:textId="4010685C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CF3A549" w14:textId="22C2C3CD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1100523A" w14:textId="2DD167AA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46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0DD7F"/>
            <w:vAlign w:val="center"/>
          </w:tcPr>
          <w:p w14:paraId="189B594C" w14:textId="4595C845" w:rsidR="00D72939" w:rsidRPr="00014D02" w:rsidRDefault="00D72939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</w:tr>
      <w:tr w:rsidR="00D72F17" w:rsidRPr="00014D02" w14:paraId="72F4790A" w14:textId="77777777" w:rsidTr="00E84F42">
        <w:trPr>
          <w:cantSplit/>
          <w:trHeight w:val="56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2387F05" w14:textId="61883816" w:rsidR="00D72F17" w:rsidRPr="00014D02" w:rsidRDefault="00D72F17" w:rsidP="00E44A5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DDD9F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73E16" w14:textId="56E5F72C" w:rsidR="00D72F17" w:rsidRPr="00014D02" w:rsidRDefault="00D72F17" w:rsidP="00E44A56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8.1.1 Integers and time zones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F2305" w14:textId="1E1F5596" w:rsidR="00D72F17" w:rsidRPr="00014D02" w:rsidRDefault="00D72F17" w:rsidP="00E44A56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8.1.2 The Cartesian plane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FE9DE" w14:textId="312FA1E4" w:rsidR="00D72F17" w:rsidRPr="00014D02" w:rsidRDefault="00D72F17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8.1.3 Rational numbers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EA7E4" w14:textId="6B27C759" w:rsidR="00D72F17" w:rsidRPr="00014D02" w:rsidRDefault="00D72F17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8.1.4 Percentages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EEC61" w14:textId="012B4AAE" w:rsidR="00D72F17" w:rsidRPr="00014D02" w:rsidRDefault="00D72F17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8.1.5 Real numbers and exponents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8755C" w14:textId="5D1B0C40" w:rsidR="00D72F17" w:rsidRPr="00014D02" w:rsidRDefault="00D72F17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8.1.6 Shapes, perimeter and area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E504C3" w14:textId="66B7B63F" w:rsidR="00D72F17" w:rsidRPr="00014D02" w:rsidRDefault="00D72F17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8.1.7 Collecting and displaying data</w:t>
            </w:r>
          </w:p>
        </w:tc>
      </w:tr>
      <w:tr w:rsidR="00D72F17" w:rsidRPr="00014D02" w14:paraId="250930E1" w14:textId="77777777" w:rsidTr="00E84F42">
        <w:trPr>
          <w:cantSplit/>
          <w:trHeight w:val="306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D46A6C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37965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16CA158" w14:textId="5B51BFA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 xml:space="preserve">Number 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3B06592" w14:textId="752D5030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350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1FAADFE" w14:textId="767802B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3501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2F01505" w14:textId="53AA14D3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3501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4C3289B" w14:textId="6A9DAE03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4DF357F0" w14:textId="43D2D012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34" w:type="dxa"/>
            <w:gridSpan w:val="2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55C7FF"/>
            <w:vAlign w:val="center"/>
          </w:tcPr>
          <w:p w14:paraId="019DFD40" w14:textId="2694458D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</w:tr>
      <w:tr w:rsidR="00D72F17" w:rsidRPr="00014D02" w14:paraId="0C84AF5F" w14:textId="77777777" w:rsidTr="00E84F42">
        <w:trPr>
          <w:cantSplit/>
          <w:trHeight w:val="306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F9184E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62135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79D4C2EB" w14:textId="6215215C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1BE12607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65FB6F80" w14:textId="391EA38E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350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D4D6C99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CFB0D48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43B1729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55C7FF"/>
            <w:vAlign w:val="center"/>
          </w:tcPr>
          <w:p w14:paraId="67C85C2A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D72F17" w:rsidRPr="00014D02" w14:paraId="65012689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A4FD28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0CF93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0D7E5" w14:textId="27B159FE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D72F17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8.2.1 </w:t>
            </w: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Algebra and linear expressions</w:t>
            </w:r>
          </w:p>
        </w:tc>
        <w:tc>
          <w:tcPr>
            <w:tcW w:w="233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737B7" w14:textId="0CFF046B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8.2.2 Linear equations and inequalities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8884D" w14:textId="00DF883C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8.2.3 Ratio and rates</w:t>
            </w:r>
          </w:p>
        </w:tc>
        <w:tc>
          <w:tcPr>
            <w:tcW w:w="233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C4ED0" w14:textId="08909EA5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8.2.4 Congruence and similarity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EE051" w14:textId="7FF89B01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8.2.5 Objects, surface area and volume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45908" w14:textId="372F757B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8.2.6 Linear functions and graphs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AA59B" w14:textId="718C3981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8.2.7 Pythagoras’ theorem and applications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D00FF6" w14:textId="25D1F677" w:rsidR="00D72F17" w:rsidRPr="00D72F17" w:rsidRDefault="00D72F17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8.2.8 Probability and simulations</w:t>
            </w:r>
          </w:p>
        </w:tc>
      </w:tr>
      <w:tr w:rsidR="00D72F17" w:rsidRPr="00014D02" w14:paraId="2BE1FADB" w14:textId="77777777" w:rsidTr="00E84F42">
        <w:trPr>
          <w:cantSplit/>
          <w:trHeight w:val="296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83036B9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590E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2D32ACD3" w14:textId="74E4D043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684C26DF" w14:textId="47285F4B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3504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E5A9870" w14:textId="414D55AF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36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0B538218" w14:textId="1D5E833A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3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63ED082E" w14:textId="7EF6CA15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496DE2A6" w14:textId="78D92502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350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B5D331B" w14:textId="6B5C78F0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3501" w:type="dxa"/>
            <w:gridSpan w:val="3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C6ECFF"/>
            <w:vAlign w:val="center"/>
          </w:tcPr>
          <w:p w14:paraId="04EDA510" w14:textId="1DDC81C8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</w:tr>
      <w:tr w:rsidR="00D72F17" w:rsidRPr="00014D02" w14:paraId="79A6E40E" w14:textId="77777777" w:rsidTr="00E84F42">
        <w:trPr>
          <w:cantSplit/>
          <w:trHeight w:val="295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4373F19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C8E47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36B1EB8" w14:textId="77777777" w:rsidR="00D72F17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2F8C8E2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0F22C823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64D7C050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3F9A763" w14:textId="7C6C2620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7109331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0621CC48" w14:textId="2BDE1069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ECFF"/>
            <w:vAlign w:val="center"/>
          </w:tcPr>
          <w:p w14:paraId="247A0F3A" w14:textId="77777777" w:rsidR="00D72F17" w:rsidRPr="00014D02" w:rsidRDefault="00D72F17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E44A56" w:rsidRPr="00014D02" w14:paraId="2DC506E7" w14:textId="77777777" w:rsidTr="00E84F42">
        <w:trPr>
          <w:cantSplit/>
          <w:trHeight w:val="56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7616533" w14:textId="44BFAFF0" w:rsidR="00E44A56" w:rsidRPr="00014D02" w:rsidRDefault="00E44A56" w:rsidP="00E44A5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40D81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3E9C0" w14:textId="796ABC41" w:rsidR="00E44A56" w:rsidRPr="00014D02" w:rsidRDefault="00926912" w:rsidP="00E44A56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9.1.1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Indices and scientific notation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53C33" w14:textId="2B72669A" w:rsidR="00E44A56" w:rsidRPr="00014D02" w:rsidRDefault="00926912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9.1.2 </w:t>
            </w:r>
            <w:r w:rsidR="00894869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Right</w:t>
            </w:r>
            <w:r w:rsidR="00687059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-</w:t>
            </w:r>
            <w:r w:rsidR="00CD5DBA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angled</w:t>
            </w:r>
            <w:r w:rsidR="005B797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 triangle</w:t>
            </w:r>
            <w:r w:rsidR="00894869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 properties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B1689" w14:textId="204286A2" w:rsidR="00E44A56" w:rsidRPr="00014D02" w:rsidRDefault="00926912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9.1.3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Algebra techniques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DE812" w14:textId="5C3F668D" w:rsidR="00E44A56" w:rsidRPr="00014D02" w:rsidRDefault="00926912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9.1.4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Linear relations and coordinate geometry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F4B11" w14:textId="0F29AC3C" w:rsidR="00E44A56" w:rsidRPr="00014D02" w:rsidRDefault="00926912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9.1.5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Rates, ratios, proportions and errors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70547" w14:textId="0DDB23FC" w:rsidR="00E44A56" w:rsidRPr="00014D02" w:rsidRDefault="00926912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9.1.6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410E0D" w14:textId="5A003EEB" w:rsidR="00E44A56" w:rsidRPr="00014D02" w:rsidRDefault="00926912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9.1.7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Similarity and trigonometric ratios</w:t>
            </w:r>
          </w:p>
        </w:tc>
      </w:tr>
      <w:tr w:rsidR="00E44A56" w:rsidRPr="00014D02" w14:paraId="12FB725C" w14:textId="77777777" w:rsidTr="00E84F42">
        <w:trPr>
          <w:cantSplit/>
          <w:trHeight w:val="30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A6A142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55CE8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27100733" w14:textId="4B677F19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  Algebra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1B9B99F" w14:textId="5D02E701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1ED259CF" w14:textId="4DCE8FBE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350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D5D86A4" w14:textId="25E92BF2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71D3B267" w14:textId="72522F02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72A57EF6" w14:textId="6AF40ED0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350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FFDD4"/>
            <w:vAlign w:val="center"/>
          </w:tcPr>
          <w:p w14:paraId="7B309CC7" w14:textId="621152BC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</w:tr>
      <w:tr w:rsidR="00E44A56" w:rsidRPr="00014D02" w14:paraId="75E09064" w14:textId="77777777" w:rsidTr="00E84F42">
        <w:trPr>
          <w:cantSplit/>
          <w:trHeight w:val="306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643B1FE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04BF1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23E4141" w14:textId="5C83AF55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3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095A3940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EFB975C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1713A895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47017E8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4EE72462" w14:textId="1BAAF37B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FFDD4"/>
            <w:vAlign w:val="center"/>
          </w:tcPr>
          <w:p w14:paraId="35115B19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E44A56" w:rsidRPr="00014D02" w14:paraId="283F1A87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5EF4D5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37F2B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FB3E2" w14:textId="5DE4843C" w:rsidR="00E44A56" w:rsidRPr="00014D02" w:rsidRDefault="00B560EB" w:rsidP="00E44A56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9.2.1 </w:t>
            </w:r>
            <w:r w:rsidR="00894869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Modelling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 </w:t>
            </w:r>
            <w:r w:rsidR="00CD5DBA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with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trigonometry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061A4" w14:textId="3716221E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9.2.2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Linear equations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74461" w14:textId="70EEC51E" w:rsidR="00E44A56" w:rsidRPr="00014D02" w:rsidRDefault="00B560EB" w:rsidP="00E44A5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9.2.3 </w:t>
            </w:r>
            <w:r w:rsidR="00E44A56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Financial </w:t>
            </w:r>
            <w:r w:rsidR="00687059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m</w:t>
            </w:r>
            <w:r w:rsidR="00E44A56" w:rsidRPr="00014D02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 xml:space="preserve">aths 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B5F66" w14:textId="52F4C291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9.2.4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Shapes, prisms and cylinders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58AC2" w14:textId="4459F5D5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9.2.5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1EEBC" w14:textId="3E22D13B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9.2.6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Further algebra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809E20" w14:textId="03C5856B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9.2.7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Non-linear relations</w:t>
            </w:r>
          </w:p>
        </w:tc>
      </w:tr>
      <w:tr w:rsidR="00E44A56" w:rsidRPr="00014D02" w14:paraId="4E9C5FD6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E96BE9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D8C54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6012A517" w14:textId="4B858107" w:rsidR="00E44A56" w:rsidRPr="00014D02" w:rsidRDefault="00E44A56" w:rsidP="00E44A56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470756CE" w14:textId="3386EC6F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0AD3B9D" w14:textId="04B9B4D9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40129A69" w14:textId="3F4EBE1B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3604C9F7" w14:textId="64C35989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246C03C9" w14:textId="0A2BE18F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6FEC8"/>
            <w:vAlign w:val="center"/>
          </w:tcPr>
          <w:p w14:paraId="6D436C3D" w14:textId="4D7B0F66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</w:tr>
      <w:tr w:rsidR="00E44A56" w:rsidRPr="00014D02" w14:paraId="0E3DDB2C" w14:textId="77777777" w:rsidTr="00E84F42">
        <w:trPr>
          <w:cantSplit/>
          <w:trHeight w:val="56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15825C" w14:textId="4852AB6F" w:rsidR="00E44A56" w:rsidRPr="00014D02" w:rsidRDefault="00E44A56" w:rsidP="00E44A5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10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6F9A9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350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FA2C2" w14:textId="4463F277" w:rsidR="00E44A56" w:rsidRPr="00014D02" w:rsidRDefault="00B560EB" w:rsidP="00E44A56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10.1.1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Linear relationships</w:t>
            </w:r>
          </w:p>
        </w:tc>
        <w:tc>
          <w:tcPr>
            <w:tcW w:w="35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2F838" w14:textId="23C8E731" w:rsidR="00E44A56" w:rsidRPr="00014D02" w:rsidRDefault="00B560EB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10.1.2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Statistics </w:t>
            </w:r>
            <w:r w:rsidR="00687059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u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nivariate</w:t>
            </w:r>
          </w:p>
        </w:tc>
        <w:tc>
          <w:tcPr>
            <w:tcW w:w="35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72179" w14:textId="3CC419DF" w:rsidR="00E44A56" w:rsidRPr="00014D02" w:rsidRDefault="00B560EB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10.1.3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2E569" w14:textId="76664A11" w:rsidR="00E44A56" w:rsidRPr="00014D02" w:rsidRDefault="00B560EB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10.1.4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Indices and financial applications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71BC5" w14:textId="5526D0FF" w:rsidR="00E44A56" w:rsidRPr="00014D02" w:rsidRDefault="00B560EB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10.1.5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Coordinates geometry and simultaneous equations</w:t>
            </w:r>
          </w:p>
        </w:tc>
        <w:tc>
          <w:tcPr>
            <w:tcW w:w="46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23F93" w14:textId="6B60455B" w:rsidR="00E44A56" w:rsidRPr="00014D02" w:rsidRDefault="00B560EB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10.1.6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Algebra techniques</w:t>
            </w:r>
          </w:p>
        </w:tc>
      </w:tr>
      <w:tr w:rsidR="00E44A56" w:rsidRPr="00014D02" w14:paraId="6B31DE61" w14:textId="77777777" w:rsidTr="00E84F42">
        <w:trPr>
          <w:cantSplit/>
          <w:trHeight w:val="30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0DE89E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1FA1A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2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14E8DD2" w14:textId="3B33AAF8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  Algebra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18558639" w14:textId="059940DF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35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F31356F" w14:textId="4BDE8419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5778F15" w14:textId="1F73417E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  Algebra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9DA00BA" w14:textId="73029330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  Algebra</w:t>
            </w:r>
          </w:p>
        </w:tc>
        <w:tc>
          <w:tcPr>
            <w:tcW w:w="46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6FEC8"/>
            <w:vAlign w:val="center"/>
          </w:tcPr>
          <w:p w14:paraId="1B501B3E" w14:textId="6BFAEF93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  Algebra</w:t>
            </w:r>
          </w:p>
        </w:tc>
      </w:tr>
      <w:tr w:rsidR="00E44A56" w:rsidRPr="00014D02" w14:paraId="4EBC7B69" w14:textId="77777777" w:rsidTr="00E84F42">
        <w:trPr>
          <w:cantSplit/>
          <w:trHeight w:val="306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4515C0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049BB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2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69F962BF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1F4E3518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657AF4A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CEC6DFE" w14:textId="5B2E6385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3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5448762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466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6FEC8"/>
            <w:vAlign w:val="center"/>
          </w:tcPr>
          <w:p w14:paraId="410A99D6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E44A56" w:rsidRPr="00014D02" w14:paraId="7326E9D7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32D2CAA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778A9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467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FEF27" w14:textId="7BF773D6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10.2.1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Quadratic functions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4B5BC" w14:textId="7A142E8B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10.2.2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Proportion and </w:t>
            </w:r>
            <w:r w:rsidR="00687059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t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rigonometry</w:t>
            </w:r>
          </w:p>
        </w:tc>
        <w:tc>
          <w:tcPr>
            <w:tcW w:w="35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78494" w14:textId="34588FF3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10.2.3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Geometry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09B41" w14:textId="581D55E7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10.2.4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4CF34" w14:textId="6727BBD9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10.2.5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Statistics </w:t>
            </w:r>
            <w:r w:rsidR="00687059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b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ivariate</w:t>
            </w:r>
          </w:p>
        </w:tc>
        <w:tc>
          <w:tcPr>
            <w:tcW w:w="46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B5A60" w14:textId="5FC594C1" w:rsidR="00E44A56" w:rsidRPr="00014D02" w:rsidRDefault="00B560EB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10.2.6 </w:t>
            </w:r>
            <w:r w:rsidR="00E44A56"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Relations and their graphs</w:t>
            </w:r>
          </w:p>
        </w:tc>
      </w:tr>
      <w:tr w:rsidR="00E44A56" w:rsidRPr="00014D02" w14:paraId="03843A43" w14:textId="77777777" w:rsidTr="00E84F42">
        <w:trPr>
          <w:cantSplit/>
          <w:trHeight w:val="567"/>
        </w:trPr>
        <w:tc>
          <w:tcPr>
            <w:tcW w:w="55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E5DC8F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B32BE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467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911F445" w14:textId="02D28240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  Algebra</w:t>
            </w:r>
          </w:p>
        </w:tc>
        <w:tc>
          <w:tcPr>
            <w:tcW w:w="233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85B0504" w14:textId="6E8DB051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0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08D41FD0" w14:textId="6DC55C41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/>
            <w:vAlign w:val="center"/>
          </w:tcPr>
          <w:p w14:paraId="2AD494FC" w14:textId="567B113E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23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7E5AA03C" w14:textId="45A32E42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466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6FEC8"/>
            <w:vAlign w:val="center"/>
          </w:tcPr>
          <w:p w14:paraId="29F6FE3D" w14:textId="53A67367" w:rsidR="00E44A56" w:rsidRPr="00014D02" w:rsidRDefault="00E44A56" w:rsidP="00E44A56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sz w:val="18"/>
                <w:szCs w:val="20"/>
                <w:lang w:val="en-AU"/>
              </w:rPr>
              <w:t xml:space="preserve">  Algebra</w:t>
            </w:r>
          </w:p>
        </w:tc>
      </w:tr>
      <w:tr w:rsidR="00E44A56" w:rsidRPr="00014D02" w14:paraId="4C8852A1" w14:textId="77777777" w:rsidTr="00E84F42">
        <w:tc>
          <w:tcPr>
            <w:tcW w:w="558" w:type="dxa"/>
            <w:tcBorders>
              <w:top w:val="single" w:sz="12" w:space="0" w:color="auto"/>
              <w:left w:val="nil"/>
              <w:bottom w:val="nil"/>
            </w:tcBorders>
          </w:tcPr>
          <w:p w14:paraId="02BBD67D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02B16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1D53F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E8BCE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64756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B7E7D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06FDB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FF481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3F1CC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FFF8B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B4893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BD10B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F8230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25A8E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8E1BC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8D592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607A6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03B53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0DF0F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9F852" w14:textId="77777777" w:rsidR="00E44A56" w:rsidRPr="00014D02" w:rsidRDefault="00E44A56" w:rsidP="00E44A56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014D02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</w:tbl>
    <w:p w14:paraId="4975DBA8" w14:textId="77777777" w:rsidR="00C22307" w:rsidRPr="00014D02" w:rsidRDefault="00C22307" w:rsidP="003F7C6F">
      <w:pPr>
        <w:pStyle w:val="VCAAbody"/>
        <w:rPr>
          <w:lang w:val="en-AU"/>
        </w:rPr>
      </w:pPr>
    </w:p>
    <w:sectPr w:rsidR="00C22307" w:rsidRPr="00014D02" w:rsidSect="00C2230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49759A5B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2E48A4E0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="006965B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="006965B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Secondary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>
              <w:r w:rsidR="006077D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12 October 2023 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="006077D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2024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7CBB7250" w:rsidR="00A922F4" w:rsidRPr="00D86DE4" w:rsidRDefault="00E32CC3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Mathematics plan – secondary school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3FB1FEC2">
          <wp:simplePos x="0" y="0"/>
          <wp:positionH relativeFrom="column">
            <wp:posOffset>-341521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872B6C"/>
    <w:multiLevelType w:val="hybridMultilevel"/>
    <w:tmpl w:val="C3042AE4"/>
    <w:lvl w:ilvl="0" w:tplc="C394B70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4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3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3"/>
  </w:num>
  <w:num w:numId="2" w16cid:durableId="1561866017">
    <w:abstractNumId w:val="20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2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8"/>
  </w:num>
  <w:num w:numId="12" w16cid:durableId="1981616575">
    <w:abstractNumId w:val="11"/>
  </w:num>
  <w:num w:numId="13" w16cid:durableId="206380382">
    <w:abstractNumId w:val="25"/>
  </w:num>
  <w:num w:numId="14" w16cid:durableId="1433429383">
    <w:abstractNumId w:val="8"/>
  </w:num>
  <w:num w:numId="15" w16cid:durableId="1063602871">
    <w:abstractNumId w:val="24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6"/>
  </w:num>
  <w:num w:numId="19" w16cid:durableId="1862550047">
    <w:abstractNumId w:val="21"/>
  </w:num>
  <w:num w:numId="20" w16cid:durableId="1012798169">
    <w:abstractNumId w:val="35"/>
  </w:num>
  <w:num w:numId="21" w16cid:durableId="1598949473">
    <w:abstractNumId w:val="30"/>
  </w:num>
  <w:num w:numId="22" w16cid:durableId="1073895164">
    <w:abstractNumId w:val="33"/>
  </w:num>
  <w:num w:numId="23" w16cid:durableId="1340808645">
    <w:abstractNumId w:val="17"/>
  </w:num>
  <w:num w:numId="24" w16cid:durableId="329597642">
    <w:abstractNumId w:val="34"/>
  </w:num>
  <w:num w:numId="25" w16cid:durableId="2138713896">
    <w:abstractNumId w:val="15"/>
  </w:num>
  <w:num w:numId="26" w16cid:durableId="1672373273">
    <w:abstractNumId w:val="27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6"/>
  </w:num>
  <w:num w:numId="30" w16cid:durableId="1569459680">
    <w:abstractNumId w:val="5"/>
  </w:num>
  <w:num w:numId="31" w16cid:durableId="975331395">
    <w:abstractNumId w:val="19"/>
  </w:num>
  <w:num w:numId="32" w16cid:durableId="2017345043">
    <w:abstractNumId w:val="13"/>
  </w:num>
  <w:num w:numId="33" w16cid:durableId="1839809298">
    <w:abstractNumId w:val="37"/>
  </w:num>
  <w:num w:numId="34" w16cid:durableId="2103839220">
    <w:abstractNumId w:val="32"/>
  </w:num>
  <w:num w:numId="35" w16cid:durableId="584581772">
    <w:abstractNumId w:val="18"/>
  </w:num>
  <w:num w:numId="36" w16cid:durableId="910777623">
    <w:abstractNumId w:val="36"/>
  </w:num>
  <w:num w:numId="37" w16cid:durableId="802894487">
    <w:abstractNumId w:val="31"/>
  </w:num>
  <w:num w:numId="38" w16cid:durableId="19915942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14D02"/>
    <w:rsid w:val="0003270F"/>
    <w:rsid w:val="0005780E"/>
    <w:rsid w:val="000618AB"/>
    <w:rsid w:val="00065CC6"/>
    <w:rsid w:val="000802E1"/>
    <w:rsid w:val="00090162"/>
    <w:rsid w:val="000A2697"/>
    <w:rsid w:val="000A71F7"/>
    <w:rsid w:val="000F09E4"/>
    <w:rsid w:val="000F16FD"/>
    <w:rsid w:val="00101324"/>
    <w:rsid w:val="0011774A"/>
    <w:rsid w:val="00123AE7"/>
    <w:rsid w:val="00130B08"/>
    <w:rsid w:val="00142F3A"/>
    <w:rsid w:val="0015274C"/>
    <w:rsid w:val="00176B3D"/>
    <w:rsid w:val="0018769B"/>
    <w:rsid w:val="001C0BB4"/>
    <w:rsid w:val="001C4557"/>
    <w:rsid w:val="001D3944"/>
    <w:rsid w:val="001E0428"/>
    <w:rsid w:val="001E1518"/>
    <w:rsid w:val="001E7DDE"/>
    <w:rsid w:val="00204833"/>
    <w:rsid w:val="002220F5"/>
    <w:rsid w:val="002279BA"/>
    <w:rsid w:val="002329F3"/>
    <w:rsid w:val="00232DD7"/>
    <w:rsid w:val="00243F0D"/>
    <w:rsid w:val="00260767"/>
    <w:rsid w:val="00262DE9"/>
    <w:rsid w:val="002647BB"/>
    <w:rsid w:val="002754C1"/>
    <w:rsid w:val="002841C8"/>
    <w:rsid w:val="0028516B"/>
    <w:rsid w:val="002B1A79"/>
    <w:rsid w:val="002B39D3"/>
    <w:rsid w:val="002C6F90"/>
    <w:rsid w:val="002E4FB5"/>
    <w:rsid w:val="00302FB8"/>
    <w:rsid w:val="0030358C"/>
    <w:rsid w:val="00304EA1"/>
    <w:rsid w:val="00314D81"/>
    <w:rsid w:val="00320F5E"/>
    <w:rsid w:val="00322FC6"/>
    <w:rsid w:val="0033515F"/>
    <w:rsid w:val="00336AC9"/>
    <w:rsid w:val="0035293F"/>
    <w:rsid w:val="003620AB"/>
    <w:rsid w:val="003755E7"/>
    <w:rsid w:val="00391986"/>
    <w:rsid w:val="003A00B4"/>
    <w:rsid w:val="003B6D30"/>
    <w:rsid w:val="003D4470"/>
    <w:rsid w:val="003F7C6F"/>
    <w:rsid w:val="004142B9"/>
    <w:rsid w:val="004175D7"/>
    <w:rsid w:val="00417AA3"/>
    <w:rsid w:val="00440B32"/>
    <w:rsid w:val="00447636"/>
    <w:rsid w:val="0046078D"/>
    <w:rsid w:val="004A2ED8"/>
    <w:rsid w:val="004A7B3C"/>
    <w:rsid w:val="004F1311"/>
    <w:rsid w:val="004F5BDA"/>
    <w:rsid w:val="00505A1F"/>
    <w:rsid w:val="0051631E"/>
    <w:rsid w:val="00523734"/>
    <w:rsid w:val="0053531D"/>
    <w:rsid w:val="00536BB0"/>
    <w:rsid w:val="00537A1F"/>
    <w:rsid w:val="00566029"/>
    <w:rsid w:val="00570692"/>
    <w:rsid w:val="00590B06"/>
    <w:rsid w:val="005923CB"/>
    <w:rsid w:val="00596B77"/>
    <w:rsid w:val="005B391B"/>
    <w:rsid w:val="005B7976"/>
    <w:rsid w:val="005D0802"/>
    <w:rsid w:val="005D3D78"/>
    <w:rsid w:val="005D7E7A"/>
    <w:rsid w:val="005E2EF0"/>
    <w:rsid w:val="005F79A3"/>
    <w:rsid w:val="006077DD"/>
    <w:rsid w:val="00625E61"/>
    <w:rsid w:val="00654C58"/>
    <w:rsid w:val="00662A7A"/>
    <w:rsid w:val="0068471E"/>
    <w:rsid w:val="00684F98"/>
    <w:rsid w:val="00687059"/>
    <w:rsid w:val="00693FFD"/>
    <w:rsid w:val="006965B2"/>
    <w:rsid w:val="006A3804"/>
    <w:rsid w:val="006D2159"/>
    <w:rsid w:val="006D2E6B"/>
    <w:rsid w:val="006F5EDA"/>
    <w:rsid w:val="006F787C"/>
    <w:rsid w:val="00702636"/>
    <w:rsid w:val="007050C9"/>
    <w:rsid w:val="00724507"/>
    <w:rsid w:val="007657E4"/>
    <w:rsid w:val="00773E6C"/>
    <w:rsid w:val="007743A6"/>
    <w:rsid w:val="00781FB1"/>
    <w:rsid w:val="00797F09"/>
    <w:rsid w:val="007A0E6B"/>
    <w:rsid w:val="007A5CA4"/>
    <w:rsid w:val="007F1C87"/>
    <w:rsid w:val="007F283C"/>
    <w:rsid w:val="007F2945"/>
    <w:rsid w:val="007F4EDB"/>
    <w:rsid w:val="008012D2"/>
    <w:rsid w:val="00813C37"/>
    <w:rsid w:val="008154B5"/>
    <w:rsid w:val="00823962"/>
    <w:rsid w:val="00852719"/>
    <w:rsid w:val="00857A68"/>
    <w:rsid w:val="00860115"/>
    <w:rsid w:val="00873BE4"/>
    <w:rsid w:val="008775E7"/>
    <w:rsid w:val="00884472"/>
    <w:rsid w:val="0088783C"/>
    <w:rsid w:val="00894869"/>
    <w:rsid w:val="008A780F"/>
    <w:rsid w:val="008C5D86"/>
    <w:rsid w:val="008E210E"/>
    <w:rsid w:val="008E54A3"/>
    <w:rsid w:val="00926912"/>
    <w:rsid w:val="00934D7A"/>
    <w:rsid w:val="009370BC"/>
    <w:rsid w:val="00970580"/>
    <w:rsid w:val="00983362"/>
    <w:rsid w:val="0098739B"/>
    <w:rsid w:val="009B2895"/>
    <w:rsid w:val="009B61E5"/>
    <w:rsid w:val="009C3D7A"/>
    <w:rsid w:val="009D1E89"/>
    <w:rsid w:val="009D63D5"/>
    <w:rsid w:val="00A051C7"/>
    <w:rsid w:val="00A17661"/>
    <w:rsid w:val="00A24B2D"/>
    <w:rsid w:val="00A27979"/>
    <w:rsid w:val="00A40966"/>
    <w:rsid w:val="00A44C68"/>
    <w:rsid w:val="00A921E0"/>
    <w:rsid w:val="00A922F4"/>
    <w:rsid w:val="00AD4466"/>
    <w:rsid w:val="00AE5526"/>
    <w:rsid w:val="00AF051B"/>
    <w:rsid w:val="00AF78C4"/>
    <w:rsid w:val="00B01578"/>
    <w:rsid w:val="00B0738F"/>
    <w:rsid w:val="00B16EC2"/>
    <w:rsid w:val="00B226F6"/>
    <w:rsid w:val="00B26601"/>
    <w:rsid w:val="00B373C6"/>
    <w:rsid w:val="00B41951"/>
    <w:rsid w:val="00B5221B"/>
    <w:rsid w:val="00B53229"/>
    <w:rsid w:val="00B560EB"/>
    <w:rsid w:val="00B61146"/>
    <w:rsid w:val="00B62480"/>
    <w:rsid w:val="00B81B70"/>
    <w:rsid w:val="00BA4768"/>
    <w:rsid w:val="00BC6BE0"/>
    <w:rsid w:val="00BD0724"/>
    <w:rsid w:val="00BD2B91"/>
    <w:rsid w:val="00BE3A6F"/>
    <w:rsid w:val="00BE5521"/>
    <w:rsid w:val="00C14B3A"/>
    <w:rsid w:val="00C22307"/>
    <w:rsid w:val="00C53263"/>
    <w:rsid w:val="00C56986"/>
    <w:rsid w:val="00C66640"/>
    <w:rsid w:val="00C75F1D"/>
    <w:rsid w:val="00C839EC"/>
    <w:rsid w:val="00C85AD6"/>
    <w:rsid w:val="00CA3629"/>
    <w:rsid w:val="00CA6234"/>
    <w:rsid w:val="00CB68E8"/>
    <w:rsid w:val="00CC7FAA"/>
    <w:rsid w:val="00CD5DBA"/>
    <w:rsid w:val="00D00600"/>
    <w:rsid w:val="00D04F01"/>
    <w:rsid w:val="00D06414"/>
    <w:rsid w:val="00D24CFE"/>
    <w:rsid w:val="00D338E4"/>
    <w:rsid w:val="00D51947"/>
    <w:rsid w:val="00D532F0"/>
    <w:rsid w:val="00D66E71"/>
    <w:rsid w:val="00D72939"/>
    <w:rsid w:val="00D72F17"/>
    <w:rsid w:val="00D77413"/>
    <w:rsid w:val="00D82759"/>
    <w:rsid w:val="00D83EB1"/>
    <w:rsid w:val="00D86DE4"/>
    <w:rsid w:val="00DA77E5"/>
    <w:rsid w:val="00DE51DB"/>
    <w:rsid w:val="00DE63A4"/>
    <w:rsid w:val="00E23F1D"/>
    <w:rsid w:val="00E30E05"/>
    <w:rsid w:val="00E32CC3"/>
    <w:rsid w:val="00E36361"/>
    <w:rsid w:val="00E44A56"/>
    <w:rsid w:val="00E55AE9"/>
    <w:rsid w:val="00E66045"/>
    <w:rsid w:val="00E84F42"/>
    <w:rsid w:val="00E86FF9"/>
    <w:rsid w:val="00E904A0"/>
    <w:rsid w:val="00EB0C84"/>
    <w:rsid w:val="00EB1BA6"/>
    <w:rsid w:val="00EC3E4C"/>
    <w:rsid w:val="00EC4FF7"/>
    <w:rsid w:val="00ED4415"/>
    <w:rsid w:val="00EE3122"/>
    <w:rsid w:val="00EE3131"/>
    <w:rsid w:val="00F03198"/>
    <w:rsid w:val="00F358E9"/>
    <w:rsid w:val="00F40D53"/>
    <w:rsid w:val="00F4525C"/>
    <w:rsid w:val="00F50D86"/>
    <w:rsid w:val="00F52011"/>
    <w:rsid w:val="00F56B39"/>
    <w:rsid w:val="00F652AD"/>
    <w:rsid w:val="00F771A8"/>
    <w:rsid w:val="00F967A6"/>
    <w:rsid w:val="00FB6A35"/>
    <w:rsid w:val="00FE1C7B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262DE9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7657E4"/>
    <w:pPr>
      <w:numPr>
        <w:numId w:val="1"/>
      </w:numPr>
      <w:tabs>
        <w:tab w:val="left" w:pos="425"/>
      </w:tabs>
      <w:spacing w:before="60" w:after="60"/>
      <w:ind w:left="425" w:right="850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CD5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1F4026"/>
    <w:rsid w:val="00226A22"/>
    <w:rsid w:val="00283A12"/>
    <w:rsid w:val="002D432B"/>
    <w:rsid w:val="003245DD"/>
    <w:rsid w:val="004F24C0"/>
    <w:rsid w:val="005C2BBB"/>
    <w:rsid w:val="008A0164"/>
    <w:rsid w:val="00A667C4"/>
    <w:rsid w:val="00AA02BE"/>
    <w:rsid w:val="00BB4446"/>
    <w:rsid w:val="00BE4BED"/>
    <w:rsid w:val="00D17C50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A22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07B75-F333-465D-8FB5-868A16597B67}"/>
</file>

<file path=customXml/itemProps4.xml><?xml version="1.0" encoding="utf-8"?>
<ds:datastoreItem xmlns:ds="http://schemas.openxmlformats.org/officeDocument/2006/customXml" ds:itemID="{8C6DB532-053A-482D-A0D4-5913DA648F0B}"/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VCAAA3landscape.dotx</Template>
  <TotalTime>123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plan – secondary school example</vt:lpstr>
    </vt:vector>
  </TitlesOfParts>
  <Company>Victorian Curriculum and Assessment Authority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plan – secondary school example</dc:title>
  <dc:creator>Derek Tolan</dc:creator>
  <cp:keywords>Mathematics, planning, Secondary school</cp:keywords>
  <cp:lastModifiedBy>Georgina Garner</cp:lastModifiedBy>
  <cp:revision>23</cp:revision>
  <cp:lastPrinted>2015-05-15T02:36:00Z</cp:lastPrinted>
  <dcterms:created xsi:type="dcterms:W3CDTF">2023-08-23T22:30:00Z</dcterms:created>
  <dcterms:modified xsi:type="dcterms:W3CDTF">2023-10-16T00:52:00Z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