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6066"/>
      </w:tblGrid>
      <w:tr w:rsidR="007C6253" w:rsidRPr="00A634CF" w14:paraId="61A7FE22" w14:textId="77777777" w:rsidTr="007C6253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54EB4AF8" w14:textId="17E86C37" w:rsidR="007C6253" w:rsidRPr="00A634CF" w:rsidRDefault="007C6253" w:rsidP="007C6253">
            <w:pPr>
              <w:pStyle w:val="VCAAbody"/>
              <w:rPr>
                <w:lang w:val="en-AU"/>
              </w:rPr>
            </w:pPr>
            <w:r w:rsidRPr="00A634CF">
              <w:rPr>
                <w:b/>
                <w:bCs/>
                <w:lang w:val="en-AU"/>
              </w:rPr>
              <w:t>Key:</w:t>
            </w:r>
            <w:r w:rsidRPr="00A634CF">
              <w:rPr>
                <w:lang w:val="en-AU"/>
              </w:rPr>
              <w:t xml:space="preserve"> </w:t>
            </w:r>
          </w:p>
        </w:tc>
      </w:tr>
      <w:tr w:rsidR="003F7DB6" w:rsidRPr="00A634CF" w14:paraId="66E0DAA7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229" w14:textId="41DF80DE" w:rsidR="003F7DB6" w:rsidRPr="00A634CF" w:rsidRDefault="003F7DB6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34CF">
              <w:rPr>
                <w:rFonts w:ascii="Arial Narrow" w:hAnsi="Arial Narrow"/>
                <w:b/>
                <w:sz w:val="20"/>
                <w:szCs w:val="20"/>
              </w:rPr>
              <w:t>Unit number and</w:t>
            </w:r>
            <w:r w:rsidR="00D71E51" w:rsidRPr="00A634CF">
              <w:rPr>
                <w:rFonts w:ascii="Arial Narrow" w:hAnsi="Arial Narrow"/>
                <w:b/>
                <w:sz w:val="20"/>
                <w:szCs w:val="20"/>
              </w:rPr>
              <w:t>/or</w:t>
            </w:r>
            <w:r w:rsidRPr="00A634CF">
              <w:rPr>
                <w:rFonts w:ascii="Arial Narrow" w:hAnsi="Arial Narrow"/>
                <w:b/>
                <w:sz w:val="20"/>
                <w:szCs w:val="20"/>
              </w:rPr>
              <w:t xml:space="preserve"> name </w:t>
            </w:r>
          </w:p>
          <w:p w14:paraId="25166301" w14:textId="3F480AFE" w:rsidR="003F7DB6" w:rsidRPr="00EF7884" w:rsidRDefault="00224287" w:rsidP="005C03FF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details</w:t>
            </w:r>
          </w:p>
        </w:tc>
      </w:tr>
      <w:tr w:rsidR="00D71E51" w:rsidRPr="00A634CF" w14:paraId="18CE3FA2" w14:textId="77777777" w:rsidTr="007C6253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1F5ABD8" w14:textId="085A7C70" w:rsidR="00D71E51" w:rsidRPr="00A634CF" w:rsidRDefault="00D71E51" w:rsidP="00D11F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34CF">
              <w:rPr>
                <w:rFonts w:ascii="Arial Narrow" w:hAnsi="Arial Narrow"/>
                <w:b/>
                <w:sz w:val="20"/>
                <w:szCs w:val="20"/>
              </w:rPr>
              <w:t>Other school calendar considerations</w:t>
            </w:r>
          </w:p>
        </w:tc>
      </w:tr>
    </w:tbl>
    <w:p w14:paraId="30FAB9E2" w14:textId="2E44D6EE" w:rsidR="00F4525C" w:rsidRPr="00AC54E4" w:rsidRDefault="00615518" w:rsidP="00F965AB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033A8" w:rsidRPr="00F965AB">
            <w:t xml:space="preserve">Geography </w:t>
          </w:r>
          <w:r w:rsidR="00867DDE" w:rsidRPr="00F965AB">
            <w:t>c</w:t>
          </w:r>
          <w:r w:rsidR="006033A8" w:rsidRPr="00F965AB">
            <w:t xml:space="preserve">urriculum </w:t>
          </w:r>
          <w:r w:rsidR="00867DDE" w:rsidRPr="00F965AB">
            <w:t>a</w:t>
          </w:r>
          <w:r w:rsidR="006033A8" w:rsidRPr="00F965AB">
            <w:t xml:space="preserve">rea </w:t>
          </w:r>
          <w:r w:rsidR="00867DDE" w:rsidRPr="00F965AB">
            <w:t>p</w:t>
          </w:r>
          <w:r w:rsidR="006033A8" w:rsidRPr="00F965AB">
            <w:t>lan – secondary school</w:t>
          </w:r>
        </w:sdtContent>
      </w:sdt>
      <w:r w:rsidR="003F7DB6" w:rsidRPr="00AC54E4">
        <w:t xml:space="preserve"> </w:t>
      </w:r>
      <w:r w:rsidR="00283373" w:rsidRPr="00AC54E4">
        <w:t>example</w:t>
      </w:r>
    </w:p>
    <w:p w14:paraId="46B7CAD4" w14:textId="65C79043" w:rsidR="00101324" w:rsidRPr="00A634CF" w:rsidRDefault="00101324" w:rsidP="00101324">
      <w:pPr>
        <w:pStyle w:val="VCAAbody"/>
        <w:ind w:right="850"/>
        <w:rPr>
          <w:b/>
          <w:bCs/>
          <w:lang w:val="en-AU"/>
        </w:rPr>
      </w:pPr>
      <w:r w:rsidRPr="00A634CF">
        <w:rPr>
          <w:b/>
          <w:bCs/>
          <w:lang w:val="en-AU"/>
        </w:rPr>
        <w:t xml:space="preserve">Use this </w:t>
      </w:r>
      <w:r w:rsidR="00CA6234" w:rsidRPr="00A634CF">
        <w:rPr>
          <w:b/>
          <w:bCs/>
          <w:lang w:val="en-AU"/>
        </w:rPr>
        <w:t xml:space="preserve">template </w:t>
      </w:r>
      <w:r w:rsidRPr="00A634CF">
        <w:rPr>
          <w:b/>
          <w:bCs/>
          <w:lang w:val="en-AU"/>
        </w:rPr>
        <w:t xml:space="preserve">to create </w:t>
      </w:r>
      <w:r w:rsidRPr="00A634CF">
        <w:rPr>
          <w:b/>
          <w:bCs/>
          <w:color w:val="auto"/>
          <w:lang w:val="en-AU"/>
        </w:rPr>
        <w:t xml:space="preserve">a </w:t>
      </w:r>
      <w:r w:rsidR="00825595" w:rsidRPr="00A634CF">
        <w:rPr>
          <w:b/>
          <w:bCs/>
          <w:color w:val="auto"/>
          <w:lang w:val="en-AU"/>
        </w:rPr>
        <w:t xml:space="preserve">curriculum area </w:t>
      </w:r>
      <w:r w:rsidR="00FB6A35" w:rsidRPr="00A634CF">
        <w:rPr>
          <w:b/>
          <w:bCs/>
          <w:color w:val="auto"/>
          <w:lang w:val="en-AU"/>
        </w:rPr>
        <w:t xml:space="preserve">plan for </w:t>
      </w:r>
      <w:r w:rsidR="007E36DE" w:rsidRPr="00A634CF">
        <w:rPr>
          <w:b/>
          <w:bCs/>
          <w:lang w:val="en-AU"/>
        </w:rPr>
        <w:t xml:space="preserve">Geography </w:t>
      </w:r>
      <w:r w:rsidRPr="00A634CF">
        <w:rPr>
          <w:b/>
          <w:bCs/>
          <w:lang w:val="en-AU"/>
        </w:rPr>
        <w:t>that considers:</w:t>
      </w:r>
    </w:p>
    <w:p w14:paraId="13ED0FD8" w14:textId="25726D29" w:rsidR="00101324" w:rsidRPr="00A634CF" w:rsidRDefault="00C5232A" w:rsidP="007E36DE">
      <w:pPr>
        <w:pStyle w:val="VCAAbullet"/>
        <w:rPr>
          <w:i w:val="0"/>
          <w:iCs w:val="0"/>
          <w:lang w:val="en-AU"/>
        </w:rPr>
      </w:pPr>
      <w:r w:rsidRPr="00A634CF">
        <w:rPr>
          <w:i w:val="0"/>
          <w:iCs w:val="0"/>
          <w:lang w:val="en-AU"/>
        </w:rPr>
        <w:t xml:space="preserve">the </w:t>
      </w:r>
      <w:r w:rsidR="00101324" w:rsidRPr="00A634CF">
        <w:rPr>
          <w:i w:val="0"/>
          <w:iCs w:val="0"/>
          <w:lang w:val="en-AU"/>
        </w:rPr>
        <w:t xml:space="preserve">development and sequence of related </w:t>
      </w:r>
      <w:r w:rsidRPr="00A634CF">
        <w:rPr>
          <w:i w:val="0"/>
          <w:iCs w:val="0"/>
          <w:lang w:val="en-AU"/>
        </w:rPr>
        <w:t xml:space="preserve">teaching and learning units </w:t>
      </w:r>
      <w:r w:rsidR="00101324" w:rsidRPr="00A634CF">
        <w:rPr>
          <w:i w:val="0"/>
          <w:iCs w:val="0"/>
          <w:lang w:val="en-AU"/>
        </w:rPr>
        <w:t xml:space="preserve">across the </w:t>
      </w:r>
      <w:proofErr w:type="gramStart"/>
      <w:r w:rsidR="00101324" w:rsidRPr="00A634CF">
        <w:rPr>
          <w:i w:val="0"/>
          <w:iCs w:val="0"/>
          <w:lang w:val="en-AU"/>
        </w:rPr>
        <w:t>years</w:t>
      </w:r>
      <w:proofErr w:type="gramEnd"/>
    </w:p>
    <w:p w14:paraId="4A169DDA" w14:textId="09E880C4" w:rsidR="00DB2E21" w:rsidRPr="00A634CF" w:rsidRDefault="00C5232A" w:rsidP="007E36DE">
      <w:pPr>
        <w:pStyle w:val="VCAAbullet"/>
        <w:rPr>
          <w:i w:val="0"/>
          <w:iCs w:val="0"/>
          <w:lang w:val="en-AU"/>
        </w:rPr>
      </w:pPr>
      <w:r w:rsidRPr="00A634CF">
        <w:rPr>
          <w:i w:val="0"/>
          <w:iCs w:val="0"/>
          <w:lang w:val="en-AU"/>
        </w:rPr>
        <w:t xml:space="preserve">the </w:t>
      </w:r>
      <w:r w:rsidR="00101324" w:rsidRPr="00A634CF">
        <w:rPr>
          <w:i w:val="0"/>
          <w:iCs w:val="0"/>
          <w:lang w:val="en-AU"/>
        </w:rPr>
        <w:t xml:space="preserve">focus and time allocation for coverage of </w:t>
      </w:r>
      <w:r w:rsidR="00AA5020" w:rsidRPr="00A634CF">
        <w:rPr>
          <w:i w:val="0"/>
          <w:iCs w:val="0"/>
          <w:lang w:val="en-AU"/>
        </w:rPr>
        <w:t>the curriculum c</w:t>
      </w:r>
      <w:r w:rsidR="00101324" w:rsidRPr="00A634CF">
        <w:rPr>
          <w:i w:val="0"/>
          <w:iCs w:val="0"/>
          <w:lang w:val="en-AU"/>
        </w:rPr>
        <w:t>ontent</w:t>
      </w:r>
    </w:p>
    <w:p w14:paraId="0250CB38" w14:textId="11D3A88B" w:rsidR="00C5232A" w:rsidRPr="00A634CF" w:rsidRDefault="00625FD9" w:rsidP="007E36DE">
      <w:pPr>
        <w:pStyle w:val="VCAAbullet"/>
        <w:rPr>
          <w:i w:val="0"/>
          <w:iCs w:val="0"/>
          <w:lang w:val="en-AU"/>
        </w:rPr>
      </w:pPr>
      <w:r w:rsidRPr="00A634CF">
        <w:rPr>
          <w:i w:val="0"/>
          <w:iCs w:val="0"/>
          <w:lang w:val="en-AU"/>
        </w:rPr>
        <w:t>curriculum coverage across the school year,</w:t>
      </w:r>
      <w:r w:rsidR="00101324" w:rsidRPr="00A634CF">
        <w:rPr>
          <w:i w:val="0"/>
          <w:iCs w:val="0"/>
          <w:lang w:val="en-AU"/>
        </w:rPr>
        <w:t xml:space="preserve"> to support learning progression based on the curriculum continuum and reduce repetition or </w:t>
      </w:r>
      <w:proofErr w:type="gramStart"/>
      <w:r w:rsidR="00101324" w:rsidRPr="00A634CF">
        <w:rPr>
          <w:i w:val="0"/>
          <w:iCs w:val="0"/>
          <w:lang w:val="en-AU"/>
        </w:rPr>
        <w:t>gaps</w:t>
      </w:r>
      <w:proofErr w:type="gramEnd"/>
    </w:p>
    <w:p w14:paraId="05F3A1F6" w14:textId="31D278F0" w:rsidR="00101324" w:rsidRPr="00A634CF" w:rsidRDefault="00C5232A" w:rsidP="007E36DE">
      <w:pPr>
        <w:pStyle w:val="VCAAbullet"/>
        <w:rPr>
          <w:i w:val="0"/>
          <w:iCs w:val="0"/>
          <w:lang w:val="en-AU"/>
        </w:rPr>
      </w:pPr>
      <w:r w:rsidRPr="00A634CF">
        <w:rPr>
          <w:i w:val="0"/>
          <w:iCs w:val="0"/>
          <w:lang w:val="en-AU"/>
        </w:rPr>
        <w:t>other school calendar considerations.</w:t>
      </w:r>
    </w:p>
    <w:p w14:paraId="65D1577B" w14:textId="657B517B" w:rsidR="001D3944" w:rsidRPr="00A634CF" w:rsidRDefault="00101324" w:rsidP="001D3944">
      <w:pPr>
        <w:pStyle w:val="VCAAbody"/>
        <w:rPr>
          <w:lang w:val="en-AU"/>
        </w:rPr>
      </w:pPr>
      <w:r w:rsidRPr="00A634CF">
        <w:rPr>
          <w:b/>
          <w:bCs/>
          <w:lang w:val="en-AU"/>
        </w:rPr>
        <w:t>Hint</w:t>
      </w:r>
      <w:r w:rsidR="001D3944" w:rsidRPr="00A634CF">
        <w:rPr>
          <w:b/>
          <w:bCs/>
          <w:lang w:val="en-AU"/>
        </w:rPr>
        <w:t>s</w:t>
      </w:r>
      <w:r w:rsidRPr="00A634CF">
        <w:rPr>
          <w:b/>
          <w:bCs/>
          <w:lang w:val="en-AU"/>
        </w:rPr>
        <w:t>:</w:t>
      </w:r>
      <w:r w:rsidRPr="00A634CF">
        <w:rPr>
          <w:lang w:val="en-AU"/>
        </w:rPr>
        <w:t xml:space="preserve"> </w:t>
      </w:r>
    </w:p>
    <w:p w14:paraId="0C753429" w14:textId="7FF5A074" w:rsidR="007050C9" w:rsidRPr="00A634CF" w:rsidRDefault="00101324" w:rsidP="095967B3">
      <w:pPr>
        <w:pStyle w:val="VCAAbullet"/>
        <w:rPr>
          <w:i w:val="0"/>
          <w:iCs w:val="0"/>
          <w:lang w:val="en-AU"/>
        </w:rPr>
      </w:pPr>
      <w:r w:rsidRPr="095967B3">
        <w:rPr>
          <w:i w:val="0"/>
          <w:iCs w:val="0"/>
          <w:lang w:val="en-AU"/>
        </w:rPr>
        <w:t xml:space="preserve">Use your completed </w:t>
      </w:r>
      <w:r w:rsidRPr="095967B3">
        <w:rPr>
          <w:b/>
          <w:bCs/>
          <w:i w:val="0"/>
          <w:iCs w:val="0"/>
          <w:color w:val="0072AA" w:themeColor="accent1" w:themeShade="BF"/>
          <w:lang w:val="en-AU"/>
        </w:rPr>
        <w:t>curriculum</w:t>
      </w:r>
      <w:r w:rsidR="00F03198" w:rsidRPr="095967B3">
        <w:rPr>
          <w:b/>
          <w:bCs/>
          <w:i w:val="0"/>
          <w:iCs w:val="0"/>
          <w:color w:val="0072AA" w:themeColor="accent1" w:themeShade="BF"/>
          <w:lang w:val="en-AU"/>
        </w:rPr>
        <w:t xml:space="preserve"> area</w:t>
      </w:r>
      <w:r w:rsidRPr="095967B3">
        <w:rPr>
          <w:b/>
          <w:bCs/>
          <w:i w:val="0"/>
          <w:iCs w:val="0"/>
          <w:color w:val="0072AA" w:themeColor="accent1" w:themeShade="BF"/>
          <w:lang w:val="en-AU"/>
        </w:rPr>
        <w:t xml:space="preserve"> map</w:t>
      </w:r>
      <w:r w:rsidR="003F7DB6" w:rsidRPr="095967B3">
        <w:rPr>
          <w:b/>
          <w:bCs/>
          <w:i w:val="0"/>
          <w:iCs w:val="0"/>
          <w:color w:val="0072AA" w:themeColor="accent1" w:themeShade="BF"/>
          <w:lang w:val="en-AU"/>
        </w:rPr>
        <w:t xml:space="preserve"> </w:t>
      </w:r>
      <w:r w:rsidRPr="095967B3">
        <w:rPr>
          <w:i w:val="0"/>
          <w:iCs w:val="0"/>
          <w:lang w:val="en-AU"/>
        </w:rPr>
        <w:t xml:space="preserve">to help populate this </w:t>
      </w:r>
      <w:r w:rsidR="00F03198" w:rsidRPr="095967B3">
        <w:rPr>
          <w:b/>
          <w:bCs/>
          <w:i w:val="0"/>
          <w:iCs w:val="0"/>
          <w:color w:val="0072AA" w:themeColor="accent1" w:themeShade="BF"/>
          <w:lang w:val="en-AU"/>
        </w:rPr>
        <w:t>curriculum area plan</w:t>
      </w:r>
      <w:r w:rsidR="00D71E51" w:rsidRPr="095967B3">
        <w:rPr>
          <w:i w:val="0"/>
          <w:iCs w:val="0"/>
          <w:color w:val="0072AA" w:themeColor="accent1" w:themeShade="BF"/>
          <w:lang w:val="en-AU"/>
        </w:rPr>
        <w:t xml:space="preserve"> </w:t>
      </w:r>
      <w:r w:rsidR="00D71E51" w:rsidRPr="095967B3">
        <w:rPr>
          <w:i w:val="0"/>
          <w:iCs w:val="0"/>
          <w:lang w:val="en-AU"/>
        </w:rPr>
        <w:t xml:space="preserve">with planned </w:t>
      </w:r>
      <w:r w:rsidR="006C5E4B" w:rsidRPr="095967B3">
        <w:rPr>
          <w:i w:val="0"/>
          <w:iCs w:val="0"/>
          <w:lang w:val="en-AU"/>
        </w:rPr>
        <w:t>teach</w:t>
      </w:r>
      <w:r w:rsidR="006C5E4B">
        <w:rPr>
          <w:i w:val="0"/>
          <w:iCs w:val="0"/>
          <w:lang w:val="en-AU"/>
        </w:rPr>
        <w:t>ing</w:t>
      </w:r>
      <w:r w:rsidR="006C5E4B" w:rsidRPr="095967B3">
        <w:rPr>
          <w:i w:val="0"/>
          <w:iCs w:val="0"/>
          <w:lang w:val="en-AU"/>
        </w:rPr>
        <w:t xml:space="preserve"> </w:t>
      </w:r>
      <w:r w:rsidR="006E68FF" w:rsidRPr="095967B3">
        <w:rPr>
          <w:i w:val="0"/>
          <w:iCs w:val="0"/>
          <w:lang w:val="en-AU"/>
        </w:rPr>
        <w:t>and learning units.</w:t>
      </w:r>
      <w:r w:rsidRPr="095967B3">
        <w:rPr>
          <w:i w:val="0"/>
          <w:iCs w:val="0"/>
          <w:lang w:val="en-AU"/>
        </w:rPr>
        <w:t xml:space="preserve"> </w:t>
      </w:r>
    </w:p>
    <w:p w14:paraId="74265C88" w14:textId="7366FC3C" w:rsidR="001D3944" w:rsidRPr="00A634CF" w:rsidRDefault="001D3944" w:rsidP="007E36DE">
      <w:pPr>
        <w:pStyle w:val="VCAAbullet"/>
        <w:rPr>
          <w:i w:val="0"/>
          <w:iCs w:val="0"/>
          <w:lang w:val="en-AU"/>
        </w:rPr>
      </w:pPr>
      <w:r w:rsidRPr="00A634CF">
        <w:rPr>
          <w:i w:val="0"/>
          <w:iCs w:val="0"/>
          <w:lang w:val="en-AU"/>
        </w:rPr>
        <w:t>Delete</w:t>
      </w:r>
      <w:r w:rsidR="00E66045" w:rsidRPr="00A634CF">
        <w:rPr>
          <w:i w:val="0"/>
          <w:iCs w:val="0"/>
          <w:lang w:val="en-AU"/>
        </w:rPr>
        <w:t xml:space="preserve"> any</w:t>
      </w:r>
      <w:r w:rsidRPr="00A634CF">
        <w:rPr>
          <w:i w:val="0"/>
          <w:iCs w:val="0"/>
          <w:lang w:val="en-AU"/>
        </w:rPr>
        <w:t xml:space="preserve"> </w:t>
      </w:r>
      <w:r w:rsidR="00FB6A35" w:rsidRPr="00A634CF">
        <w:rPr>
          <w:i w:val="0"/>
          <w:iCs w:val="0"/>
          <w:lang w:val="en-AU"/>
        </w:rPr>
        <w:t xml:space="preserve">year </w:t>
      </w:r>
      <w:r w:rsidRPr="00A634CF">
        <w:rPr>
          <w:i w:val="0"/>
          <w:iCs w:val="0"/>
          <w:lang w:val="en-AU"/>
        </w:rPr>
        <w:t xml:space="preserve">levels that are not relevant </w:t>
      </w:r>
      <w:r w:rsidR="00F03198" w:rsidRPr="00A634CF">
        <w:rPr>
          <w:i w:val="0"/>
          <w:iCs w:val="0"/>
          <w:lang w:val="en-AU"/>
        </w:rPr>
        <w:t>to</w:t>
      </w:r>
      <w:r w:rsidRPr="00A634CF">
        <w:rPr>
          <w:i w:val="0"/>
          <w:iCs w:val="0"/>
          <w:lang w:val="en-AU"/>
        </w:rPr>
        <w:t xml:space="preserve"> your </w:t>
      </w:r>
      <w:r w:rsidR="007A5CA4" w:rsidRPr="00A634CF">
        <w:rPr>
          <w:i w:val="0"/>
          <w:iCs w:val="0"/>
          <w:lang w:val="en-AU"/>
        </w:rPr>
        <w:t xml:space="preserve">school </w:t>
      </w:r>
      <w:r w:rsidRPr="00A634CF">
        <w:rPr>
          <w:i w:val="0"/>
          <w:iCs w:val="0"/>
          <w:lang w:val="en-AU"/>
        </w:rPr>
        <w:t>context.</w:t>
      </w:r>
    </w:p>
    <w:p w14:paraId="4017679E" w14:textId="1BAD268D" w:rsidR="006033A8" w:rsidRPr="00A634CF" w:rsidRDefault="25ADFC25" w:rsidP="007E36DE">
      <w:pPr>
        <w:pStyle w:val="VCAAbullet"/>
        <w:rPr>
          <w:lang w:val="en-AU"/>
        </w:rPr>
      </w:pPr>
      <w:r w:rsidRPr="095967B3">
        <w:rPr>
          <w:i w:val="0"/>
          <w:iCs w:val="0"/>
          <w:lang w:val="en-AU"/>
        </w:rPr>
        <w:t>Use y</w:t>
      </w:r>
      <w:r w:rsidR="3C3BC32D" w:rsidRPr="095967B3">
        <w:rPr>
          <w:i w:val="0"/>
          <w:iCs w:val="0"/>
          <w:lang w:val="en-AU"/>
        </w:rPr>
        <w:t>our completed</w:t>
      </w:r>
      <w:r w:rsidR="19FD9A57" w:rsidRPr="095967B3">
        <w:rPr>
          <w:i w:val="0"/>
          <w:iCs w:val="0"/>
          <w:lang w:val="en-AU"/>
        </w:rPr>
        <w:t xml:space="preserve"> </w:t>
      </w:r>
      <w:r w:rsidR="6BF76482" w:rsidRPr="095967B3">
        <w:rPr>
          <w:i w:val="0"/>
          <w:iCs w:val="0"/>
          <w:lang w:val="en-AU"/>
        </w:rPr>
        <w:t>curriculum area</w:t>
      </w:r>
      <w:r w:rsidR="19FD9A57" w:rsidRPr="095967B3">
        <w:rPr>
          <w:i w:val="0"/>
          <w:iCs w:val="0"/>
          <w:lang w:val="en-AU"/>
        </w:rPr>
        <w:t xml:space="preserve"> plan to help </w:t>
      </w:r>
      <w:r w:rsidRPr="095967B3">
        <w:rPr>
          <w:i w:val="0"/>
          <w:iCs w:val="0"/>
          <w:lang w:val="en-AU"/>
        </w:rPr>
        <w:t xml:space="preserve">populate </w:t>
      </w:r>
      <w:r w:rsidR="3ED6D7C1" w:rsidRPr="095967B3">
        <w:rPr>
          <w:i w:val="0"/>
          <w:iCs w:val="0"/>
          <w:lang w:val="en-AU"/>
        </w:rPr>
        <w:t>or update</w:t>
      </w:r>
      <w:r w:rsidR="382BC3DD" w:rsidRPr="095967B3">
        <w:rPr>
          <w:i w:val="0"/>
          <w:iCs w:val="0"/>
          <w:lang w:val="en-AU"/>
        </w:rPr>
        <w:t xml:space="preserve"> your</w:t>
      </w:r>
      <w:r w:rsidR="19FD9A57" w:rsidRPr="095967B3">
        <w:rPr>
          <w:i w:val="0"/>
          <w:iCs w:val="0"/>
          <w:lang w:val="en-AU"/>
        </w:rPr>
        <w:t xml:space="preserve"> </w:t>
      </w:r>
      <w:r w:rsidR="19FD9A57" w:rsidRPr="095967B3">
        <w:rPr>
          <w:b/>
          <w:bCs/>
          <w:i w:val="0"/>
          <w:iCs w:val="0"/>
          <w:color w:val="0072AA" w:themeColor="accent1" w:themeShade="BF"/>
          <w:lang w:val="en-AU"/>
        </w:rPr>
        <w:t xml:space="preserve">teaching and learning </w:t>
      </w:r>
      <w:r w:rsidR="3ED6D7C1" w:rsidRPr="095967B3">
        <w:rPr>
          <w:b/>
          <w:bCs/>
          <w:i w:val="0"/>
          <w:iCs w:val="0"/>
          <w:color w:val="0072AA" w:themeColor="accent1" w:themeShade="BF"/>
          <w:lang w:val="en-AU"/>
        </w:rPr>
        <w:t>units</w:t>
      </w:r>
      <w:r w:rsidR="19FD9A57" w:rsidRPr="095967B3">
        <w:rPr>
          <w:lang w:val="en-AU"/>
        </w:rPr>
        <w:t>.</w:t>
      </w:r>
    </w:p>
    <w:p w14:paraId="14118A93" w14:textId="77777777" w:rsidR="001D3944" w:rsidRPr="00F77800" w:rsidRDefault="001D3944" w:rsidP="095967B3">
      <w:pPr>
        <w:pStyle w:val="VCAAbullet"/>
        <w:numPr>
          <w:ilvl w:val="0"/>
          <w:numId w:val="0"/>
        </w:numPr>
        <w:ind w:left="360"/>
        <w:rPr>
          <w:i w:val="0"/>
          <w:iCs w:val="0"/>
          <w:lang w:val="en-AU"/>
        </w:rPr>
      </w:pPr>
    </w:p>
    <w:tbl>
      <w:tblPr>
        <w:tblStyle w:val="TableGrid"/>
        <w:tblW w:w="227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Year 7 to Year 10"/>
      </w:tblPr>
      <w:tblGrid>
        <w:gridCol w:w="565"/>
        <w:gridCol w:w="1133"/>
        <w:gridCol w:w="1166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7C6253" w:rsidRPr="00A634CF" w14:paraId="0CA8B41F" w14:textId="77777777" w:rsidTr="00D26980">
        <w:tc>
          <w:tcPr>
            <w:tcW w:w="565" w:type="dxa"/>
            <w:tcBorders>
              <w:top w:val="nil"/>
              <w:left w:val="nil"/>
              <w:bottom w:val="single" w:sz="12" w:space="0" w:color="auto"/>
            </w:tcBorders>
          </w:tcPr>
          <w:p w14:paraId="08962B5A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9D000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D3B3D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63F37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419B2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A66AE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1F0B5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C453F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592E2C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D0EE0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06664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4DAF3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08733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FF9129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709F60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D24F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6EF86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4FC4D1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3E574C" w14:textId="77777777" w:rsidR="007C6253" w:rsidRPr="00A634CF" w:rsidRDefault="007C625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E27D" w14:textId="77777777" w:rsidR="007C6253" w:rsidRPr="00A634CF" w:rsidRDefault="007C6253" w:rsidP="74CA311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61D173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</w:tc>
      </w:tr>
      <w:tr w:rsidR="00A634CF" w:rsidRPr="00A634CF" w14:paraId="4AFAB71A" w14:textId="77777777" w:rsidTr="00D26980">
        <w:trPr>
          <w:cantSplit/>
          <w:trHeight w:val="415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4CAAE0" w14:textId="14363B86" w:rsidR="00A634CF" w:rsidRPr="00A634CF" w:rsidRDefault="00A634CF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Year 7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413D1" w14:textId="0E2BBD91" w:rsidR="00A634CF" w:rsidRPr="00A634CF" w:rsidRDefault="00A634CF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70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25A15" w14:textId="7C253A58" w:rsidR="00733E8B" w:rsidRDefault="00A634CF" w:rsidP="1E109809">
            <w:pPr>
              <w:jc w:val="center"/>
            </w:pP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7.1 Water in the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w</w:t>
            </w:r>
            <w:r w:rsidR="006A7989"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>orld</w:t>
            </w:r>
          </w:p>
          <w:p w14:paraId="52930DDA" w14:textId="591B03B6" w:rsidR="00A634CF" w:rsidRPr="00A634CF" w:rsidRDefault="00A634CF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Water as </w:t>
            </w:r>
            <w:r w:rsidR="00890C69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6A7989">
              <w:rPr>
                <w:rFonts w:ascii="Arial Narrow" w:hAnsi="Arial Narrow"/>
                <w:sz w:val="18"/>
                <w:szCs w:val="18"/>
              </w:rPr>
              <w:t>r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esource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Uses and </w:t>
            </w:r>
            <w:r w:rsidR="006A7989">
              <w:rPr>
                <w:rFonts w:ascii="Arial Narrow" w:hAnsi="Arial Narrow"/>
                <w:sz w:val="18"/>
                <w:szCs w:val="18"/>
              </w:rPr>
              <w:t>v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alue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of </w:t>
            </w:r>
            <w:r w:rsidR="006A7989">
              <w:rPr>
                <w:rFonts w:ascii="Arial Narrow" w:hAnsi="Arial Narrow"/>
                <w:sz w:val="18"/>
                <w:szCs w:val="18"/>
              </w:rPr>
              <w:t>w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ater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Water </w:t>
            </w:r>
            <w:r w:rsidR="006A7989">
              <w:rPr>
                <w:rFonts w:ascii="Arial Narrow" w:hAnsi="Arial Narrow"/>
                <w:sz w:val="18"/>
                <w:szCs w:val="18"/>
              </w:rPr>
              <w:t>v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ariability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in Australia | Water </w:t>
            </w:r>
            <w:r w:rsidR="006A7989">
              <w:rPr>
                <w:rFonts w:ascii="Arial Narrow" w:hAnsi="Arial Narrow"/>
                <w:sz w:val="18"/>
                <w:szCs w:val="18"/>
              </w:rPr>
              <w:t>s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carcity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</w:t>
            </w:r>
          </w:p>
          <w:p w14:paraId="4AC9A4FB" w14:textId="38A05121" w:rsidR="00A634CF" w:rsidRPr="00A634CF" w:rsidRDefault="00A634CF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Water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h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azards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– Causes,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i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>mpacts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,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r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>esponses</w:t>
            </w:r>
          </w:p>
        </w:tc>
        <w:tc>
          <w:tcPr>
            <w:tcW w:w="816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3117" w14:textId="79553BF9" w:rsidR="00A634CF" w:rsidRPr="00A634CF" w:rsidRDefault="32C1C887" w:rsidP="1E10980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7.2 Place and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>iveability</w:t>
            </w:r>
          </w:p>
          <w:p w14:paraId="3F5BFF02" w14:textId="3169D5D2" w:rsidR="00A634CF" w:rsidRPr="00A634CF" w:rsidRDefault="32C1C887" w:rsidP="00180C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Measures of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iveability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Influence of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iveability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on </w:t>
            </w:r>
            <w:r w:rsidR="006A7989">
              <w:rPr>
                <w:rFonts w:ascii="Arial Narrow" w:hAnsi="Arial Narrow"/>
                <w:sz w:val="18"/>
                <w:szCs w:val="18"/>
              </w:rPr>
              <w:t>w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here </w:t>
            </w:r>
            <w:r w:rsidR="006A7989">
              <w:rPr>
                <w:rFonts w:ascii="Arial Narrow" w:hAnsi="Arial Narrow"/>
                <w:sz w:val="18"/>
                <w:szCs w:val="18"/>
              </w:rPr>
              <w:t>p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eople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ive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Influence of </w:t>
            </w:r>
            <w:r w:rsidR="006A7989">
              <w:rPr>
                <w:rFonts w:ascii="Arial Narrow" w:hAnsi="Arial Narrow"/>
                <w:sz w:val="18"/>
                <w:szCs w:val="18"/>
              </w:rPr>
              <w:t>s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ervices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f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acilities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Influence of </w:t>
            </w:r>
            <w:r w:rsidR="006A7989">
              <w:rPr>
                <w:rFonts w:ascii="Arial Narrow" w:hAnsi="Arial Narrow"/>
                <w:sz w:val="18"/>
                <w:szCs w:val="18"/>
              </w:rPr>
              <w:t>e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nvironmental </w:t>
            </w:r>
            <w:r w:rsidR="006A7989">
              <w:rPr>
                <w:rFonts w:ascii="Arial Narrow" w:hAnsi="Arial Narrow"/>
                <w:sz w:val="18"/>
                <w:szCs w:val="18"/>
              </w:rPr>
              <w:t>q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uality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Influence of </w:t>
            </w:r>
            <w:r w:rsidR="006A7989">
              <w:rPr>
                <w:rFonts w:ascii="Arial Narrow" w:hAnsi="Arial Narrow"/>
                <w:sz w:val="18"/>
                <w:szCs w:val="18"/>
              </w:rPr>
              <w:t>s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ocial </w:t>
            </w:r>
            <w:r w:rsidR="006A7989">
              <w:rPr>
                <w:rFonts w:ascii="Arial Narrow" w:hAnsi="Arial Narrow"/>
                <w:sz w:val="18"/>
                <w:szCs w:val="18"/>
              </w:rPr>
              <w:t>c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onnectedness and </w:t>
            </w:r>
            <w:r w:rsidR="006A7989">
              <w:rPr>
                <w:rFonts w:ascii="Arial Narrow" w:hAnsi="Arial Narrow"/>
                <w:sz w:val="18"/>
                <w:szCs w:val="18"/>
              </w:rPr>
              <w:t>c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ommunity </w:t>
            </w:r>
            <w:r w:rsidR="006A7989">
              <w:rPr>
                <w:rFonts w:ascii="Arial Narrow" w:hAnsi="Arial Narrow"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dentity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Local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iveability </w:t>
            </w:r>
            <w:r w:rsidR="006A7989">
              <w:rPr>
                <w:rFonts w:ascii="Arial Narrow" w:hAnsi="Arial Narrow"/>
                <w:sz w:val="18"/>
                <w:szCs w:val="18"/>
              </w:rPr>
              <w:t>f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f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="006A7989">
              <w:rPr>
                <w:rFonts w:ascii="Arial Narrow" w:hAnsi="Arial Narrow"/>
                <w:sz w:val="18"/>
                <w:szCs w:val="18"/>
              </w:rPr>
              <w:t>r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eport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Evaluation of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iveability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Responses to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>iveability</w:t>
            </w:r>
          </w:p>
        </w:tc>
        <w:tc>
          <w:tcPr>
            <w:tcW w:w="5835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52D5DB" w14:textId="77777777" w:rsidR="00A634CF" w:rsidRPr="00A634CF" w:rsidRDefault="00A634CF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634CF" w:rsidRPr="00A634CF" w14:paraId="1B8E6EFE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6FC231" w14:textId="77777777" w:rsidR="00A634CF" w:rsidRPr="00A634CF" w:rsidRDefault="00A634CF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879B529" w14:textId="77777777" w:rsidR="00A634CF" w:rsidRPr="00A634CF" w:rsidRDefault="00A634CF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45DD6" w14:textId="77777777" w:rsidR="00A634CF" w:rsidRPr="00A634CF" w:rsidRDefault="00A634CF" w:rsidP="007C625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01ED4DF" w14:textId="5CF97251" w:rsidR="00A634CF" w:rsidRPr="00A634CF" w:rsidRDefault="00A634CF" w:rsidP="007C625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38C063D4">
              <w:rPr>
                <w:rFonts w:ascii="Arial Narrow" w:hAnsi="Arial Narrow"/>
                <w:b/>
                <w:bCs/>
                <w:sz w:val="18"/>
                <w:szCs w:val="18"/>
              </w:rPr>
              <w:t>NAPLAN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3B0F4" w14:textId="77777777" w:rsidR="00A634CF" w:rsidRPr="00A634CF" w:rsidRDefault="00A634CF" w:rsidP="007C625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595EECC1" w14:textId="46CC9C15" w:rsidR="00A634CF" w:rsidRPr="00A634CF" w:rsidRDefault="00A634CF" w:rsidP="007C625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Year 7 </w:t>
            </w:r>
            <w:r w:rsidR="006A7989">
              <w:rPr>
                <w:rFonts w:ascii="Arial Narrow" w:hAnsi="Arial Narrow"/>
                <w:b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/>
                <w:bCs/>
                <w:sz w:val="18"/>
                <w:szCs w:val="20"/>
              </w:rPr>
              <w:t>amp</w:t>
            </w:r>
          </w:p>
        </w:tc>
        <w:tc>
          <w:tcPr>
            <w:tcW w:w="5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AD7F8E" w14:textId="77777777" w:rsidR="00A634CF" w:rsidRPr="00A634CF" w:rsidRDefault="00A634CF" w:rsidP="007C625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283373" w:rsidRPr="00A634CF" w14:paraId="1ED2C569" w14:textId="77777777" w:rsidTr="00D26980">
        <w:trPr>
          <w:cantSplit/>
          <w:trHeight w:val="84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F4F44A1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088258" w14:textId="01BD59DA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6B6111E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6B6111E1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2100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DD4105" w14:textId="1A6430E4" w:rsidR="00283373" w:rsidRPr="00A634CF" w:rsidRDefault="3080F414" w:rsidP="00180C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CB34FFE">
              <w:rPr>
                <w:rFonts w:ascii="Arial Narrow" w:hAnsi="Arial Narrow"/>
                <w:sz w:val="18"/>
                <w:szCs w:val="18"/>
              </w:rPr>
              <w:t xml:space="preserve">The above teaching and learning units are repeated for alternating cohorts where relevant.  </w:t>
            </w:r>
          </w:p>
        </w:tc>
      </w:tr>
      <w:tr w:rsidR="00283373" w:rsidRPr="00A634CF" w14:paraId="016B78D4" w14:textId="77777777" w:rsidTr="00D26980">
        <w:trPr>
          <w:cantSplit/>
          <w:trHeight w:val="415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EC1A66" w14:textId="4164447A" w:rsidR="00283373" w:rsidRPr="00A634CF" w:rsidRDefault="00283373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Year 8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D78F1" w14:textId="4523C899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700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EC726" w14:textId="48D5399F" w:rsidR="00283373" w:rsidRPr="00A634CF" w:rsidRDefault="00283373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8.</w:t>
            </w:r>
            <w:r w:rsidR="637C9DBA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Changing </w:t>
            </w:r>
            <w:proofErr w:type="gramStart"/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n</w:t>
            </w:r>
            <w:r w:rsidR="006A7989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ations</w:t>
            </w:r>
            <w:proofErr w:type="gramEnd"/>
          </w:p>
          <w:p w14:paraId="582D7CA8" w14:textId="43B5B141" w:rsidR="00283373" w:rsidRPr="00A634CF" w:rsidRDefault="00283373" w:rsidP="005D764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Urbanisation | Impacts of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u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rbanisation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International and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i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nternal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m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igration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Impacts of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m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igration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on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ities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Urban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p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atterns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Improving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l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iveability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and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s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ustainability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in Australia’s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ities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</w:t>
            </w:r>
          </w:p>
          <w:p w14:paraId="39B1603D" w14:textId="31BC8EC8" w:rsidR="00283373" w:rsidRPr="00A634CF" w:rsidRDefault="00283373" w:rsidP="005D7645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Adapting to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limate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hange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in Australia’s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>ities</w:t>
            </w:r>
          </w:p>
        </w:tc>
        <w:tc>
          <w:tcPr>
            <w:tcW w:w="8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BF6F4" w14:textId="29BE67BF" w:rsidR="00283373" w:rsidRPr="00A634CF" w:rsidRDefault="73C0322E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8.</w:t>
            </w:r>
            <w:r w:rsidR="713255F0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Landforms and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l</w:t>
            </w:r>
            <w:r w:rsidR="006A7989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andscapes</w:t>
            </w:r>
          </w:p>
          <w:p w14:paraId="3F29C295" w14:textId="7676F9F9" w:rsidR="00283373" w:rsidRPr="00A634CF" w:rsidRDefault="73C0322E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Landscapes and their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andforms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Value of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andscapes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andforms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Geomorphological </w:t>
            </w:r>
            <w:r w:rsidR="006A7989">
              <w:rPr>
                <w:rFonts w:ascii="Arial Narrow" w:hAnsi="Arial Narrow"/>
                <w:sz w:val="18"/>
                <w:szCs w:val="18"/>
              </w:rPr>
              <w:t>p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rocesses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Human </w:t>
            </w:r>
            <w:r w:rsidR="006A7989">
              <w:rPr>
                <w:rFonts w:ascii="Arial Narrow" w:hAnsi="Arial Narrow"/>
                <w:sz w:val="18"/>
                <w:szCs w:val="18"/>
              </w:rPr>
              <w:t>c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auses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m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anagement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of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andform </w:t>
            </w:r>
            <w:r w:rsidR="006A7989">
              <w:rPr>
                <w:rFonts w:ascii="Arial Narrow" w:hAnsi="Arial Narrow"/>
                <w:sz w:val="18"/>
                <w:szCs w:val="18"/>
              </w:rPr>
              <w:t>c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hange | Local </w:t>
            </w:r>
            <w:r w:rsidR="006A7989">
              <w:rPr>
                <w:rFonts w:ascii="Arial Narrow" w:hAnsi="Arial Narrow"/>
                <w:sz w:val="18"/>
                <w:szCs w:val="18"/>
              </w:rPr>
              <w:t>l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andform </w:t>
            </w:r>
            <w:r w:rsidR="006A7989">
              <w:rPr>
                <w:rFonts w:ascii="Arial Narrow" w:hAnsi="Arial Narrow"/>
                <w:sz w:val="18"/>
                <w:szCs w:val="18"/>
              </w:rPr>
              <w:t>f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f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="006A7989">
              <w:rPr>
                <w:rFonts w:ascii="Arial Narrow" w:hAnsi="Arial Narrow"/>
                <w:sz w:val="18"/>
                <w:szCs w:val="18"/>
              </w:rPr>
              <w:t>r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eport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</w:t>
            </w:r>
          </w:p>
          <w:p w14:paraId="575E0837" w14:textId="75EA0E53" w:rsidR="00283373" w:rsidRPr="00A634CF" w:rsidRDefault="73C0322E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Geomorphological </w:t>
            </w:r>
            <w:r w:rsidR="006A7989">
              <w:rPr>
                <w:rFonts w:ascii="Arial Narrow" w:hAnsi="Arial Narrow"/>
                <w:sz w:val="18"/>
                <w:szCs w:val="18"/>
              </w:rPr>
              <w:t>h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>azard</w:t>
            </w:r>
            <w:r w:rsidR="00890C69">
              <w:rPr>
                <w:rFonts w:ascii="Arial Narrow" w:hAnsi="Arial Narrow"/>
                <w:sz w:val="18"/>
                <w:szCs w:val="18"/>
              </w:rPr>
              <w:t>s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– Causes, </w:t>
            </w:r>
            <w:r w:rsidR="006A7989">
              <w:rPr>
                <w:rFonts w:ascii="Arial Narrow" w:hAnsi="Arial Narrow"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>mpacts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6A7989">
              <w:rPr>
                <w:rFonts w:ascii="Arial Narrow" w:hAnsi="Arial Narrow"/>
                <w:sz w:val="18"/>
                <w:szCs w:val="18"/>
              </w:rPr>
              <w:t>r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>esponses</w:t>
            </w:r>
          </w:p>
        </w:tc>
        <w:tc>
          <w:tcPr>
            <w:tcW w:w="5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E1852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D0132E" w:rsidRPr="00A634CF" w14:paraId="47889186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BD9991E" w14:textId="77777777" w:rsidR="00283373" w:rsidRPr="00A634CF" w:rsidRDefault="00283373" w:rsidP="005D76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3E45F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7001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D80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4E215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68D22814" w14:textId="47EDE80C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Year 8 </w:t>
            </w:r>
            <w:r w:rsidR="006A7989">
              <w:rPr>
                <w:rFonts w:ascii="Arial Narrow" w:hAnsi="Arial Narrow"/>
                <w:b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/>
                <w:sz w:val="18"/>
                <w:szCs w:val="20"/>
              </w:rPr>
              <w:t>amp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00AEF" w14:textId="51B9851F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905EF2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283373" w:rsidRPr="00A634CF" w14:paraId="7F3BE2D1" w14:textId="77777777" w:rsidTr="00D26980">
        <w:trPr>
          <w:cantSplit/>
          <w:trHeight w:val="84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13071644" w14:textId="77777777" w:rsidR="00283373" w:rsidRPr="00A634CF" w:rsidRDefault="00283373" w:rsidP="005D7645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DD97E" w14:textId="34DEB775" w:rsidR="00283373" w:rsidRPr="00A634CF" w:rsidRDefault="00283373" w:rsidP="005D764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2100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960343" w14:textId="61CAF804" w:rsidR="00283373" w:rsidRPr="00A634CF" w:rsidRDefault="37F70A4E" w:rsidP="00180C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CB34FFE">
              <w:rPr>
                <w:rFonts w:ascii="Arial Narrow" w:hAnsi="Arial Narrow"/>
                <w:sz w:val="18"/>
                <w:szCs w:val="18"/>
              </w:rPr>
              <w:t xml:space="preserve">The above teaching and learning units are repeated for alternating cohorts where relevant.  </w:t>
            </w:r>
          </w:p>
        </w:tc>
      </w:tr>
      <w:tr w:rsidR="00180C13" w:rsidRPr="00A634CF" w14:paraId="3C399B4F" w14:textId="77777777" w:rsidTr="00D26980">
        <w:trPr>
          <w:cantSplit/>
          <w:trHeight w:val="415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960F7" w14:textId="30B199AB" w:rsidR="00180C13" w:rsidRPr="00A634CF" w:rsidRDefault="00180C13" w:rsidP="00180C13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Year 9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9B314" w14:textId="6CF3B551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5B04" w14:textId="429D37B3" w:rsidR="00180C13" w:rsidRPr="00A634CF" w:rsidRDefault="00180C13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9.1 Biomes and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f</w:t>
            </w: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ood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>ecurity</w:t>
            </w:r>
          </w:p>
          <w:p w14:paraId="432A3726" w14:textId="1D55C60B" w:rsidR="00180C13" w:rsidRPr="00A634CF" w:rsidRDefault="00180C13" w:rsidP="00180C13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Distribution and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haracteristics of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b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iomes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Food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p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roduction in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b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iomes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Factors that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i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nfluence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rop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p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roduction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Sustainability of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f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arming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Constraints on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f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ood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s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ecurity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| Biomes and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f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ood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s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ecurity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f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ieldwork </w:t>
            </w:r>
            <w:r w:rsidRPr="00A634CF">
              <w:rPr>
                <w:rFonts w:ascii="Arial Narrow" w:hAnsi="Arial Narrow"/>
                <w:bCs/>
                <w:sz w:val="18"/>
                <w:szCs w:val="20"/>
              </w:rPr>
              <w:t xml:space="preserve">and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f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 xml:space="preserve">ieldwork </w:t>
            </w:r>
            <w:r w:rsidR="006A7989">
              <w:rPr>
                <w:rFonts w:ascii="Arial Narrow" w:hAnsi="Arial Narrow"/>
                <w:bCs/>
                <w:sz w:val="18"/>
                <w:szCs w:val="20"/>
              </w:rPr>
              <w:t>r</w:t>
            </w:r>
            <w:r w:rsidR="006A7989" w:rsidRPr="00A634CF">
              <w:rPr>
                <w:rFonts w:ascii="Arial Narrow" w:hAnsi="Arial Narrow"/>
                <w:bCs/>
                <w:sz w:val="18"/>
                <w:szCs w:val="20"/>
              </w:rPr>
              <w:t>eport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E111B" w14:textId="7E9B6118" w:rsidR="00180C13" w:rsidRPr="00A634CF" w:rsidRDefault="3B9F96CD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9.2 Geographies of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b/>
                <w:bCs/>
                <w:sz w:val="18"/>
                <w:szCs w:val="18"/>
              </w:rPr>
              <w:t>nterconnection</w:t>
            </w:r>
          </w:p>
          <w:p w14:paraId="3D4D00A7" w14:textId="21755E07" w:rsidR="00180C13" w:rsidRPr="00A634CF" w:rsidRDefault="3B9F96CD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Impacts of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ransportation and </w:t>
            </w:r>
            <w:r w:rsidR="006A7989">
              <w:rPr>
                <w:rFonts w:ascii="Arial Narrow" w:hAnsi="Arial Narrow"/>
                <w:sz w:val="18"/>
                <w:szCs w:val="18"/>
              </w:rPr>
              <w:t>d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igital </w:t>
            </w:r>
            <w:r w:rsidR="006A7989">
              <w:rPr>
                <w:rFonts w:ascii="Arial Narrow" w:hAnsi="Arial Narrow"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nterconnection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Impacts of </w:t>
            </w:r>
            <w:r w:rsidR="006A7989">
              <w:rPr>
                <w:rFonts w:ascii="Arial Narrow" w:hAnsi="Arial Narrow"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nternational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rade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</w:t>
            </w:r>
          </w:p>
          <w:p w14:paraId="0587A937" w14:textId="37F63D59" w:rsidR="00180C13" w:rsidRPr="00A634CF" w:rsidRDefault="3B9F96CD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Impacts of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rade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on </w:t>
            </w:r>
            <w:r w:rsidR="006A7989">
              <w:rPr>
                <w:rFonts w:ascii="Arial Narrow" w:hAnsi="Arial Narrow"/>
                <w:sz w:val="18"/>
                <w:szCs w:val="18"/>
              </w:rPr>
              <w:t>s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ustainability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Impacts of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ourism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Management of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ourism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| </w:t>
            </w:r>
          </w:p>
          <w:p w14:paraId="0EE00220" w14:textId="67A5A7CC" w:rsidR="00180C13" w:rsidRPr="00A634CF" w:rsidRDefault="3B9F96CD" w:rsidP="1E1098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1E109809">
              <w:rPr>
                <w:rFonts w:ascii="Arial Narrow" w:hAnsi="Arial Narrow"/>
                <w:sz w:val="18"/>
                <w:szCs w:val="18"/>
              </w:rPr>
              <w:t xml:space="preserve">Influence of </w:t>
            </w:r>
            <w:r w:rsidR="006A7989">
              <w:rPr>
                <w:rFonts w:ascii="Arial Narrow" w:hAnsi="Arial Narrow"/>
                <w:sz w:val="18"/>
                <w:szCs w:val="18"/>
              </w:rPr>
              <w:t>g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lobal </w:t>
            </w:r>
            <w:r w:rsidR="006A7989">
              <w:rPr>
                <w:rFonts w:ascii="Arial Narrow" w:hAnsi="Arial Narrow"/>
                <w:sz w:val="18"/>
                <w:szCs w:val="18"/>
              </w:rPr>
              <w:t>i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nterconnection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on </w:t>
            </w:r>
            <w:r w:rsidR="006A7989">
              <w:rPr>
                <w:rFonts w:ascii="Arial Narrow" w:hAnsi="Arial Narrow"/>
                <w:sz w:val="18"/>
                <w:szCs w:val="18"/>
              </w:rPr>
              <w:t>t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 xml:space="preserve">rends </w:t>
            </w:r>
            <w:r w:rsidRPr="1E109809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6A7989">
              <w:rPr>
                <w:rFonts w:ascii="Arial Narrow" w:hAnsi="Arial Narrow"/>
                <w:sz w:val="18"/>
                <w:szCs w:val="18"/>
              </w:rPr>
              <w:t>e</w:t>
            </w:r>
            <w:r w:rsidR="006A7989" w:rsidRPr="1E109809">
              <w:rPr>
                <w:rFonts w:ascii="Arial Narrow" w:hAnsi="Arial Narrow"/>
                <w:sz w:val="18"/>
                <w:szCs w:val="18"/>
              </w:rPr>
              <w:t>vents</w:t>
            </w:r>
          </w:p>
        </w:tc>
        <w:tc>
          <w:tcPr>
            <w:tcW w:w="5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BE3F52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80C13" w:rsidRPr="00A634CF" w14:paraId="5FF923B8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9338C6" w14:textId="77777777" w:rsidR="00180C13" w:rsidRPr="00A634CF" w:rsidRDefault="00180C13" w:rsidP="00180C13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BF5BDB3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4CDF1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176D85BE" w14:textId="58ECD568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NAPLAN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C1458" w14:textId="041366A5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0561A9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80C13" w:rsidRPr="00A634CF" w14:paraId="65FEEF79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90808AF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1D308" w14:textId="2E36EB7B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Semester 2 </w:t>
            </w:r>
            <w:r w:rsidRPr="5668A4B1">
              <w:rPr>
                <w:rFonts w:ascii="Arial Narrow" w:hAnsi="Arial Narrow"/>
                <w:b/>
                <w:bCs/>
                <w:sz w:val="16"/>
                <w:szCs w:val="16"/>
              </w:rPr>
              <w:t>(Terms 3 and 4)</w:t>
            </w:r>
          </w:p>
        </w:tc>
        <w:tc>
          <w:tcPr>
            <w:tcW w:w="466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ABDD4" w14:textId="6E67A659" w:rsidR="00180C13" w:rsidRPr="00A634CF" w:rsidRDefault="00180C13" w:rsidP="00180C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F65A1" w14:textId="691D27C4" w:rsidR="50202391" w:rsidRDefault="50202391" w:rsidP="5020239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1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369ACB" w14:textId="1205A67D" w:rsidR="1E109809" w:rsidRDefault="00890C69" w:rsidP="00E8385E">
            <w:pPr>
              <w:tabs>
                <w:tab w:val="left" w:pos="1205"/>
              </w:tabs>
              <w:ind w:left="720"/>
              <w:rPr>
                <w:rFonts w:ascii="Arial Narrow" w:hAnsi="Arial Narrow"/>
                <w:sz w:val="18"/>
                <w:szCs w:val="18"/>
              </w:rPr>
            </w:pPr>
            <w:r>
              <w:tab/>
            </w:r>
            <w:r w:rsidR="1E330CE6" w:rsidRPr="5CB34FFE">
              <w:rPr>
                <w:rFonts w:ascii="Arial Narrow" w:hAnsi="Arial Narrow"/>
                <w:sz w:val="18"/>
                <w:szCs w:val="18"/>
              </w:rPr>
              <w:t>The above teaching and learning units are repeated for alternating cohorts where relevant.</w:t>
            </w:r>
          </w:p>
        </w:tc>
      </w:tr>
      <w:tr w:rsidR="00180C13" w:rsidRPr="00A634CF" w14:paraId="15FCEDC8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ACD5E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56F36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466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225C8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8D04C09" w14:textId="2C8A9533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Year 9 </w:t>
            </w:r>
            <w:r w:rsidR="006A7989">
              <w:rPr>
                <w:rFonts w:ascii="Arial Narrow" w:hAnsi="Arial Narrow"/>
                <w:b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/>
                <w:sz w:val="18"/>
                <w:szCs w:val="20"/>
              </w:rPr>
              <w:t>amp</w:t>
            </w:r>
          </w:p>
        </w:tc>
        <w:tc>
          <w:tcPr>
            <w:tcW w:w="151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2818D9" w14:textId="79BCC22B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80C13" w:rsidRPr="00A634CF" w14:paraId="1E3623C7" w14:textId="77777777" w:rsidTr="00D26980">
        <w:trPr>
          <w:cantSplit/>
          <w:trHeight w:val="415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035D8D7" w14:textId="57FD6260" w:rsidR="00180C13" w:rsidRPr="00A634CF" w:rsidRDefault="00180C13" w:rsidP="00180C13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Year 10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CC6874" w14:textId="4469AA3D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700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15D9" w14:textId="3E37783F" w:rsidR="00180C13" w:rsidRPr="00A634CF" w:rsidRDefault="00180C13" w:rsidP="2DBE31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10.</w:t>
            </w:r>
            <w:r w:rsidR="4AFA5042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624ED0BF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Geographies of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h</w:t>
            </w:r>
            <w:r w:rsidR="006A7989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uman </w:t>
            </w:r>
            <w:r w:rsidR="006A7989">
              <w:rPr>
                <w:rFonts w:ascii="Arial Narrow" w:hAnsi="Arial Narrow"/>
                <w:b/>
                <w:bCs/>
                <w:sz w:val="18"/>
                <w:szCs w:val="18"/>
              </w:rPr>
              <w:t>w</w:t>
            </w:r>
            <w:r w:rsidR="006A7989" w:rsidRPr="2DBE317A">
              <w:rPr>
                <w:rFonts w:ascii="Arial Narrow" w:hAnsi="Arial Narrow"/>
                <w:b/>
                <w:bCs/>
                <w:sz w:val="18"/>
                <w:szCs w:val="18"/>
              </w:rPr>
              <w:t>ellbeing</w:t>
            </w:r>
          </w:p>
          <w:p w14:paraId="4E0122AF" w14:textId="58FB0C78" w:rsidR="00180C13" w:rsidRPr="00A634CF" w:rsidRDefault="624ED0BF" w:rsidP="2DBE31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2DBE317A">
              <w:rPr>
                <w:rFonts w:ascii="Arial Narrow" w:hAnsi="Arial Narrow"/>
                <w:sz w:val="18"/>
                <w:szCs w:val="18"/>
              </w:rPr>
              <w:t xml:space="preserve">Measuring </w:t>
            </w:r>
            <w:r w:rsidR="006A7989">
              <w:rPr>
                <w:rFonts w:ascii="Arial Narrow" w:hAnsi="Arial Narrow"/>
                <w:sz w:val="18"/>
                <w:szCs w:val="18"/>
              </w:rPr>
              <w:t>w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ellbeing | Wellbeing in Australia | Wellbeing in India | Wellbeing of Aboriginal and Torres Strait Islander Peoples | Improving </w:t>
            </w:r>
            <w:r w:rsidR="006A7989">
              <w:rPr>
                <w:rFonts w:ascii="Arial Narrow" w:hAnsi="Arial Narrow"/>
                <w:sz w:val="18"/>
                <w:szCs w:val="18"/>
              </w:rPr>
              <w:t>w</w:t>
            </w:r>
            <w:r w:rsidR="006A7989" w:rsidRPr="2DBE317A">
              <w:rPr>
                <w:rFonts w:ascii="Arial Narrow" w:hAnsi="Arial Narrow"/>
                <w:sz w:val="18"/>
                <w:szCs w:val="18"/>
              </w:rPr>
              <w:t xml:space="preserve">ellbeing 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| </w:t>
            </w:r>
            <w:proofErr w:type="gramStart"/>
            <w:r w:rsidRPr="2DBE317A">
              <w:rPr>
                <w:rFonts w:ascii="Arial Narrow" w:hAnsi="Arial Narrow"/>
                <w:sz w:val="18"/>
                <w:szCs w:val="18"/>
              </w:rPr>
              <w:t>Non-</w:t>
            </w:r>
            <w:r w:rsidR="006A7989">
              <w:rPr>
                <w:rFonts w:ascii="Arial Narrow" w:hAnsi="Arial Narrow"/>
                <w:sz w:val="18"/>
                <w:szCs w:val="18"/>
              </w:rPr>
              <w:t>g</w:t>
            </w:r>
            <w:r w:rsidR="006A7989" w:rsidRPr="2DBE317A">
              <w:rPr>
                <w:rFonts w:ascii="Arial Narrow" w:hAnsi="Arial Narrow"/>
                <w:sz w:val="18"/>
                <w:szCs w:val="18"/>
              </w:rPr>
              <w:t>overnment</w:t>
            </w:r>
            <w:proofErr w:type="gramEnd"/>
            <w:r w:rsidR="006A7989" w:rsidRPr="2DBE317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A7989">
              <w:rPr>
                <w:rFonts w:ascii="Arial Narrow" w:hAnsi="Arial Narrow"/>
                <w:sz w:val="18"/>
                <w:szCs w:val="18"/>
              </w:rPr>
              <w:t>o</w:t>
            </w:r>
            <w:r w:rsidR="006A7989" w:rsidRPr="2DBE317A">
              <w:rPr>
                <w:rFonts w:ascii="Arial Narrow" w:hAnsi="Arial Narrow"/>
                <w:sz w:val="18"/>
                <w:szCs w:val="18"/>
              </w:rPr>
              <w:t xml:space="preserve">rganisation </w:t>
            </w:r>
            <w:r w:rsidR="006A7989">
              <w:rPr>
                <w:rFonts w:ascii="Arial Narrow" w:hAnsi="Arial Narrow"/>
                <w:sz w:val="18"/>
                <w:szCs w:val="18"/>
              </w:rPr>
              <w:t>g</w:t>
            </w:r>
            <w:r w:rsidR="006A7989" w:rsidRPr="2DBE317A">
              <w:rPr>
                <w:rFonts w:ascii="Arial Narrow" w:hAnsi="Arial Narrow"/>
                <w:sz w:val="18"/>
                <w:szCs w:val="18"/>
              </w:rPr>
              <w:t xml:space="preserve">roup </w:t>
            </w:r>
            <w:r w:rsidR="006A7989">
              <w:rPr>
                <w:rFonts w:ascii="Arial Narrow" w:hAnsi="Arial Narrow"/>
                <w:sz w:val="18"/>
                <w:szCs w:val="18"/>
              </w:rPr>
              <w:t>p</w:t>
            </w:r>
            <w:r w:rsidR="006A7989" w:rsidRPr="2DBE317A">
              <w:rPr>
                <w:rFonts w:ascii="Arial Narrow" w:hAnsi="Arial Narrow"/>
                <w:sz w:val="18"/>
                <w:szCs w:val="18"/>
              </w:rPr>
              <w:t>resentation</w:t>
            </w:r>
          </w:p>
        </w:tc>
        <w:tc>
          <w:tcPr>
            <w:tcW w:w="8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6F86F" w14:textId="36764C7E" w:rsidR="00180C13" w:rsidRPr="00A634CF" w:rsidRDefault="60774E7E" w:rsidP="2DBE31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  <w:r w:rsidR="64248967"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.1 </w:t>
            </w:r>
            <w:r w:rsidR="644B1BC5"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Environmental </w:t>
            </w:r>
            <w:r w:rsidR="006A7989"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change </w:t>
            </w:r>
            <w:r w:rsidR="644B1BC5"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and </w:t>
            </w:r>
            <w:r w:rsidR="006A7989" w:rsidRPr="5668A4B1">
              <w:rPr>
                <w:rFonts w:ascii="Arial Narrow" w:hAnsi="Arial Narrow"/>
                <w:b/>
                <w:bCs/>
                <w:sz w:val="18"/>
                <w:szCs w:val="18"/>
              </w:rPr>
              <w:t>management</w:t>
            </w:r>
          </w:p>
          <w:p w14:paraId="0FA351A6" w14:textId="77777777" w:rsidR="00C43720" w:rsidRDefault="644B1BC5" w:rsidP="2DBE317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2DBE317A">
              <w:rPr>
                <w:rFonts w:ascii="Arial Narrow" w:hAnsi="Arial Narrow"/>
                <w:sz w:val="18"/>
                <w:szCs w:val="18"/>
              </w:rPr>
              <w:t xml:space="preserve">Environmental </w:t>
            </w:r>
            <w:r w:rsidR="002A40CD">
              <w:rPr>
                <w:rFonts w:ascii="Arial Narrow" w:hAnsi="Arial Narrow"/>
                <w:sz w:val="18"/>
                <w:szCs w:val="18"/>
              </w:rPr>
              <w:t>c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hanges | Water </w:t>
            </w:r>
            <w:r w:rsidR="002A40CD">
              <w:rPr>
                <w:rFonts w:ascii="Arial Narrow" w:hAnsi="Arial Narrow"/>
                <w:sz w:val="18"/>
                <w:szCs w:val="18"/>
              </w:rPr>
              <w:t>p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ollution </w:t>
            </w:r>
            <w:r w:rsidR="002A40CD">
              <w:rPr>
                <w:rFonts w:ascii="Arial Narrow" w:hAnsi="Arial Narrow"/>
                <w:sz w:val="18"/>
                <w:szCs w:val="18"/>
              </w:rPr>
              <w:t>f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2A40CD">
              <w:rPr>
                <w:rFonts w:ascii="Arial Narrow" w:hAnsi="Arial Narrow"/>
                <w:sz w:val="18"/>
                <w:szCs w:val="18"/>
              </w:rPr>
              <w:t>f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ieldwork </w:t>
            </w:r>
            <w:r w:rsidR="002A40CD">
              <w:rPr>
                <w:rFonts w:ascii="Arial Narrow" w:hAnsi="Arial Narrow"/>
                <w:sz w:val="18"/>
                <w:szCs w:val="18"/>
              </w:rPr>
              <w:t>r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eport </w:t>
            </w:r>
            <w:r w:rsidRPr="2DBE317A">
              <w:rPr>
                <w:rFonts w:ascii="Arial Narrow" w:hAnsi="Arial Narrow"/>
                <w:sz w:val="18"/>
                <w:szCs w:val="18"/>
              </w:rPr>
              <w:t>| Aboriginal and Torres Strait Islander Peoples</w:t>
            </w:r>
            <w:r w:rsidR="002A40CD">
              <w:rPr>
                <w:rFonts w:ascii="Arial Narrow" w:hAnsi="Arial Narrow"/>
                <w:sz w:val="18"/>
                <w:szCs w:val="18"/>
              </w:rPr>
              <w:t>’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A40CD">
              <w:rPr>
                <w:rFonts w:ascii="Arial Narrow" w:hAnsi="Arial Narrow"/>
                <w:sz w:val="18"/>
                <w:szCs w:val="18"/>
              </w:rPr>
              <w:t>e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nvironmental </w:t>
            </w:r>
            <w:r w:rsidR="002A40CD">
              <w:rPr>
                <w:rFonts w:ascii="Arial Narrow" w:hAnsi="Arial Narrow"/>
                <w:sz w:val="18"/>
                <w:szCs w:val="18"/>
              </w:rPr>
              <w:t>m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anagement 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| Environmental </w:t>
            </w:r>
            <w:r w:rsidR="002A40CD">
              <w:rPr>
                <w:rFonts w:ascii="Arial Narrow" w:hAnsi="Arial Narrow"/>
                <w:sz w:val="18"/>
                <w:szCs w:val="18"/>
              </w:rPr>
              <w:t>w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orldviews 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| Environmental </w:t>
            </w:r>
            <w:r w:rsidR="002A40CD">
              <w:rPr>
                <w:rFonts w:ascii="Arial Narrow" w:hAnsi="Arial Narrow"/>
                <w:sz w:val="18"/>
                <w:szCs w:val="18"/>
              </w:rPr>
              <w:t>m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anagement </w:t>
            </w:r>
            <w:r w:rsidRPr="2DBE317A">
              <w:rPr>
                <w:rFonts w:ascii="Arial Narrow" w:hAnsi="Arial Narrow"/>
                <w:sz w:val="18"/>
                <w:szCs w:val="18"/>
              </w:rPr>
              <w:t xml:space="preserve">| </w:t>
            </w:r>
          </w:p>
          <w:p w14:paraId="329123CE" w14:textId="14B8C67C" w:rsidR="00180C13" w:rsidRPr="00A634CF" w:rsidRDefault="644B1BC5" w:rsidP="2DBE317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2DBE317A">
              <w:rPr>
                <w:rFonts w:ascii="Arial Narrow" w:hAnsi="Arial Narrow"/>
                <w:sz w:val="18"/>
                <w:szCs w:val="18"/>
              </w:rPr>
              <w:t xml:space="preserve">School </w:t>
            </w:r>
            <w:r w:rsidR="002A40CD">
              <w:rPr>
                <w:rFonts w:ascii="Arial Narrow" w:hAnsi="Arial Narrow"/>
                <w:sz w:val="18"/>
                <w:szCs w:val="18"/>
              </w:rPr>
              <w:t>e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nvironmental </w:t>
            </w:r>
            <w:r w:rsidR="002A40CD">
              <w:rPr>
                <w:rFonts w:ascii="Arial Narrow" w:hAnsi="Arial Narrow"/>
                <w:sz w:val="18"/>
                <w:szCs w:val="18"/>
              </w:rPr>
              <w:t>m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 xml:space="preserve">anagement </w:t>
            </w:r>
            <w:r w:rsidR="002A40CD">
              <w:rPr>
                <w:rFonts w:ascii="Arial Narrow" w:hAnsi="Arial Narrow"/>
                <w:sz w:val="18"/>
                <w:szCs w:val="18"/>
              </w:rPr>
              <w:t>p</w:t>
            </w:r>
            <w:r w:rsidR="002A40CD" w:rsidRPr="2DBE317A">
              <w:rPr>
                <w:rFonts w:ascii="Arial Narrow" w:hAnsi="Arial Narrow"/>
                <w:sz w:val="18"/>
                <w:szCs w:val="18"/>
              </w:rPr>
              <w:t>lan</w:t>
            </w:r>
          </w:p>
        </w:tc>
        <w:tc>
          <w:tcPr>
            <w:tcW w:w="5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177719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D0132E" w:rsidRPr="00A634CF" w14:paraId="1B960292" w14:textId="77777777" w:rsidTr="00D26980">
        <w:trPr>
          <w:cantSplit/>
          <w:trHeight w:val="415"/>
        </w:trPr>
        <w:tc>
          <w:tcPr>
            <w:tcW w:w="56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E8C3E3" w14:textId="77777777" w:rsidR="00180C13" w:rsidRPr="00A634CF" w:rsidRDefault="00180C13" w:rsidP="00180C13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FABDC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7001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134D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BE43D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9BFC077" w14:textId="609DF839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Year 10 </w:t>
            </w:r>
            <w:r w:rsidR="006A7989">
              <w:rPr>
                <w:rFonts w:ascii="Arial Narrow" w:hAnsi="Arial Narrow"/>
                <w:b/>
                <w:sz w:val="18"/>
                <w:szCs w:val="20"/>
              </w:rPr>
              <w:t>c</w:t>
            </w:r>
            <w:r w:rsidR="006A7989" w:rsidRPr="00A634CF">
              <w:rPr>
                <w:rFonts w:ascii="Arial Narrow" w:hAnsi="Arial Narrow"/>
                <w:b/>
                <w:sz w:val="18"/>
                <w:szCs w:val="20"/>
              </w:rPr>
              <w:t>amp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E5EE5" w14:textId="20EB5F79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FB3C94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180C13" w:rsidRPr="00A634CF" w14:paraId="3252DD24" w14:textId="77777777" w:rsidTr="00D26980">
        <w:trPr>
          <w:cantSplit/>
          <w:trHeight w:val="840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073953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EE931" w14:textId="45AC6C5F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A634C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21005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F7E21A" w14:textId="7A9481C1" w:rsidR="00180C13" w:rsidRPr="00A634CF" w:rsidRDefault="707D91E1" w:rsidP="00180C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5CB34FFE">
              <w:rPr>
                <w:rFonts w:ascii="Arial Narrow" w:hAnsi="Arial Narrow"/>
                <w:sz w:val="18"/>
                <w:szCs w:val="18"/>
              </w:rPr>
              <w:t xml:space="preserve">The above teaching and learning units are repeated for alternating cohorts where relevant.  </w:t>
            </w:r>
          </w:p>
        </w:tc>
      </w:tr>
      <w:tr w:rsidR="00180C13" w:rsidRPr="00A634CF" w14:paraId="020A65CE" w14:textId="77777777" w:rsidTr="5668A4B1">
        <w:tc>
          <w:tcPr>
            <w:tcW w:w="565" w:type="dxa"/>
            <w:tcBorders>
              <w:top w:val="single" w:sz="12" w:space="0" w:color="auto"/>
              <w:left w:val="nil"/>
              <w:bottom w:val="nil"/>
            </w:tcBorders>
          </w:tcPr>
          <w:p w14:paraId="58F17BCA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6EB5E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206012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27419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CA998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2DCC5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C6662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5077E5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14722C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CBDA2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39371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C3A9A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11D01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2A155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F7EB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ADB7F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36AE7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922F7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F5219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D3FEF" w14:textId="77777777" w:rsidR="00180C13" w:rsidRPr="00A634CF" w:rsidRDefault="00180C13" w:rsidP="00180C13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634CF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1D30C7F1" w14:textId="5E6E1223" w:rsidR="007C6253" w:rsidRDefault="007C6253" w:rsidP="00336AC9">
      <w:pPr>
        <w:pStyle w:val="VCAAbody"/>
        <w:ind w:right="7229"/>
      </w:pPr>
    </w:p>
    <w:p w14:paraId="5855C1FD" w14:textId="77777777" w:rsidR="00E8385E" w:rsidRPr="00AC54E4" w:rsidRDefault="00E8385E" w:rsidP="00AC54E4">
      <w:pPr>
        <w:jc w:val="center"/>
        <w:rPr>
          <w:lang w:val="en-US"/>
        </w:rPr>
      </w:pPr>
    </w:p>
    <w:sectPr w:rsidR="00E8385E" w:rsidRPr="00AC54E4" w:rsidSect="00C2230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8909" w14:textId="77777777" w:rsidR="00EC4FF7" w:rsidRPr="00A634CF" w:rsidRDefault="00EC4FF7" w:rsidP="00304EA1">
      <w:pPr>
        <w:spacing w:after="0" w:line="240" w:lineRule="auto"/>
      </w:pPr>
      <w:r w:rsidRPr="00A634CF">
        <w:separator/>
      </w:r>
    </w:p>
  </w:endnote>
  <w:endnote w:type="continuationSeparator" w:id="0">
    <w:p w14:paraId="66C2D487" w14:textId="77777777" w:rsidR="00EC4FF7" w:rsidRPr="00A634CF" w:rsidRDefault="00EC4FF7" w:rsidP="00304EA1">
      <w:pPr>
        <w:spacing w:after="0" w:line="240" w:lineRule="auto"/>
      </w:pPr>
      <w:r w:rsidRPr="00A634CF">
        <w:continuationSeparator/>
      </w:r>
    </w:p>
  </w:endnote>
  <w:endnote w:type="continuationNotice" w:id="1">
    <w:p w14:paraId="15AC4DF8" w14:textId="77777777" w:rsidR="0031393E" w:rsidRPr="00A634CF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A634CF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A634CF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34C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A634C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A634CF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A634CF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</w:t>
          </w:r>
          <w:r w:rsidRPr="00A634C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A634CF" w:rsidRDefault="00E86FF9" w:rsidP="00D06414">
    <w:pPr>
      <w:pStyle w:val="Footer"/>
      <w:rPr>
        <w:sz w:val="2"/>
      </w:rPr>
    </w:pPr>
    <w:r w:rsidRPr="00A634CF"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A634CF" w14:paraId="6AFD040B" w14:textId="77777777" w:rsidTr="2DBE317A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6139B4C" w:rsidR="00A922F4" w:rsidRPr="00A634CF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634C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A634C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A634C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5D61D6B1" w:rsidR="00A922F4" w:rsidRPr="00A634CF" w:rsidRDefault="2DBE317A" w:rsidP="2DBE317A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2DBE317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B8AB0E8D5A7141B2BBB68104899CDD5E"/>
              </w:placeholder>
              <w15:color w:val="00FFFF"/>
            </w:sdtPr>
            <w:sdtEndPr/>
            <w:sdtContent>
              <w:r w:rsidRPr="2DBE317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2DBE317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DBE317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2DBE317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8323283067E2425B8193732476C870EB"/>
              </w:placeholder>
              <w15:color w:val="00FFFF"/>
            </w:sdtPr>
            <w:sdtEndPr/>
            <w:sdtContent>
              <w:r w:rsidRPr="2DBE317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Secondary School</w:t>
              </w:r>
            </w:sdtContent>
          </w:sdt>
          <w:r w:rsidRPr="2DBE317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802CDA" w:rsidRPr="00A634CF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2DBE317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80D68723887495AB5856DC5BCB870F0"/>
              </w:placeholder>
              <w15:color w:val="00FFFF"/>
            </w:sdtPr>
            <w:sdtEndPr/>
            <w:sdtContent>
              <w:r w:rsidR="00911214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September</w:t>
              </w:r>
              <w:r w:rsidRPr="2DBE317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2025</w:t>
              </w:r>
            </w:sdtContent>
          </w:sdt>
          <w:r w:rsidRPr="2DBE317A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DBE317A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14B44AA1472B4B278220BCA31F77B4DB"/>
              </w:placeholder>
              <w15:color w:val="00FFFF"/>
            </w:sdtPr>
            <w:sdtEndPr/>
            <w:sdtContent>
              <w:r w:rsidRPr="2DBE317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</w:t>
              </w:r>
              <w:r w:rsidR="005A30E0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 w:rsidRPr="2DBE317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</w:t>
          </w:r>
          <w:r w:rsidR="00EC4FF7" w:rsidRPr="00A634CF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A634CF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A634CF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4DB0" w14:textId="77777777" w:rsidR="00EC4FF7" w:rsidRPr="00A634CF" w:rsidRDefault="00EC4FF7" w:rsidP="00304EA1">
      <w:pPr>
        <w:spacing w:after="0" w:line="240" w:lineRule="auto"/>
      </w:pPr>
      <w:r w:rsidRPr="00A634CF">
        <w:separator/>
      </w:r>
    </w:p>
  </w:footnote>
  <w:footnote w:type="continuationSeparator" w:id="0">
    <w:p w14:paraId="5E37252C" w14:textId="77777777" w:rsidR="00EC4FF7" w:rsidRPr="00A634CF" w:rsidRDefault="00EC4FF7" w:rsidP="00304EA1">
      <w:pPr>
        <w:spacing w:after="0" w:line="240" w:lineRule="auto"/>
      </w:pPr>
      <w:r w:rsidRPr="00A634CF">
        <w:continuationSeparator/>
      </w:r>
    </w:p>
  </w:footnote>
  <w:footnote w:type="continuationNotice" w:id="1">
    <w:p w14:paraId="1FEA1B74" w14:textId="77777777" w:rsidR="0031393E" w:rsidRPr="00A634CF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DADD" w14:textId="6B554E13" w:rsidR="005A30E0" w:rsidRDefault="005A30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2A11C99" wp14:editId="705B88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13423868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FDD0B" w14:textId="738FD4AC" w:rsidR="005A30E0" w:rsidRPr="005A30E0" w:rsidRDefault="005A30E0" w:rsidP="005A3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30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2A11C99">
              <v:stroke joinstyle="miter"/>
              <v:path gradientshapeok="t" o:connecttype="rect"/>
            </v:shapetype>
            <v:shape id="Text Box 2" style="position:absolute;margin-left:0;margin-top:0;width:50.65pt;height:34.65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">
              <v:textbox style="mso-fit-shape-to-text:t" inset="0,15pt,0,0">
                <w:txbxContent>
                  <w:p w:rsidRPr="005A30E0" w:rsidR="005A30E0" w:rsidP="005A30E0" w:rsidRDefault="005A30E0" w14:paraId="78BFDD0B" w14:textId="738FD4A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A30E0"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2F7C70E4" w:rsidR="00A922F4" w:rsidRPr="00A634CF" w:rsidRDefault="005A30E0" w:rsidP="00E86FF9">
    <w:pPr>
      <w:pStyle w:val="VCAAcaptionsandfootnotes"/>
      <w:spacing w:before="0"/>
      <w:rPr>
        <w:color w:val="999999" w:themeColor="accent2"/>
        <w:lang w:val="en-AU"/>
      </w:rPr>
    </w:pPr>
    <w:r>
      <w:rPr>
        <w:noProof/>
        <w:color w:val="999999" w:themeColor="accent2"/>
        <w:lang w:val="en-AU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039520" wp14:editId="53E646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40055"/>
              <wp:effectExtent l="0" t="0" r="4445" b="4445"/>
              <wp:wrapNone/>
              <wp:docPr id="59222734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77203" w14:textId="35ED9B35" w:rsidR="005A30E0" w:rsidRPr="005A30E0" w:rsidRDefault="005A30E0" w:rsidP="005A30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30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4039520">
              <v:stroke joinstyle="miter"/>
              <v:path gradientshapeok="t" o:connecttype="rect"/>
            </v:shapetype>
            <v:shape id="Text Box 3" style="position:absolute;margin-left:0;margin-top:0;width:50.65pt;height:34.65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">
              <v:textbox style="mso-fit-shape-to-text:t" inset="0,15pt,0,0">
                <w:txbxContent>
                  <w:p w:rsidRPr="005A30E0" w:rsidR="005A30E0" w:rsidP="005A30E0" w:rsidRDefault="005A30E0" w14:paraId="1E477203" w14:textId="35ED9B3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A30E0">
                      <w:rPr>
                        <w:rFonts w:ascii="Calibri" w:hAnsi="Calibri" w:eastAsia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3BAEF0" w14:textId="77777777" w:rsidR="00A922F4" w:rsidRPr="00A634CF" w:rsidRDefault="00867DDE" w:rsidP="00E86FF9">
        <w:pPr>
          <w:pStyle w:val="VCAAcaptionsandfootnotes"/>
          <w:spacing w:before="0"/>
          <w:rPr>
            <w:color w:val="999999" w:themeColor="accent2"/>
            <w:lang w:val="en-AU"/>
          </w:rPr>
        </w:pPr>
        <w:r>
          <w:rPr>
            <w:color w:val="999999" w:themeColor="accent2"/>
            <w:lang w:val="en-AU"/>
          </w:rPr>
          <w:t>Geography curriculum area plan – secondary school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13FAB1ED" w:rsidR="00A922F4" w:rsidRPr="00A634CF" w:rsidRDefault="00EC4FF7" w:rsidP="00970580">
    <w:pPr>
      <w:spacing w:after="0"/>
      <w:ind w:right="-142"/>
      <w:jc w:val="right"/>
    </w:pPr>
    <w:r w:rsidRPr="00A634CF">
      <w:rPr>
        <w:noProof/>
      </w:rPr>
      <w:drawing>
        <wp:anchor distT="0" distB="0" distL="114300" distR="114300" simplePos="0" relativeHeight="251658240" behindDoc="1" locked="0" layoutInCell="1" allowOverlap="1" wp14:anchorId="24001A7F" wp14:editId="13889F5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58444BE"/>
    <w:multiLevelType w:val="hybridMultilevel"/>
    <w:tmpl w:val="F0242B44"/>
    <w:lvl w:ilvl="0" w:tplc="9E825E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EA10B01"/>
    <w:multiLevelType w:val="hybridMultilevel"/>
    <w:tmpl w:val="70DE5C32"/>
    <w:lvl w:ilvl="0" w:tplc="4D88E85A">
      <w:start w:val="1"/>
      <w:numFmt w:val="bullet"/>
      <w:pStyle w:val="VCA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94589E42"/>
    <w:lvl w:ilvl="0" w:tplc="C2AE3EF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6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6"/>
  </w:num>
  <w:num w:numId="2" w16cid:durableId="1561866017">
    <w:abstractNumId w:val="23"/>
  </w:num>
  <w:num w:numId="3" w16cid:durableId="1949310372">
    <w:abstractNumId w:val="16"/>
  </w:num>
  <w:num w:numId="4" w16cid:durableId="1757823191">
    <w:abstractNumId w:val="10"/>
  </w:num>
  <w:num w:numId="5" w16cid:durableId="463810729">
    <w:abstractNumId w:val="25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8"/>
  </w:num>
  <w:num w:numId="11" w16cid:durableId="102265273">
    <w:abstractNumId w:val="31"/>
  </w:num>
  <w:num w:numId="12" w16cid:durableId="1981616575">
    <w:abstractNumId w:val="13"/>
  </w:num>
  <w:num w:numId="13" w16cid:durableId="206380382">
    <w:abstractNumId w:val="28"/>
  </w:num>
  <w:num w:numId="14" w16cid:durableId="1433429383">
    <w:abstractNumId w:val="9"/>
  </w:num>
  <w:num w:numId="15" w16cid:durableId="1063602871">
    <w:abstractNumId w:val="27"/>
  </w:num>
  <w:num w:numId="16" w16cid:durableId="957372793">
    <w:abstractNumId w:val="4"/>
  </w:num>
  <w:num w:numId="17" w16cid:durableId="703755404">
    <w:abstractNumId w:val="7"/>
  </w:num>
  <w:num w:numId="18" w16cid:durableId="1174882236">
    <w:abstractNumId w:val="29"/>
  </w:num>
  <w:num w:numId="19" w16cid:durableId="1862550047">
    <w:abstractNumId w:val="24"/>
  </w:num>
  <w:num w:numId="20" w16cid:durableId="1012798169">
    <w:abstractNumId w:val="38"/>
  </w:num>
  <w:num w:numId="21" w16cid:durableId="1598949473">
    <w:abstractNumId w:val="33"/>
  </w:num>
  <w:num w:numId="22" w16cid:durableId="1073895164">
    <w:abstractNumId w:val="36"/>
  </w:num>
  <w:num w:numId="23" w16cid:durableId="1340808645">
    <w:abstractNumId w:val="20"/>
  </w:num>
  <w:num w:numId="24" w16cid:durableId="329597642">
    <w:abstractNumId w:val="37"/>
  </w:num>
  <w:num w:numId="25" w16cid:durableId="2138713896">
    <w:abstractNumId w:val="17"/>
  </w:num>
  <w:num w:numId="26" w16cid:durableId="1672373273">
    <w:abstractNumId w:val="30"/>
  </w:num>
  <w:num w:numId="27" w16cid:durableId="1608460681">
    <w:abstractNumId w:val="14"/>
  </w:num>
  <w:num w:numId="28" w16cid:durableId="1444418484">
    <w:abstractNumId w:val="11"/>
  </w:num>
  <w:num w:numId="29" w16cid:durableId="1653096773">
    <w:abstractNumId w:val="19"/>
  </w:num>
  <w:num w:numId="30" w16cid:durableId="1569459680">
    <w:abstractNumId w:val="6"/>
  </w:num>
  <w:num w:numId="31" w16cid:durableId="975331395">
    <w:abstractNumId w:val="22"/>
  </w:num>
  <w:num w:numId="32" w16cid:durableId="2017345043">
    <w:abstractNumId w:val="15"/>
  </w:num>
  <w:num w:numId="33" w16cid:durableId="1839809298">
    <w:abstractNumId w:val="40"/>
  </w:num>
  <w:num w:numId="34" w16cid:durableId="2103839220">
    <w:abstractNumId w:val="35"/>
  </w:num>
  <w:num w:numId="35" w16cid:durableId="584581772">
    <w:abstractNumId w:val="21"/>
  </w:num>
  <w:num w:numId="36" w16cid:durableId="910777623">
    <w:abstractNumId w:val="39"/>
  </w:num>
  <w:num w:numId="37" w16cid:durableId="802894487">
    <w:abstractNumId w:val="34"/>
  </w:num>
  <w:num w:numId="38" w16cid:durableId="1991594216">
    <w:abstractNumId w:val="32"/>
  </w:num>
  <w:num w:numId="39" w16cid:durableId="1067873923">
    <w:abstractNumId w:val="18"/>
  </w:num>
  <w:num w:numId="40" w16cid:durableId="539516922">
    <w:abstractNumId w:val="5"/>
  </w:num>
  <w:num w:numId="41" w16cid:durableId="422722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74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7B93"/>
    <w:rsid w:val="00027E1D"/>
    <w:rsid w:val="0003270F"/>
    <w:rsid w:val="00046A47"/>
    <w:rsid w:val="0005780E"/>
    <w:rsid w:val="00065CC6"/>
    <w:rsid w:val="00086A54"/>
    <w:rsid w:val="00090162"/>
    <w:rsid w:val="000A2365"/>
    <w:rsid w:val="000A2697"/>
    <w:rsid w:val="000A71F7"/>
    <w:rsid w:val="000C08B1"/>
    <w:rsid w:val="000C41B5"/>
    <w:rsid w:val="000D4D15"/>
    <w:rsid w:val="000F09E4"/>
    <w:rsid w:val="000F16FD"/>
    <w:rsid w:val="00101324"/>
    <w:rsid w:val="00104576"/>
    <w:rsid w:val="00113E78"/>
    <w:rsid w:val="0011774A"/>
    <w:rsid w:val="00123AE7"/>
    <w:rsid w:val="00130B08"/>
    <w:rsid w:val="00134C9E"/>
    <w:rsid w:val="0015274C"/>
    <w:rsid w:val="00177AB8"/>
    <w:rsid w:val="00177F1A"/>
    <w:rsid w:val="00180C13"/>
    <w:rsid w:val="00187210"/>
    <w:rsid w:val="001C4557"/>
    <w:rsid w:val="001D3944"/>
    <w:rsid w:val="001E0428"/>
    <w:rsid w:val="001E1518"/>
    <w:rsid w:val="001E7DDE"/>
    <w:rsid w:val="001F4026"/>
    <w:rsid w:val="001F5D59"/>
    <w:rsid w:val="0020216B"/>
    <w:rsid w:val="00205DDE"/>
    <w:rsid w:val="002061C5"/>
    <w:rsid w:val="002220F5"/>
    <w:rsid w:val="00224287"/>
    <w:rsid w:val="00226A22"/>
    <w:rsid w:val="002279BA"/>
    <w:rsid w:val="00227C2D"/>
    <w:rsid w:val="002329F3"/>
    <w:rsid w:val="00232DD7"/>
    <w:rsid w:val="00243F0D"/>
    <w:rsid w:val="00260767"/>
    <w:rsid w:val="00262DE9"/>
    <w:rsid w:val="002647BB"/>
    <w:rsid w:val="002754C1"/>
    <w:rsid w:val="00283373"/>
    <w:rsid w:val="002841C8"/>
    <w:rsid w:val="0028516B"/>
    <w:rsid w:val="002A40CD"/>
    <w:rsid w:val="002B1A79"/>
    <w:rsid w:val="002C6F90"/>
    <w:rsid w:val="002D00E4"/>
    <w:rsid w:val="002E4FB5"/>
    <w:rsid w:val="00302FB8"/>
    <w:rsid w:val="0030358C"/>
    <w:rsid w:val="00304EA1"/>
    <w:rsid w:val="00313212"/>
    <w:rsid w:val="0031393E"/>
    <w:rsid w:val="00314D81"/>
    <w:rsid w:val="00320F5E"/>
    <w:rsid w:val="00322FC6"/>
    <w:rsid w:val="00336AC9"/>
    <w:rsid w:val="0035293F"/>
    <w:rsid w:val="003579C0"/>
    <w:rsid w:val="003620AB"/>
    <w:rsid w:val="003755E7"/>
    <w:rsid w:val="00385689"/>
    <w:rsid w:val="00391986"/>
    <w:rsid w:val="003951E5"/>
    <w:rsid w:val="003A00B4"/>
    <w:rsid w:val="003A3912"/>
    <w:rsid w:val="003B6D30"/>
    <w:rsid w:val="003C6C04"/>
    <w:rsid w:val="003C739B"/>
    <w:rsid w:val="003D4470"/>
    <w:rsid w:val="003E17D2"/>
    <w:rsid w:val="003F16CB"/>
    <w:rsid w:val="003F7C6F"/>
    <w:rsid w:val="003F7DB6"/>
    <w:rsid w:val="004101EE"/>
    <w:rsid w:val="004142B9"/>
    <w:rsid w:val="004150A1"/>
    <w:rsid w:val="00416D06"/>
    <w:rsid w:val="004175D7"/>
    <w:rsid w:val="00417AA3"/>
    <w:rsid w:val="00440B32"/>
    <w:rsid w:val="00447636"/>
    <w:rsid w:val="0046078D"/>
    <w:rsid w:val="004616E3"/>
    <w:rsid w:val="004760E6"/>
    <w:rsid w:val="004A2ED8"/>
    <w:rsid w:val="004A6320"/>
    <w:rsid w:val="004B619D"/>
    <w:rsid w:val="004E41DA"/>
    <w:rsid w:val="004E718E"/>
    <w:rsid w:val="004F1EA3"/>
    <w:rsid w:val="004F24C0"/>
    <w:rsid w:val="004F5BDA"/>
    <w:rsid w:val="0051631E"/>
    <w:rsid w:val="00523734"/>
    <w:rsid w:val="00526A34"/>
    <w:rsid w:val="00534CBA"/>
    <w:rsid w:val="00536BB0"/>
    <w:rsid w:val="00537A1F"/>
    <w:rsid w:val="0054298B"/>
    <w:rsid w:val="00566029"/>
    <w:rsid w:val="00570692"/>
    <w:rsid w:val="00591D49"/>
    <w:rsid w:val="005923CB"/>
    <w:rsid w:val="0059581C"/>
    <w:rsid w:val="00596B77"/>
    <w:rsid w:val="005A30E0"/>
    <w:rsid w:val="005B391B"/>
    <w:rsid w:val="005D3D78"/>
    <w:rsid w:val="005D4E84"/>
    <w:rsid w:val="005E2EF0"/>
    <w:rsid w:val="005F05C4"/>
    <w:rsid w:val="005F433D"/>
    <w:rsid w:val="006033A8"/>
    <w:rsid w:val="00625E61"/>
    <w:rsid w:val="00625FD9"/>
    <w:rsid w:val="00651088"/>
    <w:rsid w:val="006535BE"/>
    <w:rsid w:val="0068471E"/>
    <w:rsid w:val="00684F98"/>
    <w:rsid w:val="00693FFD"/>
    <w:rsid w:val="00695C7E"/>
    <w:rsid w:val="006A7989"/>
    <w:rsid w:val="006C5E4B"/>
    <w:rsid w:val="006D2159"/>
    <w:rsid w:val="006D5FE8"/>
    <w:rsid w:val="006E15A8"/>
    <w:rsid w:val="006E39F3"/>
    <w:rsid w:val="006E68FF"/>
    <w:rsid w:val="006F787C"/>
    <w:rsid w:val="00702636"/>
    <w:rsid w:val="007050C9"/>
    <w:rsid w:val="00724507"/>
    <w:rsid w:val="00733E8B"/>
    <w:rsid w:val="00773E6C"/>
    <w:rsid w:val="00775FBD"/>
    <w:rsid w:val="0077738D"/>
    <w:rsid w:val="00781FB1"/>
    <w:rsid w:val="007904EF"/>
    <w:rsid w:val="007A03C2"/>
    <w:rsid w:val="007A0E6B"/>
    <w:rsid w:val="007A5CA4"/>
    <w:rsid w:val="007B149F"/>
    <w:rsid w:val="007B6809"/>
    <w:rsid w:val="007C6253"/>
    <w:rsid w:val="007D0276"/>
    <w:rsid w:val="007E36DE"/>
    <w:rsid w:val="007E4531"/>
    <w:rsid w:val="007F1C87"/>
    <w:rsid w:val="007F1DD2"/>
    <w:rsid w:val="007F283C"/>
    <w:rsid w:val="008012D2"/>
    <w:rsid w:val="00802CDA"/>
    <w:rsid w:val="0080453C"/>
    <w:rsid w:val="00813C37"/>
    <w:rsid w:val="008154B5"/>
    <w:rsid w:val="00821AC3"/>
    <w:rsid w:val="00823962"/>
    <w:rsid w:val="00825595"/>
    <w:rsid w:val="00852719"/>
    <w:rsid w:val="00857A68"/>
    <w:rsid w:val="00860115"/>
    <w:rsid w:val="00867DDE"/>
    <w:rsid w:val="00873BE4"/>
    <w:rsid w:val="008775E7"/>
    <w:rsid w:val="0088710F"/>
    <w:rsid w:val="0088783C"/>
    <w:rsid w:val="00890C69"/>
    <w:rsid w:val="00891348"/>
    <w:rsid w:val="00891AC2"/>
    <w:rsid w:val="00894B67"/>
    <w:rsid w:val="008E210E"/>
    <w:rsid w:val="008E68BC"/>
    <w:rsid w:val="008E737A"/>
    <w:rsid w:val="008F169F"/>
    <w:rsid w:val="00911214"/>
    <w:rsid w:val="00917A65"/>
    <w:rsid w:val="00921E3B"/>
    <w:rsid w:val="00922175"/>
    <w:rsid w:val="009370BC"/>
    <w:rsid w:val="0094503F"/>
    <w:rsid w:val="00947AF6"/>
    <w:rsid w:val="00955C3E"/>
    <w:rsid w:val="00970580"/>
    <w:rsid w:val="00983362"/>
    <w:rsid w:val="0098739B"/>
    <w:rsid w:val="0099369B"/>
    <w:rsid w:val="009969B1"/>
    <w:rsid w:val="009B2895"/>
    <w:rsid w:val="009B4219"/>
    <w:rsid w:val="009B61E5"/>
    <w:rsid w:val="009C6EAC"/>
    <w:rsid w:val="009D1E89"/>
    <w:rsid w:val="00A0434D"/>
    <w:rsid w:val="00A051C7"/>
    <w:rsid w:val="00A12436"/>
    <w:rsid w:val="00A17661"/>
    <w:rsid w:val="00A24B2D"/>
    <w:rsid w:val="00A2589E"/>
    <w:rsid w:val="00A40966"/>
    <w:rsid w:val="00A44C68"/>
    <w:rsid w:val="00A460D1"/>
    <w:rsid w:val="00A54185"/>
    <w:rsid w:val="00A634CF"/>
    <w:rsid w:val="00A64814"/>
    <w:rsid w:val="00A7427A"/>
    <w:rsid w:val="00A921E0"/>
    <w:rsid w:val="00A922F4"/>
    <w:rsid w:val="00A9799D"/>
    <w:rsid w:val="00AA5020"/>
    <w:rsid w:val="00AC54E4"/>
    <w:rsid w:val="00AD4466"/>
    <w:rsid w:val="00AE5526"/>
    <w:rsid w:val="00AF051B"/>
    <w:rsid w:val="00AF78C4"/>
    <w:rsid w:val="00B01578"/>
    <w:rsid w:val="00B02FD2"/>
    <w:rsid w:val="00B0738F"/>
    <w:rsid w:val="00B077F9"/>
    <w:rsid w:val="00B14661"/>
    <w:rsid w:val="00B26601"/>
    <w:rsid w:val="00B3139C"/>
    <w:rsid w:val="00B373C6"/>
    <w:rsid w:val="00B41951"/>
    <w:rsid w:val="00B5074E"/>
    <w:rsid w:val="00B5221B"/>
    <w:rsid w:val="00B53229"/>
    <w:rsid w:val="00B56395"/>
    <w:rsid w:val="00B62480"/>
    <w:rsid w:val="00B7388B"/>
    <w:rsid w:val="00B81B70"/>
    <w:rsid w:val="00BA19E2"/>
    <w:rsid w:val="00BB39F5"/>
    <w:rsid w:val="00BB49C3"/>
    <w:rsid w:val="00BC3667"/>
    <w:rsid w:val="00BC79F6"/>
    <w:rsid w:val="00BC7DA9"/>
    <w:rsid w:val="00BD0724"/>
    <w:rsid w:val="00BD2B91"/>
    <w:rsid w:val="00BD32C6"/>
    <w:rsid w:val="00BE3A6F"/>
    <w:rsid w:val="00BE5521"/>
    <w:rsid w:val="00BF6D52"/>
    <w:rsid w:val="00C04F20"/>
    <w:rsid w:val="00C06FC7"/>
    <w:rsid w:val="00C177CC"/>
    <w:rsid w:val="00C22307"/>
    <w:rsid w:val="00C31EE1"/>
    <w:rsid w:val="00C365B3"/>
    <w:rsid w:val="00C3681F"/>
    <w:rsid w:val="00C42B06"/>
    <w:rsid w:val="00C43720"/>
    <w:rsid w:val="00C5232A"/>
    <w:rsid w:val="00C53263"/>
    <w:rsid w:val="00C53495"/>
    <w:rsid w:val="00C66640"/>
    <w:rsid w:val="00C75F1D"/>
    <w:rsid w:val="00C839EC"/>
    <w:rsid w:val="00C93CDE"/>
    <w:rsid w:val="00CA6234"/>
    <w:rsid w:val="00CA6585"/>
    <w:rsid w:val="00CB68E8"/>
    <w:rsid w:val="00CC7FAA"/>
    <w:rsid w:val="00CF0095"/>
    <w:rsid w:val="00CF4E24"/>
    <w:rsid w:val="00D00600"/>
    <w:rsid w:val="00D0132E"/>
    <w:rsid w:val="00D03EBB"/>
    <w:rsid w:val="00D04F01"/>
    <w:rsid w:val="00D06414"/>
    <w:rsid w:val="00D101EB"/>
    <w:rsid w:val="00D11E89"/>
    <w:rsid w:val="00D11F88"/>
    <w:rsid w:val="00D24CFE"/>
    <w:rsid w:val="00D26980"/>
    <w:rsid w:val="00D338E4"/>
    <w:rsid w:val="00D41DC4"/>
    <w:rsid w:val="00D449A5"/>
    <w:rsid w:val="00D51947"/>
    <w:rsid w:val="00D532F0"/>
    <w:rsid w:val="00D66E71"/>
    <w:rsid w:val="00D71E51"/>
    <w:rsid w:val="00D77413"/>
    <w:rsid w:val="00D82759"/>
    <w:rsid w:val="00D83EB1"/>
    <w:rsid w:val="00D86DE4"/>
    <w:rsid w:val="00D873A6"/>
    <w:rsid w:val="00D954D6"/>
    <w:rsid w:val="00D97EF1"/>
    <w:rsid w:val="00DA29FA"/>
    <w:rsid w:val="00DB2E21"/>
    <w:rsid w:val="00DD4250"/>
    <w:rsid w:val="00DE51DB"/>
    <w:rsid w:val="00DE63A4"/>
    <w:rsid w:val="00E028D5"/>
    <w:rsid w:val="00E127DE"/>
    <w:rsid w:val="00E12D2F"/>
    <w:rsid w:val="00E20AB6"/>
    <w:rsid w:val="00E23F1D"/>
    <w:rsid w:val="00E30E05"/>
    <w:rsid w:val="00E36361"/>
    <w:rsid w:val="00E438AD"/>
    <w:rsid w:val="00E478C8"/>
    <w:rsid w:val="00E55AE9"/>
    <w:rsid w:val="00E66045"/>
    <w:rsid w:val="00E829C3"/>
    <w:rsid w:val="00E8385E"/>
    <w:rsid w:val="00E86FF9"/>
    <w:rsid w:val="00E91854"/>
    <w:rsid w:val="00E929B2"/>
    <w:rsid w:val="00EB0C84"/>
    <w:rsid w:val="00EB1BA6"/>
    <w:rsid w:val="00EB48AA"/>
    <w:rsid w:val="00EC3E4C"/>
    <w:rsid w:val="00EC4FF7"/>
    <w:rsid w:val="00EE376D"/>
    <w:rsid w:val="00EF583E"/>
    <w:rsid w:val="00EF7884"/>
    <w:rsid w:val="00F03198"/>
    <w:rsid w:val="00F07748"/>
    <w:rsid w:val="00F264BF"/>
    <w:rsid w:val="00F26E92"/>
    <w:rsid w:val="00F3078A"/>
    <w:rsid w:val="00F3522E"/>
    <w:rsid w:val="00F378D6"/>
    <w:rsid w:val="00F40D53"/>
    <w:rsid w:val="00F4525C"/>
    <w:rsid w:val="00F50D86"/>
    <w:rsid w:val="00F56B39"/>
    <w:rsid w:val="00F652AD"/>
    <w:rsid w:val="00F771A8"/>
    <w:rsid w:val="00F771E1"/>
    <w:rsid w:val="00F77800"/>
    <w:rsid w:val="00F82A62"/>
    <w:rsid w:val="00F965AB"/>
    <w:rsid w:val="00FA6E2D"/>
    <w:rsid w:val="00FB32F4"/>
    <w:rsid w:val="00FB6A35"/>
    <w:rsid w:val="00FD04FD"/>
    <w:rsid w:val="00FD146A"/>
    <w:rsid w:val="00FE1C7B"/>
    <w:rsid w:val="00FE346C"/>
    <w:rsid w:val="00FE3F0B"/>
    <w:rsid w:val="02024CB5"/>
    <w:rsid w:val="026F52C9"/>
    <w:rsid w:val="04FB1F90"/>
    <w:rsid w:val="0581CCA9"/>
    <w:rsid w:val="061D173F"/>
    <w:rsid w:val="095967B3"/>
    <w:rsid w:val="14045070"/>
    <w:rsid w:val="152310BE"/>
    <w:rsid w:val="1689C0DC"/>
    <w:rsid w:val="16ACFCBF"/>
    <w:rsid w:val="1905108B"/>
    <w:rsid w:val="1952CB68"/>
    <w:rsid w:val="19FD9A57"/>
    <w:rsid w:val="1C7FBD46"/>
    <w:rsid w:val="1DF91F10"/>
    <w:rsid w:val="1E109809"/>
    <w:rsid w:val="1E330CE6"/>
    <w:rsid w:val="1E82556D"/>
    <w:rsid w:val="22C81720"/>
    <w:rsid w:val="23161EDA"/>
    <w:rsid w:val="246CF4EC"/>
    <w:rsid w:val="25ADFC25"/>
    <w:rsid w:val="278EE7FD"/>
    <w:rsid w:val="2C06EEFC"/>
    <w:rsid w:val="2DBE317A"/>
    <w:rsid w:val="2E40A145"/>
    <w:rsid w:val="2EAF09B4"/>
    <w:rsid w:val="2EE42FB5"/>
    <w:rsid w:val="2F26CFD7"/>
    <w:rsid w:val="3080F414"/>
    <w:rsid w:val="3215DD8A"/>
    <w:rsid w:val="32C1C887"/>
    <w:rsid w:val="35C3227E"/>
    <w:rsid w:val="36C55400"/>
    <w:rsid w:val="37699808"/>
    <w:rsid w:val="37F70A4E"/>
    <w:rsid w:val="382BC3DD"/>
    <w:rsid w:val="38C063D4"/>
    <w:rsid w:val="38F1B4B6"/>
    <w:rsid w:val="3B9F96CD"/>
    <w:rsid w:val="3C3BC32D"/>
    <w:rsid w:val="3ED6D7C1"/>
    <w:rsid w:val="3F55483B"/>
    <w:rsid w:val="3FB5C1E8"/>
    <w:rsid w:val="4AFA5042"/>
    <w:rsid w:val="4BFA8B99"/>
    <w:rsid w:val="50202391"/>
    <w:rsid w:val="52D47AD2"/>
    <w:rsid w:val="537CE60C"/>
    <w:rsid w:val="5668A4B1"/>
    <w:rsid w:val="5A06440F"/>
    <w:rsid w:val="5A50E411"/>
    <w:rsid w:val="5CB34FFE"/>
    <w:rsid w:val="5D682912"/>
    <w:rsid w:val="5E4C1FF2"/>
    <w:rsid w:val="5F161DDD"/>
    <w:rsid w:val="5F600DD7"/>
    <w:rsid w:val="60774E7E"/>
    <w:rsid w:val="624ED0BF"/>
    <w:rsid w:val="637C9DBA"/>
    <w:rsid w:val="64248967"/>
    <w:rsid w:val="644B1BC5"/>
    <w:rsid w:val="6681C41C"/>
    <w:rsid w:val="66CFF728"/>
    <w:rsid w:val="66E8ABCC"/>
    <w:rsid w:val="6B6111E1"/>
    <w:rsid w:val="6BBD6E52"/>
    <w:rsid w:val="6BF17790"/>
    <w:rsid w:val="6BF76482"/>
    <w:rsid w:val="700F4C49"/>
    <w:rsid w:val="707D91E1"/>
    <w:rsid w:val="713255F0"/>
    <w:rsid w:val="73C0322E"/>
    <w:rsid w:val="74CA311F"/>
    <w:rsid w:val="77BDC8E0"/>
    <w:rsid w:val="7AF04DA2"/>
    <w:rsid w:val="7E8CD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F965AB"/>
    <w:pPr>
      <w:spacing w:before="240" w:after="240" w:line="560" w:lineRule="exact"/>
      <w:ind w:left="113"/>
      <w:outlineLvl w:val="0"/>
    </w:pPr>
    <w:rPr>
      <w:rFonts w:ascii="Arial" w:hAnsi="Arial" w:cs="Arial"/>
      <w:noProof/>
      <w:color w:val="0F7EB4"/>
      <w:sz w:val="4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7E36DE"/>
    <w:pPr>
      <w:numPr>
        <w:numId w:val="41"/>
      </w:numPr>
      <w:tabs>
        <w:tab w:val="left" w:pos="425"/>
      </w:tabs>
      <w:spacing w:before="60" w:after="60"/>
      <w:contextualSpacing/>
    </w:pPr>
    <w:rPr>
      <w:rFonts w:eastAsia="Times New Roman"/>
      <w:i/>
      <w:i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B8AB0E8D5A7141B2BBB68104899C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3240-157F-443A-8387-DB3017409964}"/>
      </w:docPartPr>
      <w:docPartBody>
        <w:p w:rsidR="00BB49C3" w:rsidRDefault="00BB49C3" w:rsidP="00BB49C3">
          <w:pPr>
            <w:pStyle w:val="B8AB0E8D5A7141B2BBB68104899CDD5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3283067E2425B8193732476C8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F611-4747-4BAD-A905-808E033BFAE4}"/>
      </w:docPartPr>
      <w:docPartBody>
        <w:p w:rsidR="00BB49C3" w:rsidRDefault="00BB49C3" w:rsidP="00BB49C3">
          <w:pPr>
            <w:pStyle w:val="8323283067E2425B8193732476C870E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D68723887495AB5856DC5BCB8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A0E8-A802-49C7-A1D3-92EF10B77CE2}"/>
      </w:docPartPr>
      <w:docPartBody>
        <w:p w:rsidR="00BB49C3" w:rsidRDefault="00BB49C3" w:rsidP="00BB49C3">
          <w:pPr>
            <w:pStyle w:val="580D68723887495AB5856DC5BCB870F0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44AA1472B4B278220BCA31F77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B13E-7FCB-48A9-93C9-119620ACA248}"/>
      </w:docPartPr>
      <w:docPartBody>
        <w:p w:rsidR="00BB49C3" w:rsidRDefault="00BB49C3" w:rsidP="00BB49C3">
          <w:pPr>
            <w:pStyle w:val="14B44AA1472B4B278220BCA31F77B4D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B3D84"/>
    <w:rsid w:val="00104576"/>
    <w:rsid w:val="001F4026"/>
    <w:rsid w:val="0020216B"/>
    <w:rsid w:val="00226A22"/>
    <w:rsid w:val="00283A12"/>
    <w:rsid w:val="002D432B"/>
    <w:rsid w:val="002F0452"/>
    <w:rsid w:val="00313212"/>
    <w:rsid w:val="003579C0"/>
    <w:rsid w:val="003A3912"/>
    <w:rsid w:val="003C739B"/>
    <w:rsid w:val="0043631D"/>
    <w:rsid w:val="004465BB"/>
    <w:rsid w:val="004F24C0"/>
    <w:rsid w:val="005611CE"/>
    <w:rsid w:val="0059581C"/>
    <w:rsid w:val="005C2BBB"/>
    <w:rsid w:val="0067796C"/>
    <w:rsid w:val="006C3B58"/>
    <w:rsid w:val="0077738D"/>
    <w:rsid w:val="008D40DE"/>
    <w:rsid w:val="00BB4446"/>
    <w:rsid w:val="00BB49C3"/>
    <w:rsid w:val="00BE4BED"/>
    <w:rsid w:val="00C04F20"/>
    <w:rsid w:val="00C31EE1"/>
    <w:rsid w:val="00C53495"/>
    <w:rsid w:val="00C63C30"/>
    <w:rsid w:val="00C827EE"/>
    <w:rsid w:val="00F378D6"/>
    <w:rsid w:val="00F771E1"/>
    <w:rsid w:val="00FD04FD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9C3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B8AB0E8D5A7141B2BBB68104899CDD5E">
    <w:name w:val="B8AB0E8D5A7141B2BBB68104899CDD5E"/>
    <w:rsid w:val="00BB49C3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8323283067E2425B8193732476C870EB">
    <w:name w:val="8323283067E2425B8193732476C870EB"/>
    <w:rsid w:val="00BB49C3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580D68723887495AB5856DC5BCB870F0">
    <w:name w:val="580D68723887495AB5856DC5BCB870F0"/>
    <w:rsid w:val="00BB49C3"/>
    <w:pPr>
      <w:spacing w:after="160" w:line="278" w:lineRule="auto"/>
    </w:pPr>
    <w:rPr>
      <w:kern w:val="2"/>
      <w:lang w:eastAsia="en-AU"/>
      <w14:ligatures w14:val="standardContextual"/>
    </w:rPr>
  </w:style>
  <w:style w:type="paragraph" w:customStyle="1" w:styleId="14B44AA1472B4B278220BCA31F77B4DB">
    <w:name w:val="14B44AA1472B4B278220BCA31F77B4DB"/>
    <w:rsid w:val="00BB49C3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EFB87-4B53-4E96-8517-7FEDB909EB09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1907e44-c885-4190-82ed-bb8a63b8a28a"/>
    <ds:schemaRef ds:uri="67e1db73-ac97-4842-acda-8d436d9fa6a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38844-8D82-4244-AC60-7AE901D9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18</TotalTime>
  <Pages>1</Pages>
  <Words>584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 curriculum area plan – secondary school</vt:lpstr>
    </vt:vector>
  </TitlesOfParts>
  <Company>Victorian Curriculum and Assessment Authority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curriculum area plan – secondary school</dc:title>
  <dc:creator>Derek Tolan</dc:creator>
  <cp:keywords>Curriculum, planning, strand, template</cp:keywords>
  <dc:description>19 August 2025</dc:description>
  <cp:lastModifiedBy>Lauren Perkins</cp:lastModifiedBy>
  <cp:revision>20</cp:revision>
  <cp:lastPrinted>2024-01-21T21:56:00Z</cp:lastPrinted>
  <dcterms:created xsi:type="dcterms:W3CDTF">2025-07-03T00:23:00Z</dcterms:created>
  <dcterms:modified xsi:type="dcterms:W3CDTF">2025-09-02T01:33:00Z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ClassificationContentMarkingHeaderShapeIds">
    <vt:lpwstr>14d11c67,50033285,234cac0c</vt:lpwstr>
  </property>
  <property fmtid="{D5CDD505-2E9C-101B-9397-08002B2CF9AE}" pid="10" name="ClassificationContentMarkingHeaderFontProps">
    <vt:lpwstr>#ff0000,14,Calibri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8d1a0ea4-6344-45fe-bd17-9bfc2ab6afb4_Enabled">
    <vt:lpwstr>true</vt:lpwstr>
  </property>
  <property fmtid="{D5CDD505-2E9C-101B-9397-08002B2CF9AE}" pid="13" name="MSIP_Label_8d1a0ea4-6344-45fe-bd17-9bfc2ab6afb4_SetDate">
    <vt:lpwstr>2025-06-04T02:02:10Z</vt:lpwstr>
  </property>
  <property fmtid="{D5CDD505-2E9C-101B-9397-08002B2CF9AE}" pid="14" name="MSIP_Label_8d1a0ea4-6344-45fe-bd17-9bfc2ab6afb4_Method">
    <vt:lpwstr>Standard</vt:lpwstr>
  </property>
  <property fmtid="{D5CDD505-2E9C-101B-9397-08002B2CF9AE}" pid="15" name="MSIP_Label_8d1a0ea4-6344-45fe-bd17-9bfc2ab6afb4_Name">
    <vt:lpwstr>OFFICIAL</vt:lpwstr>
  </property>
  <property fmtid="{D5CDD505-2E9C-101B-9397-08002B2CF9AE}" pid="16" name="MSIP_Label_8d1a0ea4-6344-45fe-bd17-9bfc2ab6afb4_SiteId">
    <vt:lpwstr>fe26127b-78ee-42c7-803e-4d67c0488cf9</vt:lpwstr>
  </property>
  <property fmtid="{D5CDD505-2E9C-101B-9397-08002B2CF9AE}" pid="17" name="MSIP_Label_8d1a0ea4-6344-45fe-bd17-9bfc2ab6afb4_ActionId">
    <vt:lpwstr>e597eb9a-3d9e-4ac6-97a5-44967d700470</vt:lpwstr>
  </property>
  <property fmtid="{D5CDD505-2E9C-101B-9397-08002B2CF9AE}" pid="18" name="MSIP_Label_8d1a0ea4-6344-45fe-bd17-9bfc2ab6afb4_ContentBits">
    <vt:lpwstr>1</vt:lpwstr>
  </property>
</Properties>
</file>