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695"/>
        <w:tblOverlap w:val="never"/>
        <w:tblW w:w="606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Caption w:val="Key to Combined Humanities curriculum area plan – primary school example"/>
      </w:tblPr>
      <w:tblGrid>
        <w:gridCol w:w="6066"/>
      </w:tblGrid>
      <w:tr w:rsidR="007C6253" w:rsidRPr="00EE45B1" w14:paraId="61A7FE22" w14:textId="77777777" w:rsidTr="7BA182E9">
        <w:trPr>
          <w:trHeight w:val="510"/>
        </w:trPr>
        <w:tc>
          <w:tcPr>
            <w:tcW w:w="6066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center"/>
          </w:tcPr>
          <w:p w14:paraId="54EB4AF8" w14:textId="17E86C37" w:rsidR="007C6253" w:rsidRPr="007C6253" w:rsidRDefault="007C6253" w:rsidP="007C6253">
            <w:pPr>
              <w:pStyle w:val="VCAAbody"/>
              <w:rPr>
                <w:noProof/>
              </w:rPr>
            </w:pPr>
            <w:r>
              <w:rPr>
                <w:b/>
                <w:bCs/>
                <w:noProof/>
              </w:rPr>
              <w:t>Key</w:t>
            </w:r>
            <w:r w:rsidRPr="00825595">
              <w:rPr>
                <w:b/>
                <w:bCs/>
                <w:noProof/>
              </w:rPr>
              <w:t>:</w:t>
            </w:r>
            <w:r w:rsidRPr="00825595">
              <w:rPr>
                <w:noProof/>
              </w:rPr>
              <w:t xml:space="preserve"> </w:t>
            </w:r>
          </w:p>
        </w:tc>
      </w:tr>
      <w:tr w:rsidR="003F7DB6" w:rsidRPr="00EE45B1" w14:paraId="66E0DAA7" w14:textId="77777777" w:rsidTr="7BA182E9">
        <w:trPr>
          <w:trHeight w:val="510"/>
        </w:trPr>
        <w:tc>
          <w:tcPr>
            <w:tcW w:w="6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7D229" w14:textId="41DF80DE" w:rsidR="003F7DB6" w:rsidRDefault="003F7DB6" w:rsidP="00D11F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Unit number and</w:t>
            </w:r>
            <w:r w:rsidR="00D71E51">
              <w:rPr>
                <w:rFonts w:ascii="Arial Narrow" w:hAnsi="Arial Narrow"/>
                <w:b/>
                <w:sz w:val="20"/>
                <w:szCs w:val="20"/>
              </w:rPr>
              <w:t>/or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name </w:t>
            </w:r>
          </w:p>
          <w:p w14:paraId="25166301" w14:textId="4A4019F2" w:rsidR="003F7DB6" w:rsidRPr="00C5232A" w:rsidRDefault="00114712" w:rsidP="00660EC5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Essential </w:t>
            </w:r>
            <w:r w:rsidR="009E5010">
              <w:rPr>
                <w:rFonts w:ascii="Arial Narrow" w:hAnsi="Arial Narrow"/>
                <w:bCs/>
                <w:sz w:val="20"/>
                <w:szCs w:val="20"/>
              </w:rPr>
              <w:t>qu</w:t>
            </w:r>
            <w:r>
              <w:rPr>
                <w:rFonts w:ascii="Arial Narrow" w:hAnsi="Arial Narrow"/>
                <w:bCs/>
                <w:sz w:val="20"/>
                <w:szCs w:val="20"/>
              </w:rPr>
              <w:t>estion</w:t>
            </w:r>
          </w:p>
        </w:tc>
      </w:tr>
    </w:tbl>
    <w:p w14:paraId="5661356E" w14:textId="10BC9AF7" w:rsidR="7BA182E9" w:rsidRDefault="7BA182E9"/>
    <w:p w14:paraId="30FAB9E2" w14:textId="20E04CB6" w:rsidR="00F4525C" w:rsidRPr="00317C3B" w:rsidRDefault="00114712" w:rsidP="00317C3B">
      <w:pPr>
        <w:pStyle w:val="VCAADocumenttitle"/>
      </w:pPr>
      <w:r w:rsidRPr="00317C3B">
        <w:t xml:space="preserve">Combined </w:t>
      </w:r>
      <w:sdt>
        <w:sdtPr>
          <w:alias w:val="Title"/>
          <w:tag w:val=""/>
          <w:id w:val="-810398239"/>
          <w:placeholder>
            <w:docPart w:val="F94400D98C62E84B94D6ECC7901600D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608B6" w:rsidRPr="00317C3B">
            <w:t>Humanities curriculum area plan – primary</w:t>
          </w:r>
        </w:sdtContent>
      </w:sdt>
      <w:r w:rsidR="003F7DB6" w:rsidRPr="00317C3B">
        <w:t xml:space="preserve"> </w:t>
      </w:r>
      <w:r w:rsidR="00296A5C" w:rsidRPr="00317C3B">
        <w:t>school example</w:t>
      </w:r>
    </w:p>
    <w:p w14:paraId="46B7CAD4" w14:textId="4E0BC77C" w:rsidR="00101324" w:rsidRPr="00625E61" w:rsidRDefault="00101324" w:rsidP="00101324">
      <w:pPr>
        <w:pStyle w:val="VCAAbody"/>
        <w:ind w:right="850"/>
        <w:rPr>
          <w:b/>
          <w:bCs/>
        </w:rPr>
      </w:pPr>
      <w:r w:rsidRPr="5F161DDD">
        <w:rPr>
          <w:b/>
          <w:bCs/>
        </w:rPr>
        <w:t xml:space="preserve">Use this </w:t>
      </w:r>
      <w:r w:rsidR="00CA6234" w:rsidRPr="5F161DDD">
        <w:rPr>
          <w:b/>
          <w:bCs/>
        </w:rPr>
        <w:t xml:space="preserve">template </w:t>
      </w:r>
      <w:r w:rsidRPr="5F161DDD">
        <w:rPr>
          <w:b/>
          <w:bCs/>
        </w:rPr>
        <w:t xml:space="preserve">to create </w:t>
      </w:r>
      <w:r w:rsidRPr="5F161DDD">
        <w:rPr>
          <w:b/>
          <w:bCs/>
          <w:color w:val="auto"/>
        </w:rPr>
        <w:t xml:space="preserve">a </w:t>
      </w:r>
      <w:r w:rsidR="00114712">
        <w:rPr>
          <w:b/>
          <w:bCs/>
          <w:color w:val="auto"/>
        </w:rPr>
        <w:t xml:space="preserve">combined </w:t>
      </w:r>
      <w:r w:rsidR="00825595" w:rsidRPr="5F161DDD">
        <w:rPr>
          <w:b/>
          <w:bCs/>
          <w:color w:val="auto"/>
        </w:rPr>
        <w:t xml:space="preserve">curriculum area </w:t>
      </w:r>
      <w:r w:rsidR="00FB6A35" w:rsidRPr="5F161DDD">
        <w:rPr>
          <w:b/>
          <w:bCs/>
          <w:color w:val="auto"/>
        </w:rPr>
        <w:t xml:space="preserve">plan for </w:t>
      </w:r>
      <w:r w:rsidR="00114712">
        <w:rPr>
          <w:b/>
          <w:bCs/>
          <w:color w:val="auto"/>
        </w:rPr>
        <w:t xml:space="preserve">the </w:t>
      </w:r>
      <w:r w:rsidR="00AB2A95">
        <w:rPr>
          <w:b/>
          <w:bCs/>
        </w:rPr>
        <w:t xml:space="preserve">Humanities </w:t>
      </w:r>
      <w:r w:rsidRPr="5F161DDD">
        <w:rPr>
          <w:b/>
          <w:bCs/>
        </w:rPr>
        <w:t>that considers:</w:t>
      </w:r>
    </w:p>
    <w:p w14:paraId="13ED0FD8" w14:textId="25726D29" w:rsidR="00101324" w:rsidRPr="00625E61" w:rsidRDefault="00C5232A" w:rsidP="00177AB8">
      <w:pPr>
        <w:pStyle w:val="VCAAbullet"/>
      </w:pPr>
      <w:r>
        <w:t xml:space="preserve">the </w:t>
      </w:r>
      <w:r w:rsidR="00101324" w:rsidRPr="00625E61">
        <w:t xml:space="preserve">development and sequence of related </w:t>
      </w:r>
      <w:r>
        <w:t>teaching and learning units</w:t>
      </w:r>
      <w:r w:rsidRPr="00625E61">
        <w:t xml:space="preserve"> </w:t>
      </w:r>
      <w:r w:rsidR="00101324" w:rsidRPr="00625E61">
        <w:t>across the years</w:t>
      </w:r>
    </w:p>
    <w:p w14:paraId="4A169DDA" w14:textId="09E880C4" w:rsidR="00DB2E21" w:rsidRDefault="00C5232A" w:rsidP="00177AB8">
      <w:pPr>
        <w:pStyle w:val="VCAAbullet"/>
      </w:pPr>
      <w:r>
        <w:t xml:space="preserve">the </w:t>
      </w:r>
      <w:r w:rsidR="00101324" w:rsidRPr="00625E61">
        <w:t xml:space="preserve">focus and time allocation for coverage of </w:t>
      </w:r>
      <w:r w:rsidR="00AA5020">
        <w:t>the curriculum c</w:t>
      </w:r>
      <w:r w:rsidR="00101324" w:rsidRPr="00625E61">
        <w:t>ontent</w:t>
      </w:r>
    </w:p>
    <w:p w14:paraId="0250CB38" w14:textId="1387C78A" w:rsidR="00C5232A" w:rsidRPr="00EE376D" w:rsidRDefault="00625FD9" w:rsidP="00177AB8">
      <w:pPr>
        <w:pStyle w:val="VCAAbullet"/>
      </w:pPr>
      <w:r>
        <w:t>curriculum coverage across the school year,</w:t>
      </w:r>
      <w:r w:rsidR="00101324">
        <w:t xml:space="preserve"> to support learning progression based on the curriculum continuum and reduce</w:t>
      </w:r>
      <w:r w:rsidR="6F65274B">
        <w:t xml:space="preserve"> </w:t>
      </w:r>
      <w:r w:rsidR="00101324">
        <w:t>repetition or gaps</w:t>
      </w:r>
    </w:p>
    <w:p w14:paraId="35B719A2" w14:textId="77777777" w:rsidR="00956101" w:rsidRDefault="00C5232A" w:rsidP="00177AB8">
      <w:pPr>
        <w:pStyle w:val="VCAAbullet"/>
      </w:pPr>
      <w:r>
        <w:t>other school calendar considerations.</w:t>
      </w:r>
    </w:p>
    <w:p w14:paraId="05F3A1F6" w14:textId="2125799C" w:rsidR="00101324" w:rsidRDefault="00101324" w:rsidP="007E76AB">
      <w:pPr>
        <w:pStyle w:val="VCAAbullet"/>
        <w:numPr>
          <w:ilvl w:val="0"/>
          <w:numId w:val="0"/>
        </w:numPr>
        <w:ind w:left="425"/>
      </w:pPr>
    </w:p>
    <w:p w14:paraId="65D1577B" w14:textId="657B517B" w:rsidR="001D3944" w:rsidRPr="00825595" w:rsidRDefault="00101324" w:rsidP="001D3944">
      <w:pPr>
        <w:pStyle w:val="VCAAbody"/>
        <w:rPr>
          <w:noProof/>
        </w:rPr>
      </w:pPr>
      <w:r w:rsidRPr="00825595">
        <w:rPr>
          <w:b/>
          <w:bCs/>
          <w:noProof/>
        </w:rPr>
        <w:t>Hint</w:t>
      </w:r>
      <w:r w:rsidR="001D3944" w:rsidRPr="00825595">
        <w:rPr>
          <w:b/>
          <w:bCs/>
          <w:noProof/>
        </w:rPr>
        <w:t>s</w:t>
      </w:r>
      <w:r w:rsidRPr="00825595">
        <w:rPr>
          <w:b/>
          <w:bCs/>
          <w:noProof/>
        </w:rPr>
        <w:t>:</w:t>
      </w:r>
      <w:r w:rsidRPr="00825595">
        <w:rPr>
          <w:noProof/>
        </w:rPr>
        <w:t xml:space="preserve"> </w:t>
      </w:r>
    </w:p>
    <w:p w14:paraId="0C753429" w14:textId="7075AF7B" w:rsidR="007050C9" w:rsidRPr="00825595" w:rsidRDefault="00101324" w:rsidP="00177AB8">
      <w:pPr>
        <w:pStyle w:val="VCAAbullet"/>
      </w:pPr>
      <w:r w:rsidRPr="00825595">
        <w:t xml:space="preserve">Use your completed </w:t>
      </w:r>
      <w:r w:rsidRPr="00825595">
        <w:rPr>
          <w:b/>
          <w:bCs/>
          <w:color w:val="0070C0"/>
        </w:rPr>
        <w:t>curriculum</w:t>
      </w:r>
      <w:r w:rsidR="00F03198" w:rsidRPr="00825595">
        <w:rPr>
          <w:b/>
          <w:bCs/>
          <w:color w:val="0070C0"/>
        </w:rPr>
        <w:t xml:space="preserve"> area</w:t>
      </w:r>
      <w:r w:rsidRPr="00825595">
        <w:rPr>
          <w:b/>
          <w:bCs/>
          <w:color w:val="0070C0"/>
        </w:rPr>
        <w:t xml:space="preserve"> map</w:t>
      </w:r>
      <w:r w:rsidR="003F7DB6" w:rsidRPr="00825595">
        <w:rPr>
          <w:b/>
          <w:bCs/>
          <w:color w:val="0070C0"/>
        </w:rPr>
        <w:t xml:space="preserve"> </w:t>
      </w:r>
      <w:r w:rsidRPr="00825595">
        <w:t xml:space="preserve">to help populate this </w:t>
      </w:r>
      <w:r w:rsidR="00F03198" w:rsidRPr="00825595">
        <w:rPr>
          <w:b/>
          <w:bCs/>
          <w:color w:val="0070C0"/>
        </w:rPr>
        <w:t>curriculum area plan</w:t>
      </w:r>
      <w:r w:rsidR="00D71E51" w:rsidRPr="00825595">
        <w:rPr>
          <w:color w:val="0070C0"/>
        </w:rPr>
        <w:t xml:space="preserve"> </w:t>
      </w:r>
      <w:r w:rsidR="00D71E51" w:rsidRPr="00825595">
        <w:t xml:space="preserve">with planned </w:t>
      </w:r>
      <w:r w:rsidR="006E68FF">
        <w:t>teach</w:t>
      </w:r>
      <w:r w:rsidR="00A52558">
        <w:t>ing</w:t>
      </w:r>
      <w:r w:rsidR="006E68FF">
        <w:t xml:space="preserve"> and learning units.</w:t>
      </w:r>
      <w:r w:rsidRPr="00825595">
        <w:t xml:space="preserve"> </w:t>
      </w:r>
    </w:p>
    <w:p w14:paraId="74265C88" w14:textId="7366FC3C" w:rsidR="001D3944" w:rsidRDefault="001D3944" w:rsidP="00177AB8">
      <w:pPr>
        <w:pStyle w:val="VCAAbullet"/>
      </w:pPr>
      <w:r>
        <w:t>Delete</w:t>
      </w:r>
      <w:r w:rsidR="00E66045">
        <w:t xml:space="preserve"> any</w:t>
      </w:r>
      <w:r>
        <w:t xml:space="preserve"> </w:t>
      </w:r>
      <w:r w:rsidR="00FB6A35">
        <w:t xml:space="preserve">year </w:t>
      </w:r>
      <w:r>
        <w:t xml:space="preserve">levels that are not relevant </w:t>
      </w:r>
      <w:r w:rsidR="00F03198">
        <w:t>to</w:t>
      </w:r>
      <w:r>
        <w:t xml:space="preserve"> your </w:t>
      </w:r>
      <w:r w:rsidR="007A5CA4">
        <w:t xml:space="preserve">school </w:t>
      </w:r>
      <w:r>
        <w:t>context.</w:t>
      </w:r>
    </w:p>
    <w:p w14:paraId="55C4C76D" w14:textId="40E3503E" w:rsidR="001D3944" w:rsidRDefault="00FB6A35" w:rsidP="00177AB8">
      <w:pPr>
        <w:pStyle w:val="VCAAbullet"/>
      </w:pPr>
      <w:r>
        <w:t>Use y</w:t>
      </w:r>
      <w:r w:rsidR="001D3944">
        <w:t>our completed</w:t>
      </w:r>
      <w:r w:rsidR="00101324">
        <w:t xml:space="preserve"> </w:t>
      </w:r>
      <w:r w:rsidR="00F03198">
        <w:t>curriculum area</w:t>
      </w:r>
      <w:r w:rsidR="00101324">
        <w:t xml:space="preserve"> plan to help </w:t>
      </w:r>
      <w:r>
        <w:t xml:space="preserve">populate </w:t>
      </w:r>
      <w:r w:rsidR="00336AC9">
        <w:t>or update</w:t>
      </w:r>
      <w:r w:rsidR="00E66045">
        <w:t xml:space="preserve"> your</w:t>
      </w:r>
      <w:r w:rsidR="00101324">
        <w:t xml:space="preserve"> </w:t>
      </w:r>
      <w:r w:rsidR="00101324" w:rsidRPr="00130B08">
        <w:rPr>
          <w:b/>
          <w:bCs/>
          <w:color w:val="0072AA" w:themeColor="accent1" w:themeShade="BF"/>
        </w:rPr>
        <w:t xml:space="preserve">teaching and learning </w:t>
      </w:r>
      <w:r w:rsidR="00336AC9">
        <w:rPr>
          <w:b/>
          <w:bCs/>
          <w:color w:val="0072AA" w:themeColor="accent1" w:themeShade="BF"/>
        </w:rPr>
        <w:t>units</w:t>
      </w:r>
      <w:r w:rsidR="00101324">
        <w:t>.</w:t>
      </w:r>
    </w:p>
    <w:tbl>
      <w:tblPr>
        <w:tblStyle w:val="TableGrid"/>
        <w:tblW w:w="2270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Combined Humanities curriculum area plan – primary school example"/>
      </w:tblPr>
      <w:tblGrid>
        <w:gridCol w:w="560"/>
        <w:gridCol w:w="1126"/>
        <w:gridCol w:w="1154"/>
        <w:gridCol w:w="1194"/>
        <w:gridCol w:w="1151"/>
        <w:gridCol w:w="1147"/>
        <w:gridCol w:w="1151"/>
        <w:gridCol w:w="1149"/>
        <w:gridCol w:w="1149"/>
        <w:gridCol w:w="1160"/>
        <w:gridCol w:w="1155"/>
        <w:gridCol w:w="1179"/>
        <w:gridCol w:w="1179"/>
        <w:gridCol w:w="1179"/>
        <w:gridCol w:w="1179"/>
        <w:gridCol w:w="1179"/>
        <w:gridCol w:w="1179"/>
        <w:gridCol w:w="1179"/>
        <w:gridCol w:w="1179"/>
        <w:gridCol w:w="1179"/>
      </w:tblGrid>
      <w:tr w:rsidR="001D3944" w:rsidRPr="00F66C37" w14:paraId="2A7FE9A0" w14:textId="77777777" w:rsidTr="7BA182E9">
        <w:trPr>
          <w:trHeight w:hRule="exact" w:val="312"/>
        </w:trPr>
        <w:tc>
          <w:tcPr>
            <w:tcW w:w="560" w:type="dxa"/>
            <w:tcBorders>
              <w:top w:val="nil"/>
              <w:left w:val="nil"/>
              <w:bottom w:val="single" w:sz="12" w:space="0" w:color="auto"/>
            </w:tcBorders>
          </w:tcPr>
          <w:p w14:paraId="7FFDF35B" w14:textId="77777777" w:rsidR="001D3944" w:rsidRPr="00F66C37" w:rsidRDefault="001D3944" w:rsidP="00660E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DDA1D" w14:textId="77777777" w:rsidR="001D3944" w:rsidRPr="00F66C37" w:rsidRDefault="001D3944" w:rsidP="00660E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Week</w:t>
            </w:r>
          </w:p>
        </w:tc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D5569EC" w14:textId="77777777" w:rsidR="001D3944" w:rsidRPr="00F66C37" w:rsidRDefault="001D3944" w:rsidP="00660E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40CD3EFA" w14:textId="77777777" w:rsidR="001D3944" w:rsidRPr="00F66C37" w:rsidRDefault="001D3944" w:rsidP="00660E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11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F5D829" w14:textId="77777777" w:rsidR="001D3944" w:rsidRPr="00F66C37" w:rsidRDefault="001D3944" w:rsidP="00660E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72607B" w14:textId="77777777" w:rsidR="001D3944" w:rsidRPr="00F66C37" w:rsidRDefault="001D3944" w:rsidP="00660E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1151" w:type="dxa"/>
            <w:tcBorders>
              <w:top w:val="single" w:sz="12" w:space="0" w:color="auto"/>
              <w:bottom w:val="single" w:sz="12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4EC2261" w14:textId="77777777" w:rsidR="001D3944" w:rsidRPr="00F66C37" w:rsidRDefault="001D3944" w:rsidP="00660E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EFB8F6" w14:textId="77777777" w:rsidR="001D3944" w:rsidRPr="00F66C37" w:rsidRDefault="001D3944" w:rsidP="00660E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97610D" w14:textId="77777777" w:rsidR="001D3944" w:rsidRPr="00F66C37" w:rsidRDefault="001D3944" w:rsidP="00660E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7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730598" w14:textId="77777777" w:rsidR="001D3944" w:rsidRPr="00F66C37" w:rsidRDefault="001D3944" w:rsidP="00660E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8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AA51D8" w14:textId="77777777" w:rsidR="001D3944" w:rsidRPr="00F66C37" w:rsidRDefault="001D3944" w:rsidP="00660E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9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5A1272BB" w14:textId="77777777" w:rsidR="001D3944" w:rsidRPr="00F66C37" w:rsidRDefault="001D3944" w:rsidP="00660E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10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C850AB" w14:textId="77777777" w:rsidR="001D3944" w:rsidRPr="00F66C37" w:rsidRDefault="001D3944" w:rsidP="00660E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11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CB76B3" w14:textId="77777777" w:rsidR="001D3944" w:rsidRPr="00F66C37" w:rsidRDefault="001D3944" w:rsidP="00660E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12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95B546" w14:textId="77777777" w:rsidR="001D3944" w:rsidRPr="00F66C37" w:rsidRDefault="001D3944" w:rsidP="00660E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13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582F32" w14:textId="77777777" w:rsidR="001D3944" w:rsidRPr="00F66C37" w:rsidRDefault="001D3944" w:rsidP="00660E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14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17793D" w14:textId="77777777" w:rsidR="001D3944" w:rsidRPr="00F66C37" w:rsidRDefault="001D3944" w:rsidP="00660E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15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92FE76" w14:textId="77777777" w:rsidR="001D3944" w:rsidRPr="00F66C37" w:rsidRDefault="001D3944" w:rsidP="00660E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16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38E4E2" w14:textId="77777777" w:rsidR="001D3944" w:rsidRPr="00F66C37" w:rsidRDefault="001D3944" w:rsidP="00660E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17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B1A126" w14:textId="77777777" w:rsidR="001D3944" w:rsidRPr="00F66C37" w:rsidRDefault="001D3944" w:rsidP="00660E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18</w:t>
            </w:r>
          </w:p>
        </w:tc>
      </w:tr>
      <w:tr w:rsidR="00F10B0F" w:rsidRPr="00F66C37" w14:paraId="74EE57CD" w14:textId="77777777" w:rsidTr="00323E3A">
        <w:trPr>
          <w:cantSplit/>
          <w:trHeight w:val="624"/>
        </w:trPr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8326928" w14:textId="046E15E2" w:rsidR="006F175E" w:rsidRPr="00F66C37" w:rsidRDefault="00620128" w:rsidP="00620128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Prep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F8E8B1" w14:textId="18AC4BE6" w:rsidR="006F175E" w:rsidRPr="00F66C37" w:rsidRDefault="006F175E" w:rsidP="00660EC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(Term</w:t>
            </w:r>
            <w:r>
              <w:rPr>
                <w:rFonts w:ascii="Arial Narrow" w:hAnsi="Arial Narrow"/>
                <w:b/>
                <w:sz w:val="16"/>
                <w:szCs w:val="16"/>
              </w:rPr>
              <w:t>s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 1 and 2)</w:t>
            </w:r>
          </w:p>
        </w:tc>
        <w:tc>
          <w:tcPr>
            <w:tcW w:w="1041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3311B" w14:textId="32087F1D" w:rsidR="006F175E" w:rsidRDefault="002846F4" w:rsidP="006F175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0.1 </w:t>
            </w:r>
            <w:r w:rsidR="006F175E">
              <w:rPr>
                <w:rFonts w:ascii="Arial Narrow" w:hAnsi="Arial Narrow"/>
                <w:b/>
                <w:sz w:val="18"/>
                <w:szCs w:val="20"/>
              </w:rPr>
              <w:t xml:space="preserve">History </w:t>
            </w:r>
          </w:p>
          <w:p w14:paraId="3D1FD838" w14:textId="0E4F8D3B" w:rsidR="006F175E" w:rsidRPr="007904EF" w:rsidRDefault="001352D9" w:rsidP="006F175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What are my stories?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F1236" w14:textId="77777777" w:rsidR="006F175E" w:rsidRPr="00AA5020" w:rsidRDefault="006F175E" w:rsidP="006E15A8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6A7862" w14:textId="77777777" w:rsidR="006F175E" w:rsidRPr="00AA5020" w:rsidRDefault="006F175E" w:rsidP="006E15A8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92E7B" w14:textId="77777777" w:rsidR="006F175E" w:rsidRPr="00AA5020" w:rsidRDefault="006F175E" w:rsidP="006E15A8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98E738" w14:textId="77777777" w:rsidR="006F175E" w:rsidRPr="00AA5020" w:rsidRDefault="006F175E" w:rsidP="006E15A8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1E7B0" w14:textId="0C1CF566" w:rsidR="006F175E" w:rsidRPr="00AA5020" w:rsidRDefault="006F175E" w:rsidP="006E15A8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10E489" w14:textId="77777777" w:rsidR="006F175E" w:rsidRPr="00AA5020" w:rsidRDefault="006F175E" w:rsidP="00660EC5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1C3ADB" w14:textId="77777777" w:rsidR="006F175E" w:rsidRPr="00AA5020" w:rsidRDefault="006F175E" w:rsidP="00660EC5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0AAA4B" w14:textId="77777777" w:rsidR="006F175E" w:rsidRPr="00AA5020" w:rsidRDefault="006F175E" w:rsidP="00660EC5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98E74E" w14:textId="47DF5D73" w:rsidR="006F175E" w:rsidRPr="00AA5020" w:rsidRDefault="006F175E" w:rsidP="00660EC5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</w:tr>
      <w:tr w:rsidR="00F10B0F" w:rsidRPr="00F66C37" w14:paraId="6871E5CE" w14:textId="77777777" w:rsidTr="2B8BCEFA">
        <w:trPr>
          <w:cantSplit/>
          <w:trHeight w:val="624"/>
        </w:trPr>
        <w:tc>
          <w:tcPr>
            <w:tcW w:w="560" w:type="dxa"/>
            <w:vMerge/>
          </w:tcPr>
          <w:p w14:paraId="126AADDA" w14:textId="77777777" w:rsidR="00003F03" w:rsidRPr="00F66C37" w:rsidRDefault="00003F03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9C3F77" w14:textId="2E12832A" w:rsidR="00003F03" w:rsidRPr="00F264BF" w:rsidRDefault="00003F03" w:rsidP="00046A47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3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and </w:t>
            </w:r>
            <w:r>
              <w:rPr>
                <w:rFonts w:ascii="Arial Narrow" w:hAnsi="Arial Narrow"/>
                <w:b/>
                <w:sz w:val="16"/>
                <w:szCs w:val="16"/>
              </w:rPr>
              <w:t>4)</w:t>
            </w:r>
          </w:p>
        </w:tc>
        <w:tc>
          <w:tcPr>
            <w:tcW w:w="10410" w:type="dxa"/>
            <w:gridSpan w:val="9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D5CAC" w14:textId="20909459" w:rsidR="00003F03" w:rsidRDefault="002846F4" w:rsidP="20C98F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20C98FC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0.2 </w:t>
            </w:r>
            <w:r w:rsidR="006F175E" w:rsidRPr="20C98FC9">
              <w:rPr>
                <w:rFonts w:ascii="Arial Narrow" w:hAnsi="Arial Narrow"/>
                <w:b/>
                <w:bCs/>
                <w:sz w:val="18"/>
                <w:szCs w:val="18"/>
              </w:rPr>
              <w:t>Geography</w:t>
            </w:r>
          </w:p>
          <w:p w14:paraId="704E3DDA" w14:textId="510F6AE6" w:rsidR="006F175E" w:rsidRPr="006F175E" w:rsidRDefault="006F175E" w:rsidP="006E15A8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 xml:space="preserve">What places are important to us?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4FFD1" w14:textId="14619D63" w:rsidR="00003F03" w:rsidRPr="007904EF" w:rsidRDefault="00003F03" w:rsidP="006E15A8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A6F161" w14:textId="77777777" w:rsidR="00003F03" w:rsidRPr="007904EF" w:rsidRDefault="00003F03" w:rsidP="006E15A8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870B34" w14:textId="77777777" w:rsidR="00003F03" w:rsidRPr="007904EF" w:rsidRDefault="00003F03" w:rsidP="006E15A8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5921F" w14:textId="77777777" w:rsidR="00003F03" w:rsidRPr="007904EF" w:rsidRDefault="00003F03" w:rsidP="006E15A8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D94CE" w14:textId="21DB8F4B" w:rsidR="00003F03" w:rsidRPr="007904EF" w:rsidRDefault="00003F03" w:rsidP="006E15A8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4D1B91" w14:textId="77777777" w:rsidR="00003F03" w:rsidRPr="007904EF" w:rsidRDefault="00003F03" w:rsidP="00046A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27769E" w14:textId="77777777" w:rsidR="00003F03" w:rsidRPr="007904EF" w:rsidRDefault="00003F03" w:rsidP="00046A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E8FCC" w14:textId="77777777" w:rsidR="00003F03" w:rsidRPr="007904EF" w:rsidRDefault="00003F03" w:rsidP="00046A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077DCD" w14:textId="33590CCE" w:rsidR="00003F03" w:rsidRPr="007904EF" w:rsidRDefault="00003F03" w:rsidP="00046A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10B0F" w:rsidRPr="00F66C37" w14:paraId="2F80E08B" w14:textId="77777777" w:rsidTr="00323E3A">
        <w:trPr>
          <w:cantSplit/>
          <w:trHeight w:val="624"/>
        </w:trPr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009D676" w14:textId="54DE7EEE" w:rsidR="00903873" w:rsidRPr="00F66C37" w:rsidRDefault="00903873" w:rsidP="00046A47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bookmarkStart w:id="0" w:name="_Hlk162266652"/>
            <w:r>
              <w:rPr>
                <w:rFonts w:ascii="Arial Narrow" w:hAnsi="Arial Narrow"/>
                <w:b/>
                <w:sz w:val="18"/>
                <w:szCs w:val="20"/>
              </w:rPr>
              <w:t>Year 1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753793" w14:textId="4304FB55" w:rsidR="00903873" w:rsidRPr="00F66C37" w:rsidRDefault="00903873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1 and 2)</w:t>
            </w:r>
          </w:p>
        </w:tc>
        <w:tc>
          <w:tcPr>
            <w:tcW w:w="1041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70565" w14:textId="0D33BAE9" w:rsidR="00903873" w:rsidRDefault="002846F4" w:rsidP="0090387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1.1 </w:t>
            </w:r>
            <w:r w:rsidR="00903873">
              <w:rPr>
                <w:rFonts w:ascii="Arial Narrow" w:hAnsi="Arial Narrow"/>
                <w:b/>
                <w:sz w:val="18"/>
                <w:szCs w:val="20"/>
              </w:rPr>
              <w:t xml:space="preserve">History </w:t>
            </w:r>
          </w:p>
          <w:p w14:paraId="122CC73D" w14:textId="1A06C2CA" w:rsidR="00903873" w:rsidRPr="001352D9" w:rsidRDefault="001352D9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20"/>
              </w:rPr>
              <w:t>How has our community changed over time?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E4282E" w14:textId="77777777" w:rsidR="00903873" w:rsidRPr="00F66C37" w:rsidRDefault="00903873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E64F50" w14:textId="77777777" w:rsidR="00903873" w:rsidRPr="00F66C37" w:rsidRDefault="00903873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DB1C4" w14:textId="77777777" w:rsidR="00903873" w:rsidRPr="00F66C37" w:rsidRDefault="00903873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196FDC" w14:textId="77777777" w:rsidR="00903873" w:rsidRPr="00F66C37" w:rsidRDefault="00903873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E54BF2" w14:textId="77777777" w:rsidR="00903873" w:rsidRPr="00F66C37" w:rsidRDefault="00903873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9F7B06" w14:textId="77777777" w:rsidR="00903873" w:rsidRPr="00F66C37" w:rsidRDefault="00903873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3F759C" w14:textId="77777777" w:rsidR="00903873" w:rsidRPr="00F66C37" w:rsidRDefault="00903873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8FD91C" w14:textId="77777777" w:rsidR="00903873" w:rsidRPr="00F66C37" w:rsidRDefault="00903873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88CF2E" w14:textId="77777777" w:rsidR="00903873" w:rsidRPr="00F66C37" w:rsidRDefault="00903873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="00F10B0F" w:rsidRPr="00F66C37" w14:paraId="07547D3F" w14:textId="77777777" w:rsidTr="2B8BCEFA">
        <w:trPr>
          <w:cantSplit/>
          <w:trHeight w:val="624"/>
        </w:trPr>
        <w:tc>
          <w:tcPr>
            <w:tcW w:w="560" w:type="dxa"/>
            <w:vMerge/>
          </w:tcPr>
          <w:p w14:paraId="4C7F17B2" w14:textId="77777777" w:rsidR="006F175E" w:rsidRPr="00F66C37" w:rsidRDefault="006F175E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BCD464" w14:textId="4FC502F7" w:rsidR="006F175E" w:rsidRPr="00F264BF" w:rsidRDefault="006F175E" w:rsidP="00046A47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3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and </w:t>
            </w:r>
            <w:r>
              <w:rPr>
                <w:rFonts w:ascii="Arial Narrow" w:hAnsi="Arial Narrow"/>
                <w:b/>
                <w:sz w:val="16"/>
                <w:szCs w:val="16"/>
              </w:rPr>
              <w:t>4)</w:t>
            </w:r>
          </w:p>
        </w:tc>
        <w:tc>
          <w:tcPr>
            <w:tcW w:w="1041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0A2FB" w14:textId="0D0DAE25" w:rsidR="006F175E" w:rsidRDefault="002846F4" w:rsidP="006F175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1.2 </w:t>
            </w:r>
            <w:r w:rsidR="006F175E">
              <w:rPr>
                <w:rFonts w:ascii="Arial Narrow" w:hAnsi="Arial Narrow"/>
                <w:b/>
                <w:sz w:val="18"/>
                <w:szCs w:val="20"/>
              </w:rPr>
              <w:t>Geography</w:t>
            </w:r>
          </w:p>
          <w:p w14:paraId="714A2156" w14:textId="716323D1" w:rsidR="006F175E" w:rsidRPr="00903873" w:rsidRDefault="00903873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What are the special connections that Aboriginal and Torres Strait Islander </w:t>
            </w:r>
            <w:r w:rsidR="00D84149">
              <w:rPr>
                <w:rFonts w:ascii="Arial Narrow" w:hAnsi="Arial Narrow"/>
                <w:sz w:val="18"/>
                <w:szCs w:val="20"/>
              </w:rPr>
              <w:t>P</w:t>
            </w:r>
            <w:r>
              <w:rPr>
                <w:rFonts w:ascii="Arial Narrow" w:hAnsi="Arial Narrow"/>
                <w:sz w:val="18"/>
                <w:szCs w:val="20"/>
              </w:rPr>
              <w:t>eoples have to Country?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865B4A" w14:textId="77777777" w:rsidR="006F175E" w:rsidRDefault="006F175E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69B3F292" w14:textId="77777777" w:rsidR="00C66C96" w:rsidRDefault="00C66C96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43EDCD90" w14:textId="77777777" w:rsidR="00C66C96" w:rsidRPr="00F66C37" w:rsidRDefault="00C66C96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F3E7C1" w14:textId="77777777" w:rsidR="006F175E" w:rsidRPr="00F66C37" w:rsidRDefault="006F175E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E93CE" w14:textId="77777777" w:rsidR="006F175E" w:rsidRPr="00F66C37" w:rsidRDefault="006F175E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4924A0" w14:textId="77777777" w:rsidR="006F175E" w:rsidRPr="00F66C37" w:rsidRDefault="006F175E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0EB90F" w14:textId="77777777" w:rsidR="006F175E" w:rsidRPr="00F66C37" w:rsidRDefault="006F175E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DE515D" w14:textId="77777777" w:rsidR="006F175E" w:rsidRPr="00F66C37" w:rsidRDefault="006F175E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E41941" w14:textId="77777777" w:rsidR="006F175E" w:rsidRPr="00F66C37" w:rsidRDefault="006F175E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99C7E" w14:textId="77777777" w:rsidR="006F175E" w:rsidRPr="00F66C37" w:rsidRDefault="006F175E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E56B5D" w14:textId="77777777" w:rsidR="006F175E" w:rsidRPr="00F66C37" w:rsidRDefault="006F175E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F10B0F" w:rsidRPr="00F66C37" w14:paraId="17822CF3" w14:textId="77777777" w:rsidTr="00323E3A">
        <w:trPr>
          <w:cantSplit/>
          <w:trHeight w:val="624"/>
        </w:trPr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D87497C" w14:textId="77777777" w:rsidR="00003F03" w:rsidRPr="00F66C37" w:rsidRDefault="00003F03" w:rsidP="00046A47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bookmarkStart w:id="1" w:name="_Hlk162266686"/>
            <w:bookmarkEnd w:id="0"/>
            <w:r>
              <w:rPr>
                <w:rFonts w:ascii="Arial Narrow" w:hAnsi="Arial Narrow"/>
                <w:b/>
                <w:sz w:val="18"/>
                <w:szCs w:val="20"/>
              </w:rPr>
              <w:t>Year 2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1B0412" w14:textId="11D2A706" w:rsidR="00003F03" w:rsidRPr="00F66C37" w:rsidRDefault="00003F03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1 and 2)</w:t>
            </w:r>
          </w:p>
        </w:tc>
        <w:tc>
          <w:tcPr>
            <w:tcW w:w="1041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396F4" w14:textId="47069386" w:rsidR="00003F03" w:rsidRDefault="002846F4" w:rsidP="003D306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2.1 </w:t>
            </w:r>
            <w:r w:rsidR="00003F03">
              <w:rPr>
                <w:rFonts w:ascii="Arial Narrow" w:hAnsi="Arial Narrow"/>
                <w:b/>
                <w:sz w:val="18"/>
                <w:szCs w:val="20"/>
              </w:rPr>
              <w:t xml:space="preserve">History </w:t>
            </w:r>
          </w:p>
          <w:p w14:paraId="487A537E" w14:textId="36F7D4AC" w:rsidR="00003F03" w:rsidRPr="00F66C37" w:rsidRDefault="00003F03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How has </w:t>
            </w:r>
            <w:r w:rsidR="001352D9">
              <w:rPr>
                <w:rFonts w:ascii="Arial Narrow" w:hAnsi="Arial Narrow"/>
                <w:bCs/>
                <w:sz w:val="18"/>
                <w:szCs w:val="18"/>
              </w:rPr>
              <w:t>technology changed the way we live?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4CE56B" w14:textId="19D1A5C7" w:rsidR="00003F03" w:rsidRPr="00F66C37" w:rsidRDefault="00003F03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0A1881" w14:textId="77777777" w:rsidR="00003F03" w:rsidRPr="00F66C37" w:rsidRDefault="00003F03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5AF683" w14:textId="77777777" w:rsidR="00003F03" w:rsidRPr="00F66C37" w:rsidRDefault="00003F03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AFDDC6" w14:textId="77777777" w:rsidR="00003F03" w:rsidRPr="00F66C37" w:rsidRDefault="00003F03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DBDB22" w14:textId="77777777" w:rsidR="00003F03" w:rsidRPr="00F66C37" w:rsidRDefault="00003F03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7277E6" w14:textId="77777777" w:rsidR="00003F03" w:rsidRPr="00F66C37" w:rsidRDefault="00003F03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6E9682" w14:textId="77777777" w:rsidR="00003F03" w:rsidRPr="00F66C37" w:rsidRDefault="00003F03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0DEE7" w14:textId="77777777" w:rsidR="00003F03" w:rsidRPr="00F66C37" w:rsidRDefault="00003F03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C4306B" w14:textId="77777777" w:rsidR="00003F03" w:rsidRPr="00F66C37" w:rsidRDefault="00003F03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="00F10B0F" w:rsidRPr="00F66C37" w14:paraId="6BED8E37" w14:textId="77777777" w:rsidTr="2B8BCEFA">
        <w:trPr>
          <w:cantSplit/>
          <w:trHeight w:val="624"/>
        </w:trPr>
        <w:tc>
          <w:tcPr>
            <w:tcW w:w="560" w:type="dxa"/>
            <w:vMerge/>
          </w:tcPr>
          <w:p w14:paraId="13C5F68D" w14:textId="77777777" w:rsidR="00903873" w:rsidRPr="00F66C37" w:rsidRDefault="00903873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902A28" w14:textId="1351121E" w:rsidR="00903873" w:rsidRPr="00F264BF" w:rsidRDefault="00903873" w:rsidP="00046A47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3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and </w:t>
            </w:r>
            <w:r>
              <w:rPr>
                <w:rFonts w:ascii="Arial Narrow" w:hAnsi="Arial Narrow"/>
                <w:b/>
                <w:sz w:val="16"/>
                <w:szCs w:val="16"/>
              </w:rPr>
              <w:t>4)</w:t>
            </w:r>
          </w:p>
        </w:tc>
        <w:tc>
          <w:tcPr>
            <w:tcW w:w="1041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48C86" w14:textId="4F5AD869" w:rsidR="00903873" w:rsidRDefault="002846F4" w:rsidP="0090387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2.2 </w:t>
            </w:r>
            <w:r w:rsidR="00903873">
              <w:rPr>
                <w:rFonts w:ascii="Arial Narrow" w:hAnsi="Arial Narrow"/>
                <w:b/>
                <w:sz w:val="18"/>
                <w:szCs w:val="20"/>
              </w:rPr>
              <w:t>Geography</w:t>
            </w:r>
          </w:p>
          <w:p w14:paraId="367DD5B2" w14:textId="00317CF1" w:rsidR="00903873" w:rsidRPr="00F66C37" w:rsidRDefault="009F375F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How can we care for our environment?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7BDCDE" w14:textId="77777777" w:rsidR="00903873" w:rsidRPr="00F66C37" w:rsidRDefault="00903873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D4E3E6" w14:textId="77777777" w:rsidR="00903873" w:rsidRPr="00F66C37" w:rsidRDefault="00903873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37D1AF" w14:textId="77777777" w:rsidR="00903873" w:rsidRPr="00F66C37" w:rsidRDefault="00903873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40C68" w14:textId="77777777" w:rsidR="00903873" w:rsidRPr="00F66C37" w:rsidRDefault="00903873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0C9F90" w14:textId="77777777" w:rsidR="00903873" w:rsidRPr="00F66C37" w:rsidRDefault="00903873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52307A" w14:textId="77777777" w:rsidR="00903873" w:rsidRPr="00F66C37" w:rsidRDefault="00903873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1A9802" w14:textId="77777777" w:rsidR="00903873" w:rsidRPr="00F66C37" w:rsidRDefault="00903873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6367B" w14:textId="77777777" w:rsidR="00903873" w:rsidRPr="00F66C37" w:rsidRDefault="00903873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A4D78A" w14:textId="77777777" w:rsidR="00903873" w:rsidRPr="00F66C37" w:rsidRDefault="00903873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F10B0F" w:rsidRPr="00F66C37" w14:paraId="59451AAD" w14:textId="77777777" w:rsidTr="00323E3A">
        <w:trPr>
          <w:cantSplit/>
          <w:trHeight w:val="624"/>
        </w:trPr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F7FD401" w14:textId="460B0BAE" w:rsidR="00003F03" w:rsidRPr="00F66C37" w:rsidRDefault="00003F03" w:rsidP="00046A47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Year 3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F4D3A6" w14:textId="703EC5FA" w:rsidR="00003F03" w:rsidRPr="00F66C37" w:rsidRDefault="00003F03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1 and 2)</w:t>
            </w:r>
          </w:p>
        </w:tc>
        <w:tc>
          <w:tcPr>
            <w:tcW w:w="1041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1C0E7" w14:textId="3887F796" w:rsidR="00003F03" w:rsidRDefault="002846F4" w:rsidP="004474A8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3.1 </w:t>
            </w:r>
            <w:r w:rsidR="00003F03">
              <w:rPr>
                <w:rFonts w:ascii="Arial Narrow" w:hAnsi="Arial Narrow"/>
                <w:b/>
                <w:sz w:val="18"/>
                <w:szCs w:val="20"/>
              </w:rPr>
              <w:t>History</w:t>
            </w:r>
          </w:p>
          <w:p w14:paraId="2CB74E68" w14:textId="51A4330F" w:rsidR="00003F03" w:rsidRPr="00F66C37" w:rsidRDefault="00003F03" w:rsidP="004474A8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2091A67A">
              <w:rPr>
                <w:rFonts w:ascii="Arial Narrow" w:hAnsi="Arial Narrow"/>
                <w:sz w:val="18"/>
                <w:szCs w:val="18"/>
              </w:rPr>
              <w:t>How do we remember, celebrate and commemorate?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47C2ED" w14:textId="77777777" w:rsidR="00003F03" w:rsidRPr="00F66C37" w:rsidRDefault="00003F03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0DBB17" w14:textId="77777777" w:rsidR="00003F03" w:rsidRPr="00F66C37" w:rsidRDefault="00003F03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CF35A6" w14:textId="77777777" w:rsidR="00003F03" w:rsidRPr="00F66C37" w:rsidRDefault="00003F03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4A0869" w14:textId="77777777" w:rsidR="00003F03" w:rsidRPr="00F66C37" w:rsidRDefault="00003F03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315538" w14:textId="77777777" w:rsidR="00003F03" w:rsidRPr="00F66C37" w:rsidRDefault="00003F03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9F4493" w14:textId="77777777" w:rsidR="00003F03" w:rsidRPr="00F66C37" w:rsidRDefault="00003F03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67F5E" w14:textId="77777777" w:rsidR="00003F03" w:rsidRPr="00F66C37" w:rsidRDefault="00003F03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20E2F5" w14:textId="77777777" w:rsidR="00003F03" w:rsidRPr="00F66C37" w:rsidRDefault="00003F03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AFB87A" w14:textId="77777777" w:rsidR="00003F03" w:rsidRPr="00F66C37" w:rsidRDefault="00003F03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="00F10B0F" w:rsidRPr="00F66C37" w14:paraId="4C681D40" w14:textId="77777777" w:rsidTr="2B8BCEFA">
        <w:trPr>
          <w:cantSplit/>
          <w:trHeight w:val="624"/>
        </w:trPr>
        <w:tc>
          <w:tcPr>
            <w:tcW w:w="560" w:type="dxa"/>
            <w:vMerge/>
          </w:tcPr>
          <w:p w14:paraId="4B1D5083" w14:textId="77777777" w:rsidR="009F375F" w:rsidRPr="00F66C37" w:rsidRDefault="009F375F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A6A07C" w14:textId="6AE6C108" w:rsidR="009F375F" w:rsidRPr="00F264BF" w:rsidRDefault="009F375F" w:rsidP="00046A47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3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and </w:t>
            </w:r>
            <w:r>
              <w:rPr>
                <w:rFonts w:ascii="Arial Narrow" w:hAnsi="Arial Narrow"/>
                <w:b/>
                <w:sz w:val="16"/>
                <w:szCs w:val="16"/>
              </w:rPr>
              <w:t>4)</w:t>
            </w:r>
          </w:p>
        </w:tc>
        <w:tc>
          <w:tcPr>
            <w:tcW w:w="1041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4FB18" w14:textId="38EDF6B4" w:rsidR="009F375F" w:rsidRDefault="002846F4" w:rsidP="009F375F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470338F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3.2 </w:t>
            </w:r>
            <w:r w:rsidR="009F375F" w:rsidRPr="470338FB">
              <w:rPr>
                <w:rFonts w:ascii="Arial Narrow" w:hAnsi="Arial Narrow"/>
                <w:b/>
                <w:bCs/>
                <w:sz w:val="18"/>
                <w:szCs w:val="18"/>
              </w:rPr>
              <w:t>Geography</w:t>
            </w:r>
          </w:p>
          <w:p w14:paraId="12B72AFB" w14:textId="2D9762EA" w:rsidR="009F375F" w:rsidRPr="009F375F" w:rsidRDefault="009F375F" w:rsidP="2091A67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2091A67A">
              <w:rPr>
                <w:rFonts w:ascii="Arial Narrow" w:hAnsi="Arial Narrow"/>
                <w:sz w:val="18"/>
                <w:szCs w:val="18"/>
              </w:rPr>
              <w:t>What impact do people have on place and environment?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897AF" w14:textId="77777777" w:rsidR="009F375F" w:rsidRPr="00F66C37" w:rsidRDefault="009F375F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FC667" w14:textId="77777777" w:rsidR="009F375F" w:rsidRPr="00F66C37" w:rsidRDefault="009F375F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CB2F3D" w14:textId="77777777" w:rsidR="009F375F" w:rsidRPr="00F66C37" w:rsidRDefault="009F375F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E01E7D" w14:textId="77777777" w:rsidR="009F375F" w:rsidRPr="00F66C37" w:rsidRDefault="009F375F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E6764" w14:textId="77777777" w:rsidR="009F375F" w:rsidRPr="00F66C37" w:rsidRDefault="009F375F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D15A32" w14:textId="77777777" w:rsidR="009F375F" w:rsidRPr="00F66C37" w:rsidRDefault="009F375F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7DF52D" w14:textId="77777777" w:rsidR="009F375F" w:rsidRPr="00F66C37" w:rsidRDefault="009F375F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37DFE" w14:textId="77777777" w:rsidR="009F375F" w:rsidRPr="00F66C37" w:rsidRDefault="009F375F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75270D" w14:textId="77777777" w:rsidR="009F375F" w:rsidRPr="00F66C37" w:rsidRDefault="009F375F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F10B0F" w:rsidRPr="00F66C37" w14:paraId="0A745286" w14:textId="77777777" w:rsidTr="00323E3A">
        <w:trPr>
          <w:cantSplit/>
          <w:trHeight w:val="624"/>
        </w:trPr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BE08B74" w14:textId="4E381E2C" w:rsidR="00851E3A" w:rsidRPr="00F66C37" w:rsidRDefault="00851E3A" w:rsidP="00046A47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bookmarkStart w:id="2" w:name="_Hlk162266706"/>
            <w:bookmarkEnd w:id="1"/>
            <w:r>
              <w:rPr>
                <w:rFonts w:ascii="Arial Narrow" w:hAnsi="Arial Narrow"/>
                <w:b/>
                <w:sz w:val="18"/>
                <w:szCs w:val="20"/>
              </w:rPr>
              <w:t>Year 4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52AC97" w14:textId="539049D9" w:rsidR="00851E3A" w:rsidRPr="00F66C37" w:rsidRDefault="00851E3A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1 and 2)</w:t>
            </w:r>
          </w:p>
        </w:tc>
        <w:tc>
          <w:tcPr>
            <w:tcW w:w="1041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99D68" w14:textId="7B5B2079" w:rsidR="00851E3A" w:rsidRDefault="002846F4" w:rsidP="06179EA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6179EA5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4.1 </w:t>
            </w:r>
            <w:r w:rsidR="00851E3A" w:rsidRPr="06179EA5">
              <w:rPr>
                <w:rFonts w:ascii="Arial Narrow" w:hAnsi="Arial Narrow"/>
                <w:b/>
                <w:bCs/>
                <w:sz w:val="18"/>
                <w:szCs w:val="18"/>
              </w:rPr>
              <w:t>History</w:t>
            </w:r>
          </w:p>
          <w:p w14:paraId="1F50EE5D" w14:textId="7E9550DC" w:rsidR="00851E3A" w:rsidRPr="00F66C37" w:rsidRDefault="00851E3A" w:rsidP="2091A67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2091A67A">
              <w:rPr>
                <w:rFonts w:ascii="Arial Narrow" w:hAnsi="Arial Narrow"/>
                <w:sz w:val="18"/>
                <w:szCs w:val="18"/>
              </w:rPr>
              <w:t xml:space="preserve">What impact did early </w:t>
            </w:r>
            <w:proofErr w:type="spellStart"/>
            <w:r w:rsidRPr="2091A67A">
              <w:rPr>
                <w:rFonts w:ascii="Arial Narrow" w:hAnsi="Arial Narrow"/>
                <w:sz w:val="18"/>
                <w:szCs w:val="18"/>
              </w:rPr>
              <w:t>colonisation</w:t>
            </w:r>
            <w:proofErr w:type="spellEnd"/>
            <w:r w:rsidRPr="2091A67A">
              <w:rPr>
                <w:rFonts w:ascii="Arial Narrow" w:hAnsi="Arial Narrow"/>
                <w:sz w:val="18"/>
                <w:szCs w:val="18"/>
              </w:rPr>
              <w:t xml:space="preserve"> have on people and the environment</w:t>
            </w:r>
            <w:r w:rsidR="00B91E67" w:rsidRPr="2091A67A">
              <w:rPr>
                <w:rFonts w:ascii="Arial Narrow" w:hAnsi="Arial Narrow"/>
                <w:sz w:val="18"/>
                <w:szCs w:val="18"/>
              </w:rPr>
              <w:t xml:space="preserve"> from 1750</w:t>
            </w:r>
            <w:r w:rsidR="004474A8">
              <w:rPr>
                <w:rFonts w:ascii="Arial Narrow" w:hAnsi="Arial Narrow"/>
                <w:sz w:val="18"/>
                <w:szCs w:val="18"/>
              </w:rPr>
              <w:t xml:space="preserve"> to </w:t>
            </w:r>
            <w:r w:rsidR="00B91E67" w:rsidRPr="2091A67A">
              <w:rPr>
                <w:rFonts w:ascii="Arial Narrow" w:hAnsi="Arial Narrow"/>
                <w:sz w:val="18"/>
                <w:szCs w:val="18"/>
              </w:rPr>
              <w:t>1800</w:t>
            </w:r>
            <w:r w:rsidRPr="2091A67A">
              <w:rPr>
                <w:rFonts w:ascii="Arial Narrow" w:hAnsi="Arial Narrow"/>
                <w:sz w:val="18"/>
                <w:szCs w:val="18"/>
              </w:rPr>
              <w:t>?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B6DEEE" w14:textId="77777777" w:rsidR="00851E3A" w:rsidRPr="003D3067" w:rsidRDefault="00851E3A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935C0E" w14:textId="77777777" w:rsidR="00851E3A" w:rsidRPr="003D3067" w:rsidRDefault="00851E3A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F47D9" w14:textId="77777777" w:rsidR="00851E3A" w:rsidRPr="003D3067" w:rsidRDefault="00851E3A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B4239B" w14:textId="77777777" w:rsidR="00851E3A" w:rsidRPr="003D3067" w:rsidRDefault="00851E3A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C6A7A3" w14:textId="77777777" w:rsidR="00851E3A" w:rsidRPr="003D3067" w:rsidRDefault="00851E3A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19BFC6" w14:textId="77777777" w:rsidR="00851E3A" w:rsidRPr="003D3067" w:rsidRDefault="00851E3A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DF0B89" w14:textId="50A4EA61" w:rsidR="00851E3A" w:rsidRPr="003D3067" w:rsidRDefault="00851E3A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CA6EB2" w14:textId="77777777" w:rsidR="00851E3A" w:rsidRPr="003D3067" w:rsidRDefault="00851E3A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9439A6" w14:textId="38F73B9E" w:rsidR="00851E3A" w:rsidRPr="003D3067" w:rsidRDefault="00851E3A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</w:tr>
      <w:tr w:rsidR="005735AA" w:rsidRPr="00F66C37" w14:paraId="593E0031" w14:textId="77777777" w:rsidTr="2B8BCEFA">
        <w:trPr>
          <w:cantSplit/>
          <w:trHeight w:val="624"/>
        </w:trPr>
        <w:tc>
          <w:tcPr>
            <w:tcW w:w="560" w:type="dxa"/>
            <w:vMerge/>
          </w:tcPr>
          <w:p w14:paraId="2B8EA184" w14:textId="77777777" w:rsidR="005735AA" w:rsidRPr="00F66C37" w:rsidRDefault="005735AA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71FB2" w14:textId="52AC8DA9" w:rsidR="005735AA" w:rsidRPr="00F264BF" w:rsidRDefault="005735AA" w:rsidP="00046A47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3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and </w:t>
            </w:r>
            <w:r>
              <w:rPr>
                <w:rFonts w:ascii="Arial Narrow" w:hAnsi="Arial Narrow"/>
                <w:b/>
                <w:sz w:val="16"/>
                <w:szCs w:val="16"/>
              </w:rPr>
              <w:t>4)</w:t>
            </w:r>
          </w:p>
        </w:tc>
        <w:tc>
          <w:tcPr>
            <w:tcW w:w="579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58FCF" w14:textId="0D739A18" w:rsidR="005735AA" w:rsidRDefault="005735AA" w:rsidP="00D4557F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4.2 </w:t>
            </w:r>
            <w:r w:rsidRPr="0F33746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Civics and Citizenship </w:t>
            </w:r>
          </w:p>
          <w:p w14:paraId="6CE7A1DD" w14:textId="3815C645" w:rsidR="005735AA" w:rsidRPr="00F66C37" w:rsidRDefault="005735AA" w:rsidP="00D4557F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6865C638">
              <w:rPr>
                <w:rFonts w:ascii="Arial Narrow" w:hAnsi="Arial Narrow"/>
                <w:sz w:val="18"/>
                <w:szCs w:val="18"/>
              </w:rPr>
              <w:t xml:space="preserve">How are democratic decisions made? </w:t>
            </w:r>
          </w:p>
        </w:tc>
        <w:tc>
          <w:tcPr>
            <w:tcW w:w="4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76FCD" w14:textId="7BD203A4" w:rsidR="005735AA" w:rsidRPr="00D4557F" w:rsidRDefault="005735AA" w:rsidP="004474A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4.3 </w:t>
            </w:r>
            <w:r w:rsidRPr="7FED7CD0">
              <w:rPr>
                <w:rFonts w:ascii="Arial Narrow" w:hAnsi="Arial Narrow"/>
                <w:b/>
                <w:bCs/>
                <w:sz w:val="18"/>
                <w:szCs w:val="18"/>
              </w:rPr>
              <w:t>Civics and Citizenship</w:t>
            </w:r>
          </w:p>
          <w:p w14:paraId="06964C21" w14:textId="15CF807F" w:rsidR="005735AA" w:rsidRPr="00F66C37" w:rsidRDefault="005735AA" w:rsidP="004474A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F33746F">
              <w:rPr>
                <w:rFonts w:ascii="Arial Narrow" w:hAnsi="Arial Narrow"/>
                <w:sz w:val="18"/>
                <w:szCs w:val="18"/>
              </w:rPr>
              <w:t>What is the impact of active participation?</w:t>
            </w:r>
          </w:p>
        </w:tc>
        <w:tc>
          <w:tcPr>
            <w:tcW w:w="106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F24ECA" w14:textId="77777777" w:rsidR="005735AA" w:rsidRDefault="005735AA" w:rsidP="3FFA232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4.4 Geography</w:t>
            </w:r>
          </w:p>
          <w:p w14:paraId="2F197619" w14:textId="081893FF" w:rsidR="005735AA" w:rsidRPr="00714291" w:rsidRDefault="005735AA" w:rsidP="3FFA23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14291">
              <w:rPr>
                <w:rFonts w:ascii="Arial Narrow" w:hAnsi="Arial Narrow"/>
                <w:sz w:val="18"/>
                <w:szCs w:val="18"/>
              </w:rPr>
              <w:t>How can we manage waste sustainably?</w:t>
            </w:r>
          </w:p>
        </w:tc>
      </w:tr>
      <w:bookmarkEnd w:id="2"/>
      <w:tr w:rsidR="00F10B0F" w:rsidRPr="00F66C37" w14:paraId="47C2F4A6" w14:textId="77777777" w:rsidTr="00323E3A">
        <w:trPr>
          <w:cantSplit/>
          <w:trHeight w:val="624"/>
        </w:trPr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A9A32B1" w14:textId="11D2CD47" w:rsidR="00215609" w:rsidRPr="00F66C37" w:rsidRDefault="00215609" w:rsidP="00046A47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Year 5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977070" w14:textId="6DA7BC01" w:rsidR="00215609" w:rsidRPr="00F66C37" w:rsidRDefault="00215609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1 and 2)</w:t>
            </w:r>
          </w:p>
        </w:tc>
        <w:tc>
          <w:tcPr>
            <w:tcW w:w="1041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6CB2C" w14:textId="79FB3D12" w:rsidR="00215609" w:rsidRDefault="002846F4" w:rsidP="007C53C6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5.1 </w:t>
            </w:r>
            <w:r w:rsidR="00215609">
              <w:rPr>
                <w:rFonts w:ascii="Arial Narrow" w:hAnsi="Arial Narrow"/>
                <w:b/>
                <w:sz w:val="18"/>
                <w:szCs w:val="20"/>
              </w:rPr>
              <w:t xml:space="preserve">History </w:t>
            </w:r>
          </w:p>
          <w:p w14:paraId="135B915F" w14:textId="6074C704" w:rsidR="00ED21AE" w:rsidRPr="00F66C37" w:rsidRDefault="00ED21AE" w:rsidP="003B57AD">
            <w:pPr>
              <w:pStyle w:val="VCAAtablecondensed"/>
              <w:spacing w:before="0" w:after="0" w:line="240" w:lineRule="auto"/>
              <w:jc w:val="center"/>
            </w:pPr>
            <w:r w:rsidRPr="00ED21AE">
              <w:rPr>
                <w:sz w:val="18"/>
                <w:szCs w:val="18"/>
              </w:rPr>
              <w:t>What historical developments shaped Australian society</w:t>
            </w:r>
            <w:r w:rsidR="00B91E67">
              <w:rPr>
                <w:sz w:val="18"/>
                <w:szCs w:val="18"/>
              </w:rPr>
              <w:t xml:space="preserve"> from 1800</w:t>
            </w:r>
            <w:r w:rsidR="004474A8">
              <w:rPr>
                <w:sz w:val="18"/>
                <w:szCs w:val="18"/>
              </w:rPr>
              <w:t xml:space="preserve"> to </w:t>
            </w:r>
            <w:r w:rsidR="00B91E67">
              <w:rPr>
                <w:sz w:val="18"/>
                <w:szCs w:val="18"/>
              </w:rPr>
              <w:t>1900</w:t>
            </w:r>
            <w:r w:rsidRPr="00ED21AE">
              <w:rPr>
                <w:sz w:val="18"/>
                <w:szCs w:val="18"/>
              </w:rPr>
              <w:t>?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E4A23C" w14:textId="77777777" w:rsidR="00215609" w:rsidRPr="00F66C37" w:rsidRDefault="00215609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09E87" w14:textId="77777777" w:rsidR="00215609" w:rsidRPr="00F66C37" w:rsidRDefault="00215609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3E8CDE" w14:textId="77777777" w:rsidR="00215609" w:rsidRPr="00F66C37" w:rsidRDefault="00215609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AEE2CF" w14:textId="77777777" w:rsidR="00215609" w:rsidRPr="00F66C37" w:rsidRDefault="00215609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4007F3" w14:textId="4EC41687" w:rsidR="00215609" w:rsidRPr="00F66C37" w:rsidRDefault="00215609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7DCC91" w14:textId="77777777" w:rsidR="00215609" w:rsidRPr="00F66C37" w:rsidRDefault="00215609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1DC7F9" w14:textId="77777777" w:rsidR="00215609" w:rsidRPr="00F66C37" w:rsidRDefault="00215609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8D4125" w14:textId="77777777" w:rsidR="00215609" w:rsidRPr="00F66C37" w:rsidRDefault="00215609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09104C" w14:textId="77777777" w:rsidR="00215609" w:rsidRPr="00F66C37" w:rsidRDefault="00215609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="00F10B0F" w:rsidRPr="00F66C37" w14:paraId="10C3B5CE" w14:textId="77777777" w:rsidTr="2B8BCEFA">
        <w:trPr>
          <w:cantSplit/>
          <w:trHeight w:val="394"/>
        </w:trPr>
        <w:tc>
          <w:tcPr>
            <w:tcW w:w="560" w:type="dxa"/>
            <w:vMerge/>
          </w:tcPr>
          <w:p w14:paraId="1D305142" w14:textId="77777777" w:rsidR="00C829D3" w:rsidRPr="00F66C37" w:rsidRDefault="00C829D3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AA195B" w14:textId="1411F8AE" w:rsidR="00C829D3" w:rsidRPr="00F264BF" w:rsidRDefault="00C829D3" w:rsidP="00046A47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3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and </w:t>
            </w:r>
            <w:r>
              <w:rPr>
                <w:rFonts w:ascii="Arial Narrow" w:hAnsi="Arial Narrow"/>
                <w:b/>
                <w:sz w:val="16"/>
                <w:szCs w:val="16"/>
              </w:rPr>
              <w:t>4)</w:t>
            </w:r>
          </w:p>
        </w:tc>
        <w:tc>
          <w:tcPr>
            <w:tcW w:w="925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7F451" w14:textId="77777777" w:rsidR="00C829D3" w:rsidRDefault="00C829D3" w:rsidP="00046A4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470338FB">
              <w:rPr>
                <w:rFonts w:ascii="Arial Narrow" w:hAnsi="Arial Narrow"/>
                <w:b/>
                <w:bCs/>
                <w:sz w:val="18"/>
                <w:szCs w:val="18"/>
              </w:rPr>
              <w:t>5.2 Geography</w:t>
            </w:r>
          </w:p>
          <w:p w14:paraId="18A91374" w14:textId="3EC0F206" w:rsidR="00C829D3" w:rsidRPr="007E5C5A" w:rsidRDefault="00C829D3" w:rsidP="00046A47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470338FB">
              <w:rPr>
                <w:rFonts w:ascii="Arial Narrow" w:hAnsi="Arial Narrow"/>
                <w:sz w:val="18"/>
                <w:szCs w:val="18"/>
              </w:rPr>
              <w:t>What is the significance of interconnections of place and environment?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65A83" w14:textId="551335A2" w:rsidR="00C829D3" w:rsidRDefault="00C829D3" w:rsidP="00046A47">
            <w:pPr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239BEBE0">
              <w:rPr>
                <w:rFonts w:ascii="Arial Narrow" w:hAnsi="Arial Narrow"/>
                <w:b/>
                <w:bCs/>
                <w:sz w:val="18"/>
                <w:szCs w:val="18"/>
              </w:rPr>
              <w:t>5.3 Geography</w:t>
            </w:r>
          </w:p>
          <w:p w14:paraId="3012DC5A" w14:textId="1E93DD88" w:rsidR="00C829D3" w:rsidRPr="00707E21" w:rsidRDefault="00C829D3" w:rsidP="00046A47">
            <w:pPr>
              <w:jc w:val="center"/>
              <w:rPr>
                <w:rFonts w:ascii="Arial Narrow" w:hAnsi="Arial Narrow"/>
                <w:sz w:val="18"/>
                <w:szCs w:val="20"/>
                <w:highlight w:val="yellow"/>
              </w:rPr>
            </w:pPr>
            <w:r w:rsidRPr="00FB1E76">
              <w:rPr>
                <w:rFonts w:ascii="Arial Narrow" w:hAnsi="Arial Narrow"/>
                <w:color w:val="000000" w:themeColor="text1"/>
                <w:sz w:val="18"/>
                <w:szCs w:val="18"/>
              </w:rPr>
              <w:t>How can we protect ourselves and our communities from bushfires and other climate hazards?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9C3C50" w14:textId="77777777" w:rsidR="00C829D3" w:rsidRPr="00707E21" w:rsidRDefault="00C829D3" w:rsidP="00046A47">
            <w:pPr>
              <w:jc w:val="center"/>
              <w:rPr>
                <w:rFonts w:ascii="Arial Narrow" w:hAnsi="Arial Narrow"/>
                <w:sz w:val="18"/>
                <w:szCs w:val="20"/>
                <w:highlight w:val="yellow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C2BE2D" w14:textId="77777777" w:rsidR="00C829D3" w:rsidRPr="00707E21" w:rsidRDefault="00C829D3" w:rsidP="00046A47">
            <w:pPr>
              <w:jc w:val="center"/>
              <w:rPr>
                <w:rFonts w:ascii="Arial Narrow" w:hAnsi="Arial Narrow"/>
                <w:sz w:val="18"/>
                <w:szCs w:val="20"/>
                <w:highlight w:val="yellow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069A85" w14:textId="77777777" w:rsidR="00C829D3" w:rsidRPr="00707E21" w:rsidRDefault="00C829D3" w:rsidP="00046A47">
            <w:pPr>
              <w:jc w:val="center"/>
              <w:rPr>
                <w:rFonts w:ascii="Arial Narrow" w:hAnsi="Arial Narrow"/>
                <w:sz w:val="18"/>
                <w:szCs w:val="20"/>
                <w:highlight w:val="yellow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628F72" w14:textId="77777777" w:rsidR="00C829D3" w:rsidRPr="00707E21" w:rsidRDefault="00C829D3" w:rsidP="00046A47">
            <w:pPr>
              <w:jc w:val="center"/>
              <w:rPr>
                <w:rFonts w:ascii="Arial Narrow" w:hAnsi="Arial Narrow"/>
                <w:sz w:val="18"/>
                <w:szCs w:val="20"/>
                <w:highlight w:val="yellow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25EBEC" w14:textId="77777777" w:rsidR="00C829D3" w:rsidRPr="00707E21" w:rsidRDefault="00C829D3" w:rsidP="00046A47">
            <w:pPr>
              <w:jc w:val="center"/>
              <w:rPr>
                <w:rFonts w:ascii="Arial Narrow" w:hAnsi="Arial Narrow"/>
                <w:sz w:val="18"/>
                <w:szCs w:val="20"/>
                <w:highlight w:val="yellow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D8789A" w14:textId="77777777" w:rsidR="00C829D3" w:rsidRPr="00707E21" w:rsidRDefault="00C829D3" w:rsidP="00046A47">
            <w:pPr>
              <w:jc w:val="center"/>
              <w:rPr>
                <w:rFonts w:ascii="Arial Narrow" w:hAnsi="Arial Narrow"/>
                <w:sz w:val="18"/>
                <w:szCs w:val="20"/>
                <w:highlight w:val="yellow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978ACE" w14:textId="77777777" w:rsidR="00C829D3" w:rsidRPr="00707E21" w:rsidRDefault="00C829D3" w:rsidP="00046A47">
            <w:pPr>
              <w:jc w:val="center"/>
              <w:rPr>
                <w:rFonts w:ascii="Arial Narrow" w:hAnsi="Arial Narrow"/>
                <w:sz w:val="18"/>
                <w:szCs w:val="20"/>
                <w:highlight w:val="yellow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A255D6" w14:textId="0F50F6A5" w:rsidR="00C829D3" w:rsidRPr="00707E21" w:rsidRDefault="00C829D3" w:rsidP="00046A47">
            <w:pPr>
              <w:jc w:val="center"/>
              <w:rPr>
                <w:rFonts w:ascii="Arial Narrow" w:hAnsi="Arial Narrow"/>
                <w:sz w:val="18"/>
                <w:szCs w:val="20"/>
                <w:highlight w:val="yellow"/>
              </w:rPr>
            </w:pPr>
          </w:p>
        </w:tc>
      </w:tr>
      <w:tr w:rsidR="00F10B0F" w:rsidRPr="00F66C37" w14:paraId="30C48495" w14:textId="77777777" w:rsidTr="0064606A">
        <w:trPr>
          <w:cantSplit/>
          <w:trHeight w:val="624"/>
        </w:trPr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0E3E8FE" w14:textId="7E0CA514" w:rsidR="00851E3A" w:rsidRPr="00F66C37" w:rsidRDefault="00851E3A" w:rsidP="00046A47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Year 6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6E1FAF" w14:textId="496FE51E" w:rsidR="00851E3A" w:rsidRPr="00F66C37" w:rsidRDefault="00851E3A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1 and 2)</w:t>
            </w:r>
          </w:p>
        </w:tc>
        <w:tc>
          <w:tcPr>
            <w:tcW w:w="11589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67CBF" w14:textId="77777777" w:rsidR="00323E3A" w:rsidRPr="003B57AD" w:rsidRDefault="00323E3A" w:rsidP="004474A8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3B57AD">
              <w:rPr>
                <w:rFonts w:ascii="Arial Narrow" w:hAnsi="Arial Narrow"/>
                <w:b/>
                <w:sz w:val="18"/>
                <w:szCs w:val="20"/>
              </w:rPr>
              <w:t>6.1 Civics and Citizenship</w:t>
            </w:r>
          </w:p>
          <w:p w14:paraId="49B18CA8" w14:textId="35D91FC6" w:rsidR="00851E3A" w:rsidRPr="003B57AD" w:rsidRDefault="00323E3A" w:rsidP="00046A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57AD">
              <w:rPr>
                <w:rStyle w:val="normaltextrun"/>
                <w:rFonts w:ascii="Arial Narrow" w:hAnsi="Arial Narrow" w:cs="Segoe UI"/>
                <w:sz w:val="18"/>
                <w:szCs w:val="18"/>
              </w:rPr>
              <w:t>How can we be active citizens in our society?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6DF860" w14:textId="77777777" w:rsidR="00851E3A" w:rsidRPr="003B57AD" w:rsidRDefault="00851E3A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DE5192" w14:textId="77777777" w:rsidR="00851E3A" w:rsidRPr="003B57AD" w:rsidRDefault="00851E3A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EC0795" w14:textId="77777777" w:rsidR="00851E3A" w:rsidRPr="003B57AD" w:rsidRDefault="00851E3A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BCC25" w14:textId="77777777" w:rsidR="00851E3A" w:rsidRPr="003B57AD" w:rsidRDefault="00851E3A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3B2A8" w14:textId="77777777" w:rsidR="00851E3A" w:rsidRPr="003B57AD" w:rsidRDefault="00851E3A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9C3C1" w14:textId="77777777" w:rsidR="00851E3A" w:rsidRPr="003B57AD" w:rsidRDefault="00851E3A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078C2B" w14:textId="77777777" w:rsidR="00851E3A" w:rsidRPr="00707E21" w:rsidRDefault="00851E3A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  <w:highlight w:val="yellow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BF9BAF" w14:textId="238F40B1" w:rsidR="00851E3A" w:rsidRPr="00707E21" w:rsidRDefault="00851E3A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  <w:highlight w:val="yellow"/>
              </w:rPr>
            </w:pPr>
          </w:p>
        </w:tc>
      </w:tr>
      <w:tr w:rsidR="00B1328F" w:rsidRPr="00F66C37" w14:paraId="74576488" w14:textId="77777777" w:rsidTr="2B8BCEFA">
        <w:trPr>
          <w:cantSplit/>
          <w:trHeight w:val="624"/>
        </w:trPr>
        <w:tc>
          <w:tcPr>
            <w:tcW w:w="560" w:type="dxa"/>
            <w:vMerge/>
          </w:tcPr>
          <w:p w14:paraId="7E1F1347" w14:textId="77777777" w:rsidR="00B1328F" w:rsidRPr="00F66C37" w:rsidRDefault="00B1328F" w:rsidP="00046A4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3921E" w14:textId="214CE209" w:rsidR="00B1328F" w:rsidRPr="00F264BF" w:rsidRDefault="00B1328F" w:rsidP="00046A47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3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and </w:t>
            </w:r>
            <w:r>
              <w:rPr>
                <w:rFonts w:ascii="Arial Narrow" w:hAnsi="Arial Narrow"/>
                <w:b/>
                <w:sz w:val="16"/>
                <w:szCs w:val="16"/>
              </w:rPr>
              <w:t>4)</w:t>
            </w:r>
          </w:p>
        </w:tc>
        <w:tc>
          <w:tcPr>
            <w:tcW w:w="10410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8F754" w14:textId="69517AA5" w:rsidR="00B1328F" w:rsidRPr="003B57AD" w:rsidRDefault="00B1328F" w:rsidP="00B33883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3B57AD">
              <w:rPr>
                <w:rFonts w:ascii="Arial Narrow" w:hAnsi="Arial Narrow"/>
                <w:b/>
                <w:bCs/>
                <w:sz w:val="18"/>
                <w:szCs w:val="20"/>
              </w:rPr>
              <w:t>6.2 History</w:t>
            </w:r>
          </w:p>
          <w:p w14:paraId="68B3A7B3" w14:textId="33EF8A63" w:rsidR="00B1328F" w:rsidRPr="003B57AD" w:rsidRDefault="00B1328F" w:rsidP="002560B2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3B57AD">
              <w:rPr>
                <w:rFonts w:ascii="Arial Narrow" w:hAnsi="Arial Narrow"/>
                <w:sz w:val="18"/>
                <w:szCs w:val="20"/>
              </w:rPr>
              <w:t>How did immigration shape Australian society from 1901 to 2000?</w:t>
            </w:r>
          </w:p>
        </w:tc>
        <w:tc>
          <w:tcPr>
            <w:tcW w:w="8253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4E8E7" w14:textId="77777777" w:rsidR="00B1328F" w:rsidRPr="003B57AD" w:rsidRDefault="00B1328F" w:rsidP="002560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B57AD">
              <w:rPr>
                <w:rFonts w:ascii="Arial Narrow" w:hAnsi="Arial Narrow"/>
                <w:b/>
                <w:bCs/>
                <w:sz w:val="18"/>
                <w:szCs w:val="18"/>
              </w:rPr>
              <w:t>6.3 Economics and Business</w:t>
            </w:r>
          </w:p>
          <w:p w14:paraId="7D3FE3F3" w14:textId="5178C185" w:rsidR="00B1328F" w:rsidRPr="003B57AD" w:rsidRDefault="00B1328F" w:rsidP="003B57AD">
            <w:pPr>
              <w:jc w:val="center"/>
            </w:pPr>
            <w:r w:rsidRPr="003B57AD">
              <w:rPr>
                <w:rFonts w:ascii="Arial Narrow" w:hAnsi="Arial Narrow"/>
                <w:sz w:val="18"/>
                <w:szCs w:val="20"/>
              </w:rPr>
              <w:t>How does business and personal economic decision-making affect our lives and the environment?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BCE13C" w14:textId="77777777" w:rsidR="00B1328F" w:rsidRDefault="00B1328F" w:rsidP="00ED21A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6.4 </w:t>
            </w:r>
            <w:r w:rsidRPr="005528D3">
              <w:rPr>
                <w:rFonts w:ascii="Arial Narrow" w:hAnsi="Arial Narrow"/>
                <w:b/>
                <w:bCs/>
                <w:sz w:val="18"/>
                <w:szCs w:val="18"/>
              </w:rPr>
              <w:t>Economics and Business</w:t>
            </w:r>
          </w:p>
          <w:p w14:paraId="0DF46871" w14:textId="26842645" w:rsidR="00B1328F" w:rsidRPr="00FB1E76" w:rsidRDefault="00B1328F" w:rsidP="00ED21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A0CEA98">
              <w:rPr>
                <w:rFonts w:ascii="Arial Narrow" w:hAnsi="Arial Narrow"/>
                <w:sz w:val="18"/>
                <w:szCs w:val="18"/>
              </w:rPr>
              <w:t>How do financial decision</w:t>
            </w:r>
            <w:r>
              <w:rPr>
                <w:rFonts w:ascii="Arial Narrow" w:hAnsi="Arial Narrow"/>
                <w:sz w:val="18"/>
                <w:szCs w:val="18"/>
              </w:rPr>
              <w:t>-</w:t>
            </w:r>
            <w:r w:rsidRPr="0A0CEA98">
              <w:rPr>
                <w:rFonts w:ascii="Arial Narrow" w:hAnsi="Arial Narrow"/>
                <w:sz w:val="18"/>
                <w:szCs w:val="18"/>
              </w:rPr>
              <w:t>making and work affect our lives?</w:t>
            </w:r>
          </w:p>
        </w:tc>
      </w:tr>
      <w:tr w:rsidR="001D3944" w:rsidRPr="00F66C37" w14:paraId="263FA3A2" w14:textId="77777777" w:rsidTr="7BA182E9">
        <w:trPr>
          <w:trHeight w:hRule="exact" w:val="312"/>
        </w:trPr>
        <w:tc>
          <w:tcPr>
            <w:tcW w:w="560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1657DD69" w14:textId="77777777" w:rsidR="001D3944" w:rsidRPr="00F66C37" w:rsidRDefault="001D3944" w:rsidP="002560B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5C9EE" w14:textId="77777777" w:rsidR="001D3944" w:rsidRPr="00F66C37" w:rsidRDefault="001D3944" w:rsidP="002560B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Week</w:t>
            </w:r>
          </w:p>
        </w:tc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B07F8E" w14:textId="77777777" w:rsidR="001D3944" w:rsidRPr="00F66C37" w:rsidRDefault="001D3944" w:rsidP="002560B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11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1A7175" w14:textId="77777777" w:rsidR="001D3944" w:rsidRPr="00F66C37" w:rsidRDefault="001D3944" w:rsidP="002560B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11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7F6D8C" w14:textId="77777777" w:rsidR="001D3944" w:rsidRPr="00F66C37" w:rsidRDefault="001D3944" w:rsidP="002560B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9A57BF" w14:textId="77777777" w:rsidR="001D3944" w:rsidRPr="00F66C37" w:rsidRDefault="001D3944" w:rsidP="002560B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11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250397" w14:textId="77777777" w:rsidR="001D3944" w:rsidRPr="00F66C37" w:rsidRDefault="001D3944" w:rsidP="002560B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07A374" w14:textId="77777777" w:rsidR="001D3944" w:rsidRPr="00F66C37" w:rsidRDefault="001D3944" w:rsidP="002560B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166CAF" w14:textId="77777777" w:rsidR="001D3944" w:rsidRPr="00F66C37" w:rsidRDefault="001D3944" w:rsidP="002560B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7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5463B8" w14:textId="77777777" w:rsidR="001D3944" w:rsidRPr="00F66C37" w:rsidRDefault="001D3944" w:rsidP="002560B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8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826422" w14:textId="77777777" w:rsidR="001D3944" w:rsidRPr="00F66C37" w:rsidRDefault="001D3944" w:rsidP="002560B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9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484179" w14:textId="77777777" w:rsidR="001D3944" w:rsidRPr="00F66C37" w:rsidRDefault="001D3944" w:rsidP="002560B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10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047F9F" w14:textId="77777777" w:rsidR="001D3944" w:rsidRPr="00F66C37" w:rsidRDefault="001D3944" w:rsidP="002560B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11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A0C73B" w14:textId="77777777" w:rsidR="001D3944" w:rsidRPr="00F66C37" w:rsidRDefault="001D3944" w:rsidP="002560B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12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0825C9" w14:textId="77777777" w:rsidR="001D3944" w:rsidRPr="00F66C37" w:rsidRDefault="001D3944" w:rsidP="002560B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13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9E5388" w14:textId="77777777" w:rsidR="001D3944" w:rsidRPr="00F66C37" w:rsidRDefault="001D3944" w:rsidP="002560B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14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F75522" w14:textId="77777777" w:rsidR="001D3944" w:rsidRPr="00F66C37" w:rsidRDefault="001D3944" w:rsidP="002560B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15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89D331" w14:textId="77777777" w:rsidR="001D3944" w:rsidRPr="00F66C37" w:rsidRDefault="001D3944" w:rsidP="002560B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16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77D078" w14:textId="77777777" w:rsidR="001D3944" w:rsidRPr="00F66C37" w:rsidRDefault="001D3944" w:rsidP="002560B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17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58B59" w14:textId="77777777" w:rsidR="001D3944" w:rsidRPr="00F66C37" w:rsidRDefault="001D3944" w:rsidP="002560B2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18</w:t>
            </w:r>
          </w:p>
        </w:tc>
      </w:tr>
    </w:tbl>
    <w:p w14:paraId="5B23CE05" w14:textId="77777777" w:rsidR="00296A5C" w:rsidRPr="003F3CB8" w:rsidRDefault="00296A5C" w:rsidP="003F3CB8">
      <w:pPr>
        <w:rPr>
          <w:rFonts w:ascii="Arial" w:hAnsi="Arial" w:cs="Arial"/>
          <w:color w:val="000000" w:themeColor="text1"/>
          <w:sz w:val="20"/>
        </w:rPr>
      </w:pPr>
    </w:p>
    <w:sectPr w:rsidR="00296A5C" w:rsidRPr="003F3CB8" w:rsidSect="00C2230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23814" w:h="16839" w:orient="landscape" w:code="8"/>
      <w:pgMar w:top="1134" w:right="567" w:bottom="851" w:left="567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8D8C1" w14:textId="77777777" w:rsidR="00EC4FF7" w:rsidRDefault="00EC4FF7" w:rsidP="00304EA1">
      <w:pPr>
        <w:spacing w:after="0" w:line="240" w:lineRule="auto"/>
      </w:pPr>
      <w:r>
        <w:separator/>
      </w:r>
    </w:p>
  </w:endnote>
  <w:endnote w:type="continuationSeparator" w:id="0">
    <w:p w14:paraId="0D5A7182" w14:textId="77777777" w:rsidR="00EC4FF7" w:rsidRDefault="00EC4FF7" w:rsidP="00304EA1">
      <w:pPr>
        <w:spacing w:after="0" w:line="240" w:lineRule="auto"/>
      </w:pPr>
      <w:r>
        <w:continuationSeparator/>
      </w:r>
    </w:p>
  </w:endnote>
  <w:endnote w:type="continuationNotice" w:id="1">
    <w:p w14:paraId="4CF11C00" w14:textId="77777777" w:rsidR="0031393E" w:rsidRDefault="003139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851" w:type="dxa"/>
      <w:tblLook w:val="04A0" w:firstRow="1" w:lastRow="0" w:firstColumn="1" w:lastColumn="0" w:noHBand="0" w:noVBand="1"/>
    </w:tblPr>
    <w:tblGrid>
      <w:gridCol w:w="7561"/>
      <w:gridCol w:w="7562"/>
      <w:gridCol w:w="7557"/>
    </w:tblGrid>
    <w:tr w:rsidR="00A922F4" w:rsidRPr="00D06414" w14:paraId="0579E7FE" w14:textId="77777777" w:rsidTr="00CC7FAA">
      <w:tc>
        <w:tcPr>
          <w:tcW w:w="1667" w:type="pct"/>
          <w:tcMar>
            <w:left w:w="0" w:type="dxa"/>
            <w:right w:w="0" w:type="dxa"/>
          </w:tcMar>
        </w:tcPr>
        <w:p w14:paraId="3FA7A191" w14:textId="7E72DF6F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1CEDFB43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7" w:type="pct"/>
          <w:tcMar>
            <w:left w:w="0" w:type="dxa"/>
            <w:right w:w="0" w:type="dxa"/>
          </w:tcMar>
        </w:tcPr>
        <w:p w14:paraId="70CD0D08" w14:textId="77777777" w:rsidR="00A922F4" w:rsidRPr="00D06414" w:rsidRDefault="00A922F4" w:rsidP="00C839EC">
          <w:pPr>
            <w:tabs>
              <w:tab w:val="right" w:pos="9639"/>
            </w:tabs>
            <w:spacing w:before="120" w:line="240" w:lineRule="exact"/>
            <w:ind w:right="562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0C5A6F5" w14:textId="77777777" w:rsidR="00A922F4" w:rsidRPr="00D06414" w:rsidRDefault="00E86FF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58242" behindDoc="1" locked="0" layoutInCell="1" allowOverlap="1" wp14:anchorId="0E3C4777" wp14:editId="0A9D6A26">
          <wp:simplePos x="0" y="0"/>
          <wp:positionH relativeFrom="column">
            <wp:posOffset>-350207</wp:posOffset>
          </wp:positionH>
          <wp:positionV relativeFrom="page">
            <wp:posOffset>10144125</wp:posOffset>
          </wp:positionV>
          <wp:extent cx="15116175" cy="551815"/>
          <wp:effectExtent l="0" t="0" r="9525" b="63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993" w:type="dxa"/>
      <w:tblLook w:val="04A0" w:firstRow="1" w:lastRow="0" w:firstColumn="1" w:lastColumn="0" w:noHBand="0" w:noVBand="1"/>
    </w:tblPr>
    <w:tblGrid>
      <w:gridCol w:w="7561"/>
      <w:gridCol w:w="7562"/>
      <w:gridCol w:w="7557"/>
    </w:tblGrid>
    <w:tr w:rsidR="00A922F4" w:rsidRPr="00D06414" w14:paraId="6AFD040B" w14:textId="77777777" w:rsidTr="00C66640">
      <w:trPr>
        <w:trHeight w:val="571"/>
      </w:trPr>
      <w:tc>
        <w:tcPr>
          <w:tcW w:w="1667" w:type="pct"/>
          <w:tcMar>
            <w:left w:w="0" w:type="dxa"/>
            <w:right w:w="0" w:type="dxa"/>
          </w:tcMar>
        </w:tcPr>
        <w:p w14:paraId="01AFBB14" w14:textId="3C702A09" w:rsidR="00A922F4" w:rsidRPr="00D06414" w:rsidRDefault="000A2697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="00A922F4"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A922F4"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4DA88E8F" w14:textId="0A83F798" w:rsidR="00A922F4" w:rsidRPr="00D06414" w:rsidRDefault="00232DD7" w:rsidP="000A269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943259550C0D4910B77B390C82EB042B"/>
              </w:placeholder>
              <w15:color w:val="00FFFF"/>
            </w:sdtPr>
            <w:sdtEndPr/>
            <w:sdtContent>
              <w:r w:rsidR="00114712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VCAA Example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School: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5736F46418184B979CC238CCC94CE038"/>
              </w:placeholder>
              <w15:color w:val="00FFFF"/>
            </w:sdtPr>
            <w:sdtEndPr/>
            <w:sdtContent>
              <w:r w:rsidR="00114712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Example Primary School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  <w:shd w:val="clear" w:color="auto" w:fill="FFFFFF" w:themeFill="background1"/>
              </w:rPr>
              <w:alias w:val="Year"/>
              <w:tag w:val="Insert implementation year"/>
              <w:id w:val="-1947841416"/>
              <w:placeholder>
                <w:docPart w:val="542AC4F291764BA2A8EADA9A65DC949B"/>
              </w:placeholder>
              <w15:color w:val="00FFFF"/>
            </w:sdtPr>
            <w:sdtEndPr/>
            <w:sdtContent>
              <w:r w:rsidR="00317C3B" w:rsidRPr="007E76AB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  <w:shd w:val="clear" w:color="auto" w:fill="FFFFFF" w:themeFill="background1"/>
                </w:rPr>
                <w:t>September</w:t>
              </w:r>
              <w:r w:rsidR="00375C45" w:rsidRPr="007E76AB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  <w:shd w:val="clear" w:color="auto" w:fill="FFFFFF" w:themeFill="background1"/>
                </w:rPr>
                <w:t xml:space="preserve"> </w:t>
              </w:r>
              <w:r w:rsidR="00114712" w:rsidRPr="007E76AB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  <w:shd w:val="clear" w:color="auto" w:fill="FFFFFF" w:themeFill="background1"/>
                </w:rPr>
                <w:t>2025</w:t>
              </w:r>
            </w:sdtContent>
          </w:sdt>
          <w:r w:rsidRPr="007E76AB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  <w:shd w:val="clear" w:color="auto" w:fill="FFFFFF" w:themeFill="background1"/>
            </w:rPr>
            <w:t xml:space="preserve"> </w:t>
          </w: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for review: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D601D92D8D7E428C8EFA7A317724DE19"/>
              </w:placeholder>
              <w15:color w:val="00FFFF"/>
            </w:sdtPr>
            <w:sdtEndPr/>
            <w:sdtContent>
              <w:r w:rsidR="00114712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 xml:space="preserve">Term 4 </w:t>
              </w:r>
              <w:r w:rsidR="00375C45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2026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8241" behindDoc="1" locked="1" layoutInCell="1" allowOverlap="1" wp14:anchorId="6CC442E3" wp14:editId="164B96BD">
                <wp:simplePos x="0" y="0"/>
                <wp:positionH relativeFrom="column">
                  <wp:posOffset>-5777230</wp:posOffset>
                </wp:positionH>
                <wp:positionV relativeFrom="page">
                  <wp:posOffset>55880</wp:posOffset>
                </wp:positionV>
                <wp:extent cx="15135225" cy="549275"/>
                <wp:effectExtent l="0" t="0" r="9525" b="3175"/>
                <wp:wrapNone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5671E8CE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79118B4" w14:textId="77777777" w:rsidR="00A922F4" w:rsidRPr="00D06414" w:rsidRDefault="00A922F4" w:rsidP="00D0641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508CF" w14:textId="77777777" w:rsidR="00EC4FF7" w:rsidRDefault="00EC4FF7" w:rsidP="00304EA1">
      <w:pPr>
        <w:spacing w:after="0" w:line="240" w:lineRule="auto"/>
      </w:pPr>
      <w:r>
        <w:separator/>
      </w:r>
    </w:p>
  </w:footnote>
  <w:footnote w:type="continuationSeparator" w:id="0">
    <w:p w14:paraId="05C1B718" w14:textId="77777777" w:rsidR="00EC4FF7" w:rsidRDefault="00EC4FF7" w:rsidP="00304EA1">
      <w:pPr>
        <w:spacing w:after="0" w:line="240" w:lineRule="auto"/>
      </w:pPr>
      <w:r>
        <w:continuationSeparator/>
      </w:r>
    </w:p>
  </w:footnote>
  <w:footnote w:type="continuationNotice" w:id="1">
    <w:p w14:paraId="6FC60073" w14:textId="77777777" w:rsidR="0031393E" w:rsidRDefault="003139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999999" w:themeColor="accent2"/>
        <w:lang w:val="en-AU"/>
      </w:rPr>
      <w:alias w:val="Title"/>
      <w:tag w:val=""/>
      <w:id w:val="-967125354"/>
      <w:placeholder>
        <w:docPart w:val="40FF430DAA3749F288E711B8C78774A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EB01EF6" w14:textId="6CA8DFCD" w:rsidR="00A922F4" w:rsidRPr="00D86DE4" w:rsidRDefault="001608B6" w:rsidP="00E86FF9">
        <w:pPr>
          <w:pStyle w:val="VCAAcaptionsandfootnotes"/>
          <w:spacing w:before="0"/>
          <w:rPr>
            <w:color w:val="999999" w:themeColor="accent2"/>
          </w:rPr>
        </w:pPr>
        <w:r>
          <w:rPr>
            <w:color w:val="999999" w:themeColor="accent2"/>
            <w:lang w:val="en-AU"/>
          </w:rPr>
          <w:t>Humanities curriculum area plan – primary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7CFE" w14:textId="77777777" w:rsidR="00A922F4" w:rsidRPr="009370BC" w:rsidRDefault="00EC4FF7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001A7F" wp14:editId="6A4F6EB3">
          <wp:simplePos x="0" y="0"/>
          <wp:positionH relativeFrom="column">
            <wp:posOffset>-340360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pStyle w:val="List0"/>
      <w:lvlText w:val="•"/>
      <w:lvlJc w:val="left"/>
      <w:pPr>
        <w:tabs>
          <w:tab w:val="num" w:pos="180"/>
        </w:tabs>
        <w:ind w:left="18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0A32FA"/>
    <w:multiLevelType w:val="hybridMultilevel"/>
    <w:tmpl w:val="AB2E853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07964403"/>
    <w:multiLevelType w:val="hybridMultilevel"/>
    <w:tmpl w:val="EFC2A45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0C3618CA"/>
    <w:multiLevelType w:val="hybridMultilevel"/>
    <w:tmpl w:val="6CD8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A54C9"/>
    <w:multiLevelType w:val="hybridMultilevel"/>
    <w:tmpl w:val="BA504126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0FA30CCC"/>
    <w:multiLevelType w:val="hybridMultilevel"/>
    <w:tmpl w:val="1C6EFA5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F6466"/>
    <w:multiLevelType w:val="hybridMultilevel"/>
    <w:tmpl w:val="BC0EEDB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3D2733D6"/>
    <w:multiLevelType w:val="hybridMultilevel"/>
    <w:tmpl w:val="6D76D31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3ED1218D"/>
    <w:multiLevelType w:val="hybridMultilevel"/>
    <w:tmpl w:val="A9140178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3F16675D"/>
    <w:multiLevelType w:val="hybridMultilevel"/>
    <w:tmpl w:val="3CECBCFA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CC248A"/>
    <w:multiLevelType w:val="hybridMultilevel"/>
    <w:tmpl w:val="DEECC14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6" w15:restartNumberingAfterBreak="0">
    <w:nsid w:val="44AF3526"/>
    <w:multiLevelType w:val="hybridMultilevel"/>
    <w:tmpl w:val="D23E47C4"/>
    <w:lvl w:ilvl="0" w:tplc="0C7A15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D0F8C"/>
    <w:multiLevelType w:val="hybridMultilevel"/>
    <w:tmpl w:val="5C8E167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4C8E37ED"/>
    <w:multiLevelType w:val="hybridMultilevel"/>
    <w:tmpl w:val="A0AA2E0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9" w15:restartNumberingAfterBreak="0">
    <w:nsid w:val="54394C57"/>
    <w:multiLevelType w:val="hybridMultilevel"/>
    <w:tmpl w:val="BAF26870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563030F5"/>
    <w:multiLevelType w:val="hybridMultilevel"/>
    <w:tmpl w:val="A5EE3178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1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A4F4935"/>
    <w:multiLevelType w:val="hybridMultilevel"/>
    <w:tmpl w:val="532E5AD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3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2872B6C"/>
    <w:multiLevelType w:val="hybridMultilevel"/>
    <w:tmpl w:val="94589E42"/>
    <w:lvl w:ilvl="0" w:tplc="C2AE3EFE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5" w15:restartNumberingAfterBreak="0">
    <w:nsid w:val="64920070"/>
    <w:multiLevelType w:val="hybridMultilevel"/>
    <w:tmpl w:val="DE2610F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6" w15:restartNumberingAfterBreak="0">
    <w:nsid w:val="68316CEA"/>
    <w:multiLevelType w:val="hybridMultilevel"/>
    <w:tmpl w:val="3670E60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7" w15:restartNumberingAfterBreak="0">
    <w:nsid w:val="6AEC2617"/>
    <w:multiLevelType w:val="hybridMultilevel"/>
    <w:tmpl w:val="E2E4D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630697"/>
    <w:multiLevelType w:val="hybridMultilevel"/>
    <w:tmpl w:val="6FAA4E7A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9" w15:restartNumberingAfterBreak="0">
    <w:nsid w:val="757C67EC"/>
    <w:multiLevelType w:val="hybridMultilevel"/>
    <w:tmpl w:val="FF0E6A06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0" w15:restartNumberingAfterBreak="0">
    <w:nsid w:val="771A6492"/>
    <w:multiLevelType w:val="hybridMultilevel"/>
    <w:tmpl w:val="1DEAE88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4D7F4A"/>
    <w:multiLevelType w:val="hybridMultilevel"/>
    <w:tmpl w:val="F8881D7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2" w15:restartNumberingAfterBreak="0">
    <w:nsid w:val="7AED2877"/>
    <w:multiLevelType w:val="hybridMultilevel"/>
    <w:tmpl w:val="24D2D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A1C5B"/>
    <w:multiLevelType w:val="hybridMultilevel"/>
    <w:tmpl w:val="109227A8"/>
    <w:lvl w:ilvl="0" w:tplc="0C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34" w15:restartNumberingAfterBreak="0">
    <w:nsid w:val="7C202F43"/>
    <w:multiLevelType w:val="hybridMultilevel"/>
    <w:tmpl w:val="8F645DF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5" w15:restartNumberingAfterBreak="0">
    <w:nsid w:val="7D126992"/>
    <w:multiLevelType w:val="hybridMultilevel"/>
    <w:tmpl w:val="B0787B3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6" w15:restartNumberingAfterBreak="0">
    <w:nsid w:val="7D5618AF"/>
    <w:multiLevelType w:val="hybridMultilevel"/>
    <w:tmpl w:val="56DCCB5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7" w15:restartNumberingAfterBreak="0">
    <w:nsid w:val="7E833F48"/>
    <w:multiLevelType w:val="hybridMultilevel"/>
    <w:tmpl w:val="D11A59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56E10"/>
    <w:multiLevelType w:val="hybridMultilevel"/>
    <w:tmpl w:val="471A0040"/>
    <w:lvl w:ilvl="0" w:tplc="0C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2008944493">
    <w:abstractNumId w:val="24"/>
  </w:num>
  <w:num w:numId="2" w16cid:durableId="1561866017">
    <w:abstractNumId w:val="21"/>
  </w:num>
  <w:num w:numId="3" w16cid:durableId="1949310372">
    <w:abstractNumId w:val="14"/>
  </w:num>
  <w:num w:numId="4" w16cid:durableId="1757823191">
    <w:abstractNumId w:val="9"/>
  </w:num>
  <w:num w:numId="5" w16cid:durableId="463810729">
    <w:abstractNumId w:val="23"/>
  </w:num>
  <w:num w:numId="6" w16cid:durableId="2086300373">
    <w:abstractNumId w:val="0"/>
  </w:num>
  <w:num w:numId="7" w16cid:durableId="1841698234">
    <w:abstractNumId w:val="1"/>
  </w:num>
  <w:num w:numId="8" w16cid:durableId="1510019028">
    <w:abstractNumId w:val="2"/>
  </w:num>
  <w:num w:numId="9" w16cid:durableId="2131509755">
    <w:abstractNumId w:val="3"/>
  </w:num>
  <w:num w:numId="10" w16cid:durableId="1491091719">
    <w:abstractNumId w:val="7"/>
  </w:num>
  <w:num w:numId="11" w16cid:durableId="102265273">
    <w:abstractNumId w:val="29"/>
  </w:num>
  <w:num w:numId="12" w16cid:durableId="1981616575">
    <w:abstractNumId w:val="11"/>
  </w:num>
  <w:num w:numId="13" w16cid:durableId="206380382">
    <w:abstractNumId w:val="26"/>
  </w:num>
  <w:num w:numId="14" w16cid:durableId="1433429383">
    <w:abstractNumId w:val="8"/>
  </w:num>
  <w:num w:numId="15" w16cid:durableId="1063602871">
    <w:abstractNumId w:val="25"/>
  </w:num>
  <w:num w:numId="16" w16cid:durableId="957372793">
    <w:abstractNumId w:val="4"/>
  </w:num>
  <w:num w:numId="17" w16cid:durableId="703755404">
    <w:abstractNumId w:val="6"/>
  </w:num>
  <w:num w:numId="18" w16cid:durableId="1174882236">
    <w:abstractNumId w:val="27"/>
  </w:num>
  <w:num w:numId="19" w16cid:durableId="1862550047">
    <w:abstractNumId w:val="22"/>
  </w:num>
  <w:num w:numId="20" w16cid:durableId="1012798169">
    <w:abstractNumId w:val="36"/>
  </w:num>
  <w:num w:numId="21" w16cid:durableId="1598949473">
    <w:abstractNumId w:val="31"/>
  </w:num>
  <w:num w:numId="22" w16cid:durableId="1073895164">
    <w:abstractNumId w:val="34"/>
  </w:num>
  <w:num w:numId="23" w16cid:durableId="1340808645">
    <w:abstractNumId w:val="18"/>
  </w:num>
  <w:num w:numId="24" w16cid:durableId="329597642">
    <w:abstractNumId w:val="35"/>
  </w:num>
  <w:num w:numId="25" w16cid:durableId="2138713896">
    <w:abstractNumId w:val="15"/>
  </w:num>
  <w:num w:numId="26" w16cid:durableId="1672373273">
    <w:abstractNumId w:val="28"/>
  </w:num>
  <w:num w:numId="27" w16cid:durableId="1608460681">
    <w:abstractNumId w:val="12"/>
  </w:num>
  <w:num w:numId="28" w16cid:durableId="1444418484">
    <w:abstractNumId w:val="10"/>
  </w:num>
  <w:num w:numId="29" w16cid:durableId="1653096773">
    <w:abstractNumId w:val="17"/>
  </w:num>
  <w:num w:numId="30" w16cid:durableId="1569459680">
    <w:abstractNumId w:val="5"/>
  </w:num>
  <w:num w:numId="31" w16cid:durableId="975331395">
    <w:abstractNumId w:val="20"/>
  </w:num>
  <w:num w:numId="32" w16cid:durableId="2017345043">
    <w:abstractNumId w:val="13"/>
  </w:num>
  <w:num w:numId="33" w16cid:durableId="1839809298">
    <w:abstractNumId w:val="38"/>
  </w:num>
  <w:num w:numId="34" w16cid:durableId="2103839220">
    <w:abstractNumId w:val="33"/>
  </w:num>
  <w:num w:numId="35" w16cid:durableId="584581772">
    <w:abstractNumId w:val="19"/>
  </w:num>
  <w:num w:numId="36" w16cid:durableId="910777623">
    <w:abstractNumId w:val="37"/>
  </w:num>
  <w:num w:numId="37" w16cid:durableId="802894487">
    <w:abstractNumId w:val="32"/>
  </w:num>
  <w:num w:numId="38" w16cid:durableId="1991594216">
    <w:abstractNumId w:val="30"/>
  </w:num>
  <w:num w:numId="39" w16cid:durableId="10678739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2007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3885"/>
    <w:rsid w:val="00003F03"/>
    <w:rsid w:val="00017B93"/>
    <w:rsid w:val="00026139"/>
    <w:rsid w:val="0003270F"/>
    <w:rsid w:val="00033B79"/>
    <w:rsid w:val="00040472"/>
    <w:rsid w:val="00046A47"/>
    <w:rsid w:val="0005780E"/>
    <w:rsid w:val="00065CC6"/>
    <w:rsid w:val="00083C9F"/>
    <w:rsid w:val="00085156"/>
    <w:rsid w:val="00090162"/>
    <w:rsid w:val="000A2697"/>
    <w:rsid w:val="000A71F7"/>
    <w:rsid w:val="000C08B1"/>
    <w:rsid w:val="000C344A"/>
    <w:rsid w:val="000E4D0D"/>
    <w:rsid w:val="000F09E4"/>
    <w:rsid w:val="000F16FD"/>
    <w:rsid w:val="00101324"/>
    <w:rsid w:val="00114712"/>
    <w:rsid w:val="0011774A"/>
    <w:rsid w:val="00117E8A"/>
    <w:rsid w:val="00123AE7"/>
    <w:rsid w:val="00130B08"/>
    <w:rsid w:val="001352D9"/>
    <w:rsid w:val="00140F19"/>
    <w:rsid w:val="0015274C"/>
    <w:rsid w:val="00152AEA"/>
    <w:rsid w:val="001608B6"/>
    <w:rsid w:val="00172D4B"/>
    <w:rsid w:val="00177AB8"/>
    <w:rsid w:val="00191930"/>
    <w:rsid w:val="0019625E"/>
    <w:rsid w:val="001A4CA7"/>
    <w:rsid w:val="001C20EE"/>
    <w:rsid w:val="001C4557"/>
    <w:rsid w:val="001D0120"/>
    <w:rsid w:val="001D3944"/>
    <w:rsid w:val="001E0428"/>
    <w:rsid w:val="001E1518"/>
    <w:rsid w:val="001E7DDE"/>
    <w:rsid w:val="001F3B7F"/>
    <w:rsid w:val="001F4026"/>
    <w:rsid w:val="001F5354"/>
    <w:rsid w:val="002061C5"/>
    <w:rsid w:val="00215609"/>
    <w:rsid w:val="00220B53"/>
    <w:rsid w:val="002220F5"/>
    <w:rsid w:val="00226A22"/>
    <w:rsid w:val="002279BA"/>
    <w:rsid w:val="002329F3"/>
    <w:rsid w:val="00232DD7"/>
    <w:rsid w:val="00243F0D"/>
    <w:rsid w:val="002560B2"/>
    <w:rsid w:val="00260767"/>
    <w:rsid w:val="00262DE9"/>
    <w:rsid w:val="002647BB"/>
    <w:rsid w:val="00264847"/>
    <w:rsid w:val="002711CE"/>
    <w:rsid w:val="002754C1"/>
    <w:rsid w:val="002841C8"/>
    <w:rsid w:val="002846F4"/>
    <w:rsid w:val="0028516B"/>
    <w:rsid w:val="00296A5C"/>
    <w:rsid w:val="002A1D81"/>
    <w:rsid w:val="002A5D05"/>
    <w:rsid w:val="002B1A79"/>
    <w:rsid w:val="002C35E3"/>
    <w:rsid w:val="002C6F90"/>
    <w:rsid w:val="002E4740"/>
    <w:rsid w:val="002E4FB5"/>
    <w:rsid w:val="00302FB8"/>
    <w:rsid w:val="0030358C"/>
    <w:rsid w:val="00304EA1"/>
    <w:rsid w:val="0031393E"/>
    <w:rsid w:val="00314D81"/>
    <w:rsid w:val="00317C3B"/>
    <w:rsid w:val="00320F5E"/>
    <w:rsid w:val="00322FC6"/>
    <w:rsid w:val="00323E3A"/>
    <w:rsid w:val="00336AC9"/>
    <w:rsid w:val="003405CC"/>
    <w:rsid w:val="0035293F"/>
    <w:rsid w:val="00360C95"/>
    <w:rsid w:val="003620AB"/>
    <w:rsid w:val="003628B6"/>
    <w:rsid w:val="00367A36"/>
    <w:rsid w:val="0037215F"/>
    <w:rsid w:val="003755E7"/>
    <w:rsid w:val="00375C45"/>
    <w:rsid w:val="003805CF"/>
    <w:rsid w:val="0038652A"/>
    <w:rsid w:val="00387623"/>
    <w:rsid w:val="00391986"/>
    <w:rsid w:val="003951E5"/>
    <w:rsid w:val="003A00B4"/>
    <w:rsid w:val="003B57AD"/>
    <w:rsid w:val="003B6D30"/>
    <w:rsid w:val="003D3067"/>
    <w:rsid w:val="003D4470"/>
    <w:rsid w:val="003E17D2"/>
    <w:rsid w:val="003F3CB8"/>
    <w:rsid w:val="003F7C6F"/>
    <w:rsid w:val="003F7DB6"/>
    <w:rsid w:val="004142B9"/>
    <w:rsid w:val="004150A1"/>
    <w:rsid w:val="004175D7"/>
    <w:rsid w:val="00417AA3"/>
    <w:rsid w:val="00422F97"/>
    <w:rsid w:val="00440B32"/>
    <w:rsid w:val="004474A8"/>
    <w:rsid w:val="00447636"/>
    <w:rsid w:val="00456E9F"/>
    <w:rsid w:val="0046078D"/>
    <w:rsid w:val="004616E3"/>
    <w:rsid w:val="004760E6"/>
    <w:rsid w:val="004A2ED8"/>
    <w:rsid w:val="004C56B1"/>
    <w:rsid w:val="004E41DA"/>
    <w:rsid w:val="004F24C0"/>
    <w:rsid w:val="004F5BDA"/>
    <w:rsid w:val="00510D42"/>
    <w:rsid w:val="0051631E"/>
    <w:rsid w:val="00523734"/>
    <w:rsid w:val="00536BB0"/>
    <w:rsid w:val="00537A1F"/>
    <w:rsid w:val="005528D3"/>
    <w:rsid w:val="00557F89"/>
    <w:rsid w:val="00566029"/>
    <w:rsid w:val="00570692"/>
    <w:rsid w:val="005735AA"/>
    <w:rsid w:val="00591D49"/>
    <w:rsid w:val="005923CB"/>
    <w:rsid w:val="0059258B"/>
    <w:rsid w:val="005949A1"/>
    <w:rsid w:val="00596B77"/>
    <w:rsid w:val="005B391B"/>
    <w:rsid w:val="005C68D8"/>
    <w:rsid w:val="005D3D78"/>
    <w:rsid w:val="005E2B06"/>
    <w:rsid w:val="005E2EF0"/>
    <w:rsid w:val="005F433D"/>
    <w:rsid w:val="006004C1"/>
    <w:rsid w:val="00620128"/>
    <w:rsid w:val="006224F1"/>
    <w:rsid w:val="00625E61"/>
    <w:rsid w:val="00625FD9"/>
    <w:rsid w:val="00646608"/>
    <w:rsid w:val="00647D44"/>
    <w:rsid w:val="00651088"/>
    <w:rsid w:val="00660EC5"/>
    <w:rsid w:val="00661AAC"/>
    <w:rsid w:val="006779DD"/>
    <w:rsid w:val="0068471E"/>
    <w:rsid w:val="00684F98"/>
    <w:rsid w:val="00687E37"/>
    <w:rsid w:val="006936A7"/>
    <w:rsid w:val="00693FFD"/>
    <w:rsid w:val="00695C7E"/>
    <w:rsid w:val="006963D1"/>
    <w:rsid w:val="006B0287"/>
    <w:rsid w:val="006D2159"/>
    <w:rsid w:val="006E15A8"/>
    <w:rsid w:val="006E39F3"/>
    <w:rsid w:val="006E68FF"/>
    <w:rsid w:val="006F175E"/>
    <w:rsid w:val="006F787C"/>
    <w:rsid w:val="00702636"/>
    <w:rsid w:val="007050C9"/>
    <w:rsid w:val="00707E21"/>
    <w:rsid w:val="00714291"/>
    <w:rsid w:val="007206E5"/>
    <w:rsid w:val="00724507"/>
    <w:rsid w:val="00724AA9"/>
    <w:rsid w:val="0072671E"/>
    <w:rsid w:val="00736A59"/>
    <w:rsid w:val="00753225"/>
    <w:rsid w:val="00753BD9"/>
    <w:rsid w:val="00773E6C"/>
    <w:rsid w:val="00775FBD"/>
    <w:rsid w:val="0077738D"/>
    <w:rsid w:val="00781FB1"/>
    <w:rsid w:val="007904EF"/>
    <w:rsid w:val="007921D6"/>
    <w:rsid w:val="00792769"/>
    <w:rsid w:val="00792BF4"/>
    <w:rsid w:val="00796BF7"/>
    <w:rsid w:val="007A03C2"/>
    <w:rsid w:val="007A0E6B"/>
    <w:rsid w:val="007A5CA4"/>
    <w:rsid w:val="007B2071"/>
    <w:rsid w:val="007B4713"/>
    <w:rsid w:val="007C53C6"/>
    <w:rsid w:val="007C6253"/>
    <w:rsid w:val="007E5C5A"/>
    <w:rsid w:val="007E76AB"/>
    <w:rsid w:val="007F1C87"/>
    <w:rsid w:val="007F283C"/>
    <w:rsid w:val="008012D2"/>
    <w:rsid w:val="00804593"/>
    <w:rsid w:val="00805DF4"/>
    <w:rsid w:val="00813C37"/>
    <w:rsid w:val="008154B5"/>
    <w:rsid w:val="00821702"/>
    <w:rsid w:val="00821AC3"/>
    <w:rsid w:val="00822668"/>
    <w:rsid w:val="00823962"/>
    <w:rsid w:val="00825595"/>
    <w:rsid w:val="00851E3A"/>
    <w:rsid w:val="00852719"/>
    <w:rsid w:val="00857A68"/>
    <w:rsid w:val="00860115"/>
    <w:rsid w:val="00871FD3"/>
    <w:rsid w:val="00873BE4"/>
    <w:rsid w:val="008775E7"/>
    <w:rsid w:val="00880056"/>
    <w:rsid w:val="0088710F"/>
    <w:rsid w:val="0088783C"/>
    <w:rsid w:val="00891348"/>
    <w:rsid w:val="00891AC2"/>
    <w:rsid w:val="00894B67"/>
    <w:rsid w:val="008E210E"/>
    <w:rsid w:val="008E68BC"/>
    <w:rsid w:val="00903873"/>
    <w:rsid w:val="00917A65"/>
    <w:rsid w:val="00921B7E"/>
    <w:rsid w:val="00921E3B"/>
    <w:rsid w:val="00922175"/>
    <w:rsid w:val="009228BD"/>
    <w:rsid w:val="009370BC"/>
    <w:rsid w:val="0094503F"/>
    <w:rsid w:val="00945B5E"/>
    <w:rsid w:val="0095113E"/>
    <w:rsid w:val="00955C3E"/>
    <w:rsid w:val="00956101"/>
    <w:rsid w:val="00970580"/>
    <w:rsid w:val="00983362"/>
    <w:rsid w:val="0098739B"/>
    <w:rsid w:val="009932CA"/>
    <w:rsid w:val="009969B1"/>
    <w:rsid w:val="009B2895"/>
    <w:rsid w:val="009B61E5"/>
    <w:rsid w:val="009C6EAC"/>
    <w:rsid w:val="009D1E89"/>
    <w:rsid w:val="009E5010"/>
    <w:rsid w:val="009E70BE"/>
    <w:rsid w:val="009F375F"/>
    <w:rsid w:val="00A0434D"/>
    <w:rsid w:val="00A051C7"/>
    <w:rsid w:val="00A17661"/>
    <w:rsid w:val="00A24B2D"/>
    <w:rsid w:val="00A2589E"/>
    <w:rsid w:val="00A40966"/>
    <w:rsid w:val="00A44C68"/>
    <w:rsid w:val="00A52558"/>
    <w:rsid w:val="00A54185"/>
    <w:rsid w:val="00A57A0C"/>
    <w:rsid w:val="00A648C4"/>
    <w:rsid w:val="00A7427A"/>
    <w:rsid w:val="00A921E0"/>
    <w:rsid w:val="00A922F4"/>
    <w:rsid w:val="00A9799D"/>
    <w:rsid w:val="00AA5020"/>
    <w:rsid w:val="00AB24AA"/>
    <w:rsid w:val="00AB2A95"/>
    <w:rsid w:val="00AB6230"/>
    <w:rsid w:val="00AD4466"/>
    <w:rsid w:val="00AE5526"/>
    <w:rsid w:val="00AF051B"/>
    <w:rsid w:val="00AF78C4"/>
    <w:rsid w:val="00B01578"/>
    <w:rsid w:val="00B01906"/>
    <w:rsid w:val="00B02FD2"/>
    <w:rsid w:val="00B0738F"/>
    <w:rsid w:val="00B1328F"/>
    <w:rsid w:val="00B16294"/>
    <w:rsid w:val="00B26601"/>
    <w:rsid w:val="00B33883"/>
    <w:rsid w:val="00B339DC"/>
    <w:rsid w:val="00B373C6"/>
    <w:rsid w:val="00B40C07"/>
    <w:rsid w:val="00B41951"/>
    <w:rsid w:val="00B425DE"/>
    <w:rsid w:val="00B5221B"/>
    <w:rsid w:val="00B53229"/>
    <w:rsid w:val="00B56395"/>
    <w:rsid w:val="00B62480"/>
    <w:rsid w:val="00B7388B"/>
    <w:rsid w:val="00B81B70"/>
    <w:rsid w:val="00B91E67"/>
    <w:rsid w:val="00BB1482"/>
    <w:rsid w:val="00BD0724"/>
    <w:rsid w:val="00BD2B91"/>
    <w:rsid w:val="00BD32C6"/>
    <w:rsid w:val="00BE3A6F"/>
    <w:rsid w:val="00BE5521"/>
    <w:rsid w:val="00BF6D52"/>
    <w:rsid w:val="00C00693"/>
    <w:rsid w:val="00C02211"/>
    <w:rsid w:val="00C0505A"/>
    <w:rsid w:val="00C177CC"/>
    <w:rsid w:val="00C22307"/>
    <w:rsid w:val="00C31EE1"/>
    <w:rsid w:val="00C365B3"/>
    <w:rsid w:val="00C3681F"/>
    <w:rsid w:val="00C42B06"/>
    <w:rsid w:val="00C4485F"/>
    <w:rsid w:val="00C47036"/>
    <w:rsid w:val="00C5232A"/>
    <w:rsid w:val="00C53263"/>
    <w:rsid w:val="00C60BE3"/>
    <w:rsid w:val="00C66640"/>
    <w:rsid w:val="00C66C96"/>
    <w:rsid w:val="00C75F1D"/>
    <w:rsid w:val="00C829D3"/>
    <w:rsid w:val="00C839EC"/>
    <w:rsid w:val="00C911D3"/>
    <w:rsid w:val="00C93CDE"/>
    <w:rsid w:val="00CA6234"/>
    <w:rsid w:val="00CA6585"/>
    <w:rsid w:val="00CB68E8"/>
    <w:rsid w:val="00CC7FAA"/>
    <w:rsid w:val="00CF4A20"/>
    <w:rsid w:val="00D00600"/>
    <w:rsid w:val="00D04F01"/>
    <w:rsid w:val="00D06414"/>
    <w:rsid w:val="00D101EB"/>
    <w:rsid w:val="00D11F88"/>
    <w:rsid w:val="00D24CFE"/>
    <w:rsid w:val="00D338E4"/>
    <w:rsid w:val="00D4557F"/>
    <w:rsid w:val="00D51947"/>
    <w:rsid w:val="00D532F0"/>
    <w:rsid w:val="00D60C7F"/>
    <w:rsid w:val="00D65AAC"/>
    <w:rsid w:val="00D66E71"/>
    <w:rsid w:val="00D71E51"/>
    <w:rsid w:val="00D72B22"/>
    <w:rsid w:val="00D766BF"/>
    <w:rsid w:val="00D77413"/>
    <w:rsid w:val="00D82759"/>
    <w:rsid w:val="00D83EB1"/>
    <w:rsid w:val="00D84149"/>
    <w:rsid w:val="00D86DE4"/>
    <w:rsid w:val="00D873A6"/>
    <w:rsid w:val="00DA29FA"/>
    <w:rsid w:val="00DB061B"/>
    <w:rsid w:val="00DB2E21"/>
    <w:rsid w:val="00DD4250"/>
    <w:rsid w:val="00DE008C"/>
    <w:rsid w:val="00DE51DB"/>
    <w:rsid w:val="00DE63A4"/>
    <w:rsid w:val="00DF344A"/>
    <w:rsid w:val="00E028D5"/>
    <w:rsid w:val="00E127DE"/>
    <w:rsid w:val="00E13A84"/>
    <w:rsid w:val="00E23F1D"/>
    <w:rsid w:val="00E30E05"/>
    <w:rsid w:val="00E36361"/>
    <w:rsid w:val="00E3755A"/>
    <w:rsid w:val="00E4556F"/>
    <w:rsid w:val="00E478C8"/>
    <w:rsid w:val="00E55AE9"/>
    <w:rsid w:val="00E66045"/>
    <w:rsid w:val="00E829C3"/>
    <w:rsid w:val="00E86FF9"/>
    <w:rsid w:val="00E929B2"/>
    <w:rsid w:val="00EA4856"/>
    <w:rsid w:val="00EB0C84"/>
    <w:rsid w:val="00EB1BA6"/>
    <w:rsid w:val="00EB2FF7"/>
    <w:rsid w:val="00EB48AA"/>
    <w:rsid w:val="00EC3E4C"/>
    <w:rsid w:val="00EC4FF7"/>
    <w:rsid w:val="00ED21AE"/>
    <w:rsid w:val="00EE376D"/>
    <w:rsid w:val="00EF3A13"/>
    <w:rsid w:val="00EF583E"/>
    <w:rsid w:val="00F03198"/>
    <w:rsid w:val="00F061E2"/>
    <w:rsid w:val="00F07748"/>
    <w:rsid w:val="00F10B0F"/>
    <w:rsid w:val="00F2457A"/>
    <w:rsid w:val="00F264BF"/>
    <w:rsid w:val="00F26E92"/>
    <w:rsid w:val="00F378D6"/>
    <w:rsid w:val="00F3797A"/>
    <w:rsid w:val="00F40D53"/>
    <w:rsid w:val="00F4525C"/>
    <w:rsid w:val="00F50D86"/>
    <w:rsid w:val="00F56B39"/>
    <w:rsid w:val="00F62240"/>
    <w:rsid w:val="00F652AD"/>
    <w:rsid w:val="00F73CAE"/>
    <w:rsid w:val="00F771A8"/>
    <w:rsid w:val="00F82A62"/>
    <w:rsid w:val="00F91F28"/>
    <w:rsid w:val="00F92545"/>
    <w:rsid w:val="00F9346C"/>
    <w:rsid w:val="00F94711"/>
    <w:rsid w:val="00F95ED1"/>
    <w:rsid w:val="00FB1E76"/>
    <w:rsid w:val="00FB32F4"/>
    <w:rsid w:val="00FB6A35"/>
    <w:rsid w:val="00FC12C2"/>
    <w:rsid w:val="00FC6795"/>
    <w:rsid w:val="00FE1C7B"/>
    <w:rsid w:val="00FE346C"/>
    <w:rsid w:val="00FE3F0B"/>
    <w:rsid w:val="00FF32B8"/>
    <w:rsid w:val="05B15F2A"/>
    <w:rsid w:val="06179EA5"/>
    <w:rsid w:val="0A0CEA98"/>
    <w:rsid w:val="0EE72366"/>
    <w:rsid w:val="0F33746F"/>
    <w:rsid w:val="13875D8B"/>
    <w:rsid w:val="14C1A4B9"/>
    <w:rsid w:val="1B61DC60"/>
    <w:rsid w:val="1C03B7C9"/>
    <w:rsid w:val="1C07707B"/>
    <w:rsid w:val="1C7FBD46"/>
    <w:rsid w:val="1E82556D"/>
    <w:rsid w:val="2091A67A"/>
    <w:rsid w:val="20C98FC9"/>
    <w:rsid w:val="239BEBE0"/>
    <w:rsid w:val="250A1418"/>
    <w:rsid w:val="2747BA69"/>
    <w:rsid w:val="2B8BCEFA"/>
    <w:rsid w:val="2C43713A"/>
    <w:rsid w:val="2E5151CC"/>
    <w:rsid w:val="3F55483B"/>
    <w:rsid w:val="3FFA232C"/>
    <w:rsid w:val="416717B2"/>
    <w:rsid w:val="43CEF103"/>
    <w:rsid w:val="470338FB"/>
    <w:rsid w:val="4D9EE71A"/>
    <w:rsid w:val="4FCCEA30"/>
    <w:rsid w:val="51249524"/>
    <w:rsid w:val="5A06440F"/>
    <w:rsid w:val="5E34B500"/>
    <w:rsid w:val="5F161DDD"/>
    <w:rsid w:val="60892A1D"/>
    <w:rsid w:val="6865C638"/>
    <w:rsid w:val="6DD0C7A2"/>
    <w:rsid w:val="6F5EACC1"/>
    <w:rsid w:val="6F65274B"/>
    <w:rsid w:val="7BA182E9"/>
    <w:rsid w:val="7FED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/>
    <o:shapelayout v:ext="edit">
      <o:idmap v:ext="edit" data="1"/>
    </o:shapelayout>
  </w:shapeDefaults>
  <w:decimalSymbol w:val="."/>
  <w:listSeparator w:val=","/>
  <w14:docId w14:val="767C2251"/>
  <w15:docId w15:val="{9FD34A64-DF8E-45C9-86AD-2F445D50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paragraph" w:styleId="Heading1">
    <w:name w:val="heading 1"/>
    <w:basedOn w:val="Normal"/>
    <w:next w:val="Normal"/>
    <w:link w:val="Heading1Char"/>
    <w:uiPriority w:val="9"/>
    <w:qFormat/>
    <w:rsid w:val="000901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72AA" w:themeColor="accent1" w:themeShade="BF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2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0BC"/>
  </w:style>
  <w:style w:type="paragraph" w:styleId="BalloonText">
    <w:name w:val="Balloon Text"/>
    <w:basedOn w:val="Normal"/>
    <w:link w:val="BalloonTextChar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317C3B"/>
    <w:pPr>
      <w:spacing w:before="240" w:after="240" w:line="560" w:lineRule="exact"/>
      <w:ind w:left="-113"/>
      <w:outlineLvl w:val="0"/>
    </w:pPr>
    <w:rPr>
      <w:rFonts w:ascii="Arial" w:hAnsi="Arial" w:cs="Arial"/>
      <w:noProof/>
      <w:color w:val="0F7EB4"/>
      <w:sz w:val="40"/>
      <w:szCs w:val="48"/>
      <w:lang w:val="en-AU" w:eastAsia="en-AU"/>
    </w:rPr>
  </w:style>
  <w:style w:type="paragraph" w:customStyle="1" w:styleId="VCAAHeading1">
    <w:name w:val="VCAA Heading 1"/>
    <w:next w:val="VCAAbody"/>
    <w:qFormat/>
    <w:rsid w:val="00262DE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D0060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A922F4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177AB8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00600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D00600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D0060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D0060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8E210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paragraph" w:customStyle="1" w:styleId="HeaderFooter">
    <w:name w:val="Header &amp; Footer"/>
    <w:rsid w:val="003D4470"/>
    <w:pPr>
      <w:tabs>
        <w:tab w:val="right" w:pos="12960"/>
      </w:tabs>
      <w:spacing w:after="0" w:line="240" w:lineRule="auto"/>
    </w:pPr>
    <w:rPr>
      <w:rFonts w:ascii="Helvetica" w:eastAsia="Arial Unicode MS" w:hAnsi="Helvetica" w:cs="Times New Roman"/>
      <w:color w:val="000000"/>
      <w:sz w:val="20"/>
      <w:szCs w:val="20"/>
    </w:rPr>
  </w:style>
  <w:style w:type="paragraph" w:customStyle="1" w:styleId="Body1">
    <w:name w:val="Body 1"/>
    <w:autoRedefine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imported-TableGrid">
    <w:name w:val="imported-Table Grid"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imported-BodyBullet">
    <w:name w:val="imported-Body Bullet"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List0">
    <w:name w:val="List 0"/>
    <w:semiHidden/>
    <w:rsid w:val="003D4470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3D4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D44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447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D4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D447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90162"/>
    <w:pPr>
      <w:ind w:left="720"/>
      <w:contextualSpacing/>
    </w:pPr>
    <w:rPr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090162"/>
    <w:rPr>
      <w:rFonts w:asciiTheme="majorHAnsi" w:eastAsiaTheme="majorEastAsia" w:hAnsiTheme="majorHAnsi" w:cstheme="majorBidi"/>
      <w:b/>
      <w:bCs/>
      <w:color w:val="0072AA" w:themeColor="accent1" w:themeShade="BF"/>
      <w:sz w:val="28"/>
      <w:szCs w:val="28"/>
      <w:lang w:val="en-AU"/>
    </w:rPr>
  </w:style>
  <w:style w:type="paragraph" w:styleId="NormalWeb">
    <w:name w:val="Normal (Web)"/>
    <w:basedOn w:val="Normal"/>
    <w:uiPriority w:val="99"/>
    <w:unhideWhenUsed/>
    <w:rsid w:val="0009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09016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C3E4C"/>
    <w:rPr>
      <w:color w:val="8DB3E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E4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21B"/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paragraph" w:customStyle="1" w:styleId="VCAAtablecondensedstrand">
    <w:name w:val="VCAA table condensed strand"/>
    <w:basedOn w:val="VCAAtablecondensed"/>
    <w:qFormat/>
    <w:rsid w:val="00B5221B"/>
    <w:pPr>
      <w:spacing w:before="160"/>
    </w:pPr>
    <w:rPr>
      <w:b/>
      <w:bCs/>
      <w:color w:val="0070C0"/>
    </w:rPr>
  </w:style>
  <w:style w:type="character" w:customStyle="1" w:styleId="Inputdetaild">
    <w:name w:val="Input detaild"/>
    <w:basedOn w:val="DefaultParagraphFont"/>
    <w:uiPriority w:val="1"/>
    <w:rsid w:val="000A2697"/>
    <w:rPr>
      <w:color w:val="0070C0"/>
    </w:rPr>
  </w:style>
  <w:style w:type="paragraph" w:styleId="Revision">
    <w:name w:val="Revision"/>
    <w:hidden/>
    <w:uiPriority w:val="99"/>
    <w:semiHidden/>
    <w:rsid w:val="003F7DB6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891AC2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804593"/>
  </w:style>
  <w:style w:type="character" w:customStyle="1" w:styleId="eop">
    <w:name w:val="eop"/>
    <w:basedOn w:val="DefaultParagraphFont"/>
    <w:rsid w:val="00804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9454701\AppData\Roaming\Microsoft\Templates\VCAAA3landscap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40FF430DAA3749F288E711B8C7877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CBDC9-EF47-4528-826D-AC57D4002152}"/>
      </w:docPartPr>
      <w:docPartBody>
        <w:p w:rsidR="00226A22" w:rsidRDefault="004F24C0">
          <w:r w:rsidRPr="005B6788">
            <w:rPr>
              <w:rStyle w:val="PlaceholderText"/>
            </w:rPr>
            <w:t>[Title]</w:t>
          </w:r>
        </w:p>
      </w:docPartBody>
    </w:docPart>
    <w:docPart>
      <w:docPartPr>
        <w:name w:val="943259550C0D4910B77B390C82EB0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ECDED-F449-4015-A9EE-0B0AEDA79E86}"/>
      </w:docPartPr>
      <w:docPartBody>
        <w:p w:rsidR="00032E44" w:rsidRDefault="00226A22" w:rsidP="00226A22">
          <w:pPr>
            <w:pStyle w:val="943259550C0D4910B77B390C82EB042B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36F46418184B979CC238CCC94CE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6251F-8756-4670-9E73-03B78081AB78}"/>
      </w:docPartPr>
      <w:docPartBody>
        <w:p w:rsidR="00032E44" w:rsidRDefault="00226A22" w:rsidP="00226A22">
          <w:pPr>
            <w:pStyle w:val="5736F46418184B979CC238CCC94CE038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2AC4F291764BA2A8EADA9A65DC9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BDC56-9975-46B4-9E13-E55E2539B38A}"/>
      </w:docPartPr>
      <w:docPartBody>
        <w:p w:rsidR="00032E44" w:rsidRDefault="00226A22" w:rsidP="00226A22">
          <w:pPr>
            <w:pStyle w:val="542AC4F291764BA2A8EADA9A65DC949B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01D92D8D7E428C8EFA7A317724D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D817C-7BA5-44A3-85CE-24C8B3D0E40B}"/>
      </w:docPartPr>
      <w:docPartBody>
        <w:p w:rsidR="00032E44" w:rsidRDefault="00226A22" w:rsidP="00226A22">
          <w:pPr>
            <w:pStyle w:val="D601D92D8D7E428C8EFA7A317724DE1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032E44"/>
    <w:rsid w:val="00140F19"/>
    <w:rsid w:val="001779D8"/>
    <w:rsid w:val="00184351"/>
    <w:rsid w:val="001F4026"/>
    <w:rsid w:val="00226A22"/>
    <w:rsid w:val="00283A12"/>
    <w:rsid w:val="002D432B"/>
    <w:rsid w:val="00360C95"/>
    <w:rsid w:val="00367A36"/>
    <w:rsid w:val="0037215F"/>
    <w:rsid w:val="003805CF"/>
    <w:rsid w:val="0038652A"/>
    <w:rsid w:val="004465BB"/>
    <w:rsid w:val="004F24C0"/>
    <w:rsid w:val="0054605F"/>
    <w:rsid w:val="005611CE"/>
    <w:rsid w:val="00584A75"/>
    <w:rsid w:val="005C2BBB"/>
    <w:rsid w:val="006224F1"/>
    <w:rsid w:val="0067796C"/>
    <w:rsid w:val="006779DD"/>
    <w:rsid w:val="006936A7"/>
    <w:rsid w:val="006C3B58"/>
    <w:rsid w:val="006D0A71"/>
    <w:rsid w:val="00736A59"/>
    <w:rsid w:val="0077738D"/>
    <w:rsid w:val="00887452"/>
    <w:rsid w:val="00922D44"/>
    <w:rsid w:val="00965B42"/>
    <w:rsid w:val="00985EFC"/>
    <w:rsid w:val="009958EA"/>
    <w:rsid w:val="009C1A9D"/>
    <w:rsid w:val="009C6EAC"/>
    <w:rsid w:val="009E70BE"/>
    <w:rsid w:val="00A544F0"/>
    <w:rsid w:val="00A648C4"/>
    <w:rsid w:val="00AB6230"/>
    <w:rsid w:val="00BB4446"/>
    <w:rsid w:val="00BE4BED"/>
    <w:rsid w:val="00C31EE1"/>
    <w:rsid w:val="00C4485F"/>
    <w:rsid w:val="00C63C30"/>
    <w:rsid w:val="00C827EE"/>
    <w:rsid w:val="00CF4A20"/>
    <w:rsid w:val="00D21CF7"/>
    <w:rsid w:val="00DF3F00"/>
    <w:rsid w:val="00E13A84"/>
    <w:rsid w:val="00E4556F"/>
    <w:rsid w:val="00EC0367"/>
    <w:rsid w:val="00F378D6"/>
    <w:rsid w:val="00F53CE3"/>
    <w:rsid w:val="00F931BF"/>
    <w:rsid w:val="00F9346C"/>
    <w:rsid w:val="00FF0C14"/>
    <w:rsid w:val="00FF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65BB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943259550C0D4910B77B390C82EB042B">
    <w:name w:val="943259550C0D4910B77B390C82EB042B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5736F46418184B979CC238CCC94CE038">
    <w:name w:val="5736F46418184B979CC238CCC94CE038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542AC4F291764BA2A8EADA9A65DC949B">
    <w:name w:val="542AC4F291764BA2A8EADA9A65DC949B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D601D92D8D7E428C8EFA7A317724DE19">
    <w:name w:val="D601D92D8D7E428C8EFA7A317724DE19"/>
    <w:rsid w:val="00226A22"/>
    <w:pPr>
      <w:spacing w:after="160" w:line="259" w:lineRule="auto"/>
    </w:pPr>
    <w:rPr>
      <w:sz w:val="22"/>
      <w:szCs w:val="22"/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485452da225f07ff9689cc34ba406c1a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50d04bb9808dbf8181f1e898f3bb9dd3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e1db73-ac97-4842-acda-8d436d9fa6ab">
      <Terms xmlns="http://schemas.microsoft.com/office/infopath/2007/PartnerControls"/>
    </lcf76f155ced4ddcb4097134ff3c332f>
    <TaxCatchAll xmlns="21907e44-c885-4190-82ed-bb8a63b8a28a" xsi:nil="true"/>
    <_Flow_SignoffStatus xmlns="67e1db73-ac97-4842-acda-8d436d9fa6ab" xsi:nil="true"/>
    <Versioncontrol_x0028_docholder_x0029_ xmlns="67e1db73-ac97-4842-acda-8d436d9fa6ab" xsi:nil="true"/>
    <Versioncontrol xmlns="67e1db73-ac97-4842-acda-8d436d9fa6ab" xsi:nil="true"/>
    <Status xmlns="67e1db73-ac97-4842-acda-8d436d9fa6ab" xsi:nil="true"/>
  </documentManagement>
</p:properties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AA554E-081C-4FDC-BDCC-74D08F08A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CE6402-74C9-4C83-B1E7-DA86FF9800FC}">
  <ds:schemaRefs>
    <ds:schemaRef ds:uri="http://purl.org/dc/elements/1.1/"/>
    <ds:schemaRef ds:uri="21907e44-c885-4190-82ed-bb8a63b8a28a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67e1db73-ac97-4842-acda-8d436d9fa6ab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VCAAA3landscape</Template>
  <TotalTime>3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Humanities curriculum area plan – primary</vt:lpstr>
    </vt:vector>
  </TitlesOfParts>
  <Company>Victorian Curriculum and Assessment Authority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Humanities curriculum area plan – primary</dc:title>
  <dc:subject/>
  <dc:creator>Derek Tolan</dc:creator>
  <cp:keywords>Curriculum, planning, strand, template</cp:keywords>
  <dc:description>19 August 2025</dc:description>
  <cp:lastModifiedBy>Rikki Borg</cp:lastModifiedBy>
  <cp:revision>20</cp:revision>
  <cp:lastPrinted>2025-09-02T01:44:00Z</cp:lastPrinted>
  <dcterms:created xsi:type="dcterms:W3CDTF">2025-08-04T08:32:00Z</dcterms:created>
  <dcterms:modified xsi:type="dcterms:W3CDTF">2025-09-02T02:09:00Z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DEECD_Expired">
    <vt:bool>false</vt:bool>
  </property>
  <property fmtid="{D5CDD505-2E9C-101B-9397-08002B2CF9AE}" pid="4" name="DEECD_Author">
    <vt:lpwstr>3;#VCAA|ae0180aa-7478-4220-a827-32d8158f8b8e</vt:lpwstr>
  </property>
  <property fmtid="{D5CDD505-2E9C-101B-9397-08002B2CF9AE}" pid="5" name="DEECD_SubjectCategory">
    <vt:lpwstr/>
  </property>
  <property fmtid="{D5CDD505-2E9C-101B-9397-08002B2CF9AE}" pid="6" name="DEECD_ItemType">
    <vt:lpwstr>2;#Page|eb523acf-a821-456c-a76b-7607578309d7</vt:lpwstr>
  </property>
  <property fmtid="{D5CDD505-2E9C-101B-9397-08002B2CF9AE}" pid="7" name="DEECD_Audience">
    <vt:lpwstr/>
  </property>
  <property fmtid="{D5CDD505-2E9C-101B-9397-08002B2CF9AE}" pid="8" name="MediaServiceImageTags">
    <vt:lpwstr/>
  </property>
</Properties>
</file>