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695"/>
        <w:tblOverlap w:val="never"/>
        <w:tblW w:w="606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Key to the Mathematics curriculum area plan – Years 7 to 10 (sample only)"/>
      </w:tblPr>
      <w:tblGrid>
        <w:gridCol w:w="6066"/>
      </w:tblGrid>
      <w:tr w:rsidR="007C6253" w:rsidRPr="00EE45B1" w14:paraId="61A7FE22" w14:textId="77777777" w:rsidTr="007C6253">
        <w:trPr>
          <w:trHeight w:val="510"/>
        </w:trPr>
        <w:tc>
          <w:tcPr>
            <w:tcW w:w="606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4EB4AF8" w14:textId="17E86C37" w:rsidR="007C6253" w:rsidRPr="007C6253" w:rsidRDefault="007C6253" w:rsidP="007C6253">
            <w:pPr>
              <w:pStyle w:val="VCAAbody"/>
              <w:rPr>
                <w:noProof/>
              </w:rPr>
            </w:pPr>
            <w:r>
              <w:rPr>
                <w:b/>
                <w:bCs/>
                <w:noProof/>
              </w:rPr>
              <w:t>Key</w:t>
            </w:r>
            <w:r w:rsidRPr="00825595">
              <w:rPr>
                <w:b/>
                <w:bCs/>
                <w:noProof/>
              </w:rPr>
              <w:t>:</w:t>
            </w:r>
            <w:r w:rsidRPr="00825595">
              <w:rPr>
                <w:noProof/>
              </w:rPr>
              <w:t xml:space="preserve"> </w:t>
            </w:r>
          </w:p>
        </w:tc>
      </w:tr>
      <w:tr w:rsidR="003F7DB6" w:rsidRPr="00EE45B1" w14:paraId="66E0DAA7" w14:textId="77777777" w:rsidTr="007C6253">
        <w:trPr>
          <w:trHeight w:val="510"/>
        </w:trPr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D229" w14:textId="41DF80DE" w:rsidR="003F7DB6" w:rsidRDefault="003F7DB6" w:rsidP="00D11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Unit number and</w:t>
            </w:r>
            <w:r w:rsidR="00D71E51">
              <w:rPr>
                <w:rFonts w:ascii="Arial Narrow" w:hAnsi="Arial Narrow"/>
                <w:b/>
                <w:sz w:val="20"/>
                <w:szCs w:val="20"/>
              </w:rPr>
              <w:t>/or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name </w:t>
            </w:r>
          </w:p>
          <w:p w14:paraId="25166301" w14:textId="41721794" w:rsidR="003F7DB6" w:rsidRPr="00C5232A" w:rsidRDefault="003F7DB6" w:rsidP="005C03F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C5232A">
              <w:rPr>
                <w:rFonts w:ascii="Arial Narrow" w:hAnsi="Arial Narrow"/>
                <w:bCs/>
                <w:sz w:val="20"/>
                <w:szCs w:val="20"/>
              </w:rPr>
              <w:t>Text/</w:t>
            </w:r>
            <w:r w:rsidR="00F82A62">
              <w:rPr>
                <w:rFonts w:ascii="Arial Narrow" w:hAnsi="Arial Narrow"/>
                <w:bCs/>
                <w:sz w:val="20"/>
                <w:szCs w:val="20"/>
              </w:rPr>
              <w:t>t</w:t>
            </w:r>
            <w:r w:rsidRPr="00C5232A">
              <w:rPr>
                <w:rFonts w:ascii="Arial Narrow" w:hAnsi="Arial Narrow"/>
                <w:bCs/>
                <w:sz w:val="20"/>
                <w:szCs w:val="20"/>
              </w:rPr>
              <w:t>ext type (including mentor texts, selected texts)</w:t>
            </w:r>
          </w:p>
        </w:tc>
      </w:tr>
      <w:tr w:rsidR="00825595" w:rsidRPr="00EE45B1" w14:paraId="7F173EDC" w14:textId="77777777" w:rsidTr="007C6253">
        <w:trPr>
          <w:trHeight w:val="113"/>
        </w:trPr>
        <w:tc>
          <w:tcPr>
            <w:tcW w:w="6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D0862" w14:textId="77777777" w:rsidR="00825595" w:rsidRDefault="00825595" w:rsidP="00D11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71E51" w:rsidRPr="00EE45B1" w14:paraId="18CE3FA2" w14:textId="77777777" w:rsidTr="007C6253">
        <w:trPr>
          <w:trHeight w:val="510"/>
        </w:trPr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11F5ABD8" w14:textId="085A7C70" w:rsidR="00D71E51" w:rsidRPr="00796A08" w:rsidRDefault="00D71E51" w:rsidP="00D11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6A08">
              <w:rPr>
                <w:rFonts w:ascii="Arial Narrow" w:hAnsi="Arial Narrow"/>
                <w:b/>
                <w:sz w:val="20"/>
                <w:szCs w:val="20"/>
              </w:rPr>
              <w:t>Other school calendar considerations</w:t>
            </w:r>
          </w:p>
        </w:tc>
      </w:tr>
    </w:tbl>
    <w:p w14:paraId="7E095C18" w14:textId="33150F68" w:rsidR="00D64AFF" w:rsidRPr="0011774A" w:rsidRDefault="00AD4466" w:rsidP="23B7AB51">
      <w:pPr>
        <w:pStyle w:val="VCAADocumenttitle"/>
        <w:spacing w:before="240" w:after="240"/>
        <w:ind w:left="-113"/>
        <w:rPr>
          <w:sz w:val="40"/>
          <w:szCs w:val="40"/>
        </w:rPr>
      </w:pPr>
      <w:r w:rsidRPr="0011774A">
        <w:rPr>
          <w:sz w:val="40"/>
          <w:szCs w:val="40"/>
        </w:rPr>
        <w:t xml:space="preserve"> </w:t>
      </w:r>
      <w:sdt>
        <w:sdtPr>
          <w:rPr>
            <w:sz w:val="40"/>
            <w:szCs w:val="40"/>
          </w:r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60FF5">
            <w:rPr>
              <w:sz w:val="40"/>
              <w:szCs w:val="40"/>
            </w:rPr>
            <w:t>English</w:t>
          </w:r>
          <w:r w:rsidR="00960FF5" w:rsidRPr="00C5232A">
            <w:rPr>
              <w:sz w:val="40"/>
              <w:szCs w:val="40"/>
            </w:rPr>
            <w:t xml:space="preserve"> plan –</w:t>
          </w:r>
          <w:r w:rsidR="00960FF5">
            <w:rPr>
              <w:sz w:val="40"/>
              <w:szCs w:val="40"/>
            </w:rPr>
            <w:t xml:space="preserve"> secondary school example</w:t>
          </w:r>
        </w:sdtContent>
      </w:sdt>
      <w:r w:rsidR="003F7DB6" w:rsidRPr="00C5232A">
        <w:rPr>
          <w:sz w:val="40"/>
          <w:szCs w:val="40"/>
        </w:rPr>
        <w:t xml:space="preserve"> </w:t>
      </w:r>
    </w:p>
    <w:p w14:paraId="109B3431" w14:textId="77777777" w:rsidR="00751AFD" w:rsidRDefault="00751AFD" w:rsidP="00796A08">
      <w:pPr>
        <w:pStyle w:val="VCAAbody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Cs w:val="20"/>
        </w:rPr>
        <w:t xml:space="preserve">Use this template to create </w:t>
      </w:r>
      <w:r>
        <w:rPr>
          <w:rStyle w:val="normaltextrun"/>
          <w:b/>
          <w:bCs/>
          <w:szCs w:val="20"/>
        </w:rPr>
        <w:t xml:space="preserve">a curriculum area plan for </w:t>
      </w:r>
      <w:r>
        <w:rPr>
          <w:rStyle w:val="normaltextrun"/>
          <w:b/>
          <w:bCs/>
          <w:color w:val="000000"/>
          <w:szCs w:val="20"/>
        </w:rPr>
        <w:t>English that considers:</w:t>
      </w:r>
      <w:r>
        <w:rPr>
          <w:rStyle w:val="eop"/>
          <w:color w:val="000000"/>
          <w:szCs w:val="20"/>
        </w:rPr>
        <w:t> </w:t>
      </w:r>
    </w:p>
    <w:p w14:paraId="2D2DE9E2" w14:textId="77777777" w:rsidR="00751AFD" w:rsidRPr="00960FF5" w:rsidRDefault="00751AFD" w:rsidP="00960FF5">
      <w:pPr>
        <w:pStyle w:val="VCAAbullet"/>
      </w:pPr>
      <w:r w:rsidRPr="00796A08">
        <w:t>the development and sequence of related teaching and learning units across the years </w:t>
      </w:r>
    </w:p>
    <w:p w14:paraId="557251C6" w14:textId="79C558D7" w:rsidR="00751AFD" w:rsidRPr="00960FF5" w:rsidRDefault="00751AFD" w:rsidP="00960FF5">
      <w:pPr>
        <w:pStyle w:val="VCAAbullet"/>
      </w:pPr>
      <w:r w:rsidRPr="00796A08">
        <w:t>the focus and time allocation for coverage of the curriculum content </w:t>
      </w:r>
    </w:p>
    <w:p w14:paraId="1DB80E7F" w14:textId="15C0B827" w:rsidR="00751AFD" w:rsidRPr="00960FF5" w:rsidRDefault="00751AFD" w:rsidP="00960FF5">
      <w:pPr>
        <w:pStyle w:val="VCAAbullet"/>
      </w:pPr>
      <w:r w:rsidRPr="00796A08">
        <w:t>the balance of curriculum coverage across the school year, to support learning progression based on the curriculum continuum and reduce the risk of repetition or gaps </w:t>
      </w:r>
    </w:p>
    <w:p w14:paraId="3910D163" w14:textId="77777777" w:rsidR="00751AFD" w:rsidRPr="00960FF5" w:rsidRDefault="00751AFD" w:rsidP="00960FF5">
      <w:pPr>
        <w:pStyle w:val="VCAAbullet"/>
      </w:pPr>
      <w:r w:rsidRPr="00796A08">
        <w:t>other school calendar considerations. </w:t>
      </w:r>
    </w:p>
    <w:p w14:paraId="2F2BF7E7" w14:textId="77777777" w:rsidR="00751AFD" w:rsidRDefault="00751AFD" w:rsidP="00796A08">
      <w:pPr>
        <w:pStyle w:val="VCAAbody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Cs w:val="20"/>
        </w:rPr>
        <w:t>Hints:</w:t>
      </w:r>
      <w:r>
        <w:rPr>
          <w:rStyle w:val="normaltextrun"/>
          <w:color w:val="000000"/>
          <w:szCs w:val="20"/>
        </w:rPr>
        <w:t> </w:t>
      </w:r>
      <w:r>
        <w:rPr>
          <w:rStyle w:val="eop"/>
          <w:color w:val="000000"/>
          <w:szCs w:val="20"/>
        </w:rPr>
        <w:t> </w:t>
      </w:r>
    </w:p>
    <w:p w14:paraId="44D21C81" w14:textId="29A0E47E" w:rsidR="00751AFD" w:rsidRDefault="00751AFD" w:rsidP="00796A08">
      <w:pPr>
        <w:pStyle w:val="VCAAbullet"/>
      </w:pPr>
      <w:r>
        <w:rPr>
          <w:rStyle w:val="normaltextrun"/>
          <w:color w:val="000000"/>
          <w:szCs w:val="20"/>
        </w:rPr>
        <w:t xml:space="preserve">Use your completed </w:t>
      </w:r>
      <w:r>
        <w:rPr>
          <w:rStyle w:val="normaltextrun"/>
          <w:b/>
          <w:bCs/>
          <w:color w:val="0070C0"/>
          <w:szCs w:val="20"/>
        </w:rPr>
        <w:t xml:space="preserve">curriculum area map </w:t>
      </w:r>
      <w:r>
        <w:rPr>
          <w:rStyle w:val="normaltextrun"/>
          <w:color w:val="000000"/>
          <w:szCs w:val="20"/>
        </w:rPr>
        <w:t xml:space="preserve">to help populate this </w:t>
      </w:r>
      <w:r>
        <w:rPr>
          <w:rStyle w:val="normaltextrun"/>
          <w:b/>
          <w:bCs/>
          <w:color w:val="0070C0"/>
          <w:szCs w:val="20"/>
        </w:rPr>
        <w:t>curriculum area plan</w:t>
      </w:r>
      <w:r>
        <w:rPr>
          <w:rStyle w:val="normaltextrun"/>
          <w:color w:val="0070C0"/>
          <w:szCs w:val="20"/>
        </w:rPr>
        <w:t xml:space="preserve"> </w:t>
      </w:r>
      <w:r>
        <w:rPr>
          <w:rStyle w:val="normaltextrun"/>
          <w:color w:val="000000"/>
          <w:szCs w:val="20"/>
        </w:rPr>
        <w:t>with planned teacher and learning units. </w:t>
      </w:r>
      <w:r>
        <w:rPr>
          <w:rStyle w:val="eop"/>
          <w:color w:val="000000"/>
          <w:szCs w:val="20"/>
        </w:rPr>
        <w:t> </w:t>
      </w:r>
    </w:p>
    <w:p w14:paraId="4B9C548F" w14:textId="77777777" w:rsidR="00751AFD" w:rsidRDefault="00751AFD" w:rsidP="00796A08">
      <w:pPr>
        <w:pStyle w:val="VCAAbullet"/>
      </w:pPr>
      <w:r>
        <w:rPr>
          <w:rStyle w:val="normaltextrun"/>
          <w:color w:val="000000"/>
          <w:szCs w:val="20"/>
        </w:rPr>
        <w:t>Delete any year levels that are not relevant to your school context.</w:t>
      </w:r>
      <w:r>
        <w:rPr>
          <w:rStyle w:val="eop"/>
          <w:color w:val="000000"/>
          <w:szCs w:val="20"/>
        </w:rPr>
        <w:t> </w:t>
      </w:r>
    </w:p>
    <w:p w14:paraId="4764C7AB" w14:textId="77777777" w:rsidR="00751AFD" w:rsidRDefault="00751AFD" w:rsidP="00796A08">
      <w:pPr>
        <w:pStyle w:val="VCAAbullet"/>
      </w:pPr>
      <w:r>
        <w:rPr>
          <w:rStyle w:val="normaltextrun"/>
          <w:color w:val="000000"/>
          <w:szCs w:val="20"/>
        </w:rPr>
        <w:t xml:space="preserve">Use your completed curriculum area plan to help populate or update your </w:t>
      </w:r>
      <w:r>
        <w:rPr>
          <w:rStyle w:val="normaltextrun"/>
          <w:b/>
          <w:bCs/>
          <w:color w:val="0072AA"/>
          <w:szCs w:val="20"/>
        </w:rPr>
        <w:t>teaching and learning units</w:t>
      </w:r>
      <w:r>
        <w:rPr>
          <w:rStyle w:val="normaltextrun"/>
          <w:color w:val="000000"/>
          <w:szCs w:val="20"/>
        </w:rPr>
        <w:t>.</w:t>
      </w:r>
      <w:r>
        <w:rPr>
          <w:rStyle w:val="eop"/>
          <w:color w:val="000000"/>
          <w:szCs w:val="20"/>
        </w:rPr>
        <w:t> </w:t>
      </w:r>
    </w:p>
    <w:p w14:paraId="19A0DF43" w14:textId="2BD5C4D7" w:rsidR="001D3944" w:rsidRDefault="001D3944">
      <w:pPr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2270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English curriculum area plan – template, Year 7 to Year 10"/>
      </w:tblPr>
      <w:tblGrid>
        <w:gridCol w:w="497"/>
        <w:gridCol w:w="912"/>
        <w:gridCol w:w="990"/>
        <w:gridCol w:w="207"/>
        <w:gridCol w:w="775"/>
        <w:gridCol w:w="422"/>
        <w:gridCol w:w="547"/>
        <w:gridCol w:w="650"/>
        <w:gridCol w:w="320"/>
        <w:gridCol w:w="878"/>
        <w:gridCol w:w="92"/>
        <w:gridCol w:w="1105"/>
        <w:gridCol w:w="645"/>
        <w:gridCol w:w="552"/>
        <w:gridCol w:w="1198"/>
        <w:gridCol w:w="970"/>
        <w:gridCol w:w="1031"/>
        <w:gridCol w:w="1041"/>
        <w:gridCol w:w="1041"/>
        <w:gridCol w:w="1041"/>
        <w:gridCol w:w="1048"/>
        <w:gridCol w:w="1046"/>
        <w:gridCol w:w="1392"/>
        <w:gridCol w:w="1392"/>
        <w:gridCol w:w="1471"/>
        <w:gridCol w:w="1439"/>
      </w:tblGrid>
      <w:tr w:rsidR="007C6253" w:rsidRPr="00F66C37" w14:paraId="0CA8B41F" w14:textId="77777777" w:rsidTr="00454808">
        <w:tc>
          <w:tcPr>
            <w:tcW w:w="497" w:type="dxa"/>
            <w:tcBorders>
              <w:top w:val="nil"/>
              <w:left w:val="nil"/>
              <w:bottom w:val="single" w:sz="12" w:space="0" w:color="auto"/>
            </w:tcBorders>
          </w:tcPr>
          <w:p w14:paraId="08962B5A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09D000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77D3B3D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A563F37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9C419B2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31A66AE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6E1F0B5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4DC453F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9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1592E2C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D0EE0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06664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4DAF3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08733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F9129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0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709F60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0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ED24F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6EF86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FC4D1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E574C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4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E27D" w14:textId="77777777" w:rsidR="007C6253" w:rsidRPr="00F66C37" w:rsidRDefault="007C6253" w:rsidP="358497C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358497CD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</w:tc>
      </w:tr>
      <w:tr w:rsidR="007E28F4" w:rsidRPr="00F66C37" w14:paraId="4AFAB71A" w14:textId="77777777" w:rsidTr="00454808">
        <w:trPr>
          <w:cantSplit/>
          <w:trHeight w:val="624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64CAAE0" w14:textId="14363B86" w:rsidR="007E28F4" w:rsidRPr="00F66C37" w:rsidRDefault="007E28F4" w:rsidP="005D764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7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4413D1" w14:textId="57A7D831" w:rsidR="007E28F4" w:rsidRPr="00F66C37" w:rsidRDefault="007E28F4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(Term</w:t>
            </w:r>
            <w:r>
              <w:rPr>
                <w:rFonts w:ascii="Arial Narrow" w:hAnsi="Arial Narrow"/>
                <w:b/>
                <w:sz w:val="16"/>
                <w:szCs w:val="16"/>
              </w:rPr>
              <w:t>s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 1 and 2)</w:t>
            </w:r>
          </w:p>
        </w:tc>
        <w:tc>
          <w:tcPr>
            <w:tcW w:w="8381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89396" w14:textId="77777777" w:rsidR="007E28F4" w:rsidRPr="00C27AFE" w:rsidRDefault="007E28F4" w:rsidP="0045480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25209E06">
              <w:rPr>
                <w:rFonts w:ascii="Arial Narrow" w:hAnsi="Arial Narrow"/>
                <w:b/>
                <w:sz w:val="18"/>
                <w:szCs w:val="18"/>
              </w:rPr>
              <w:t>7.1 Unit: Imaginative narrative</w:t>
            </w:r>
          </w:p>
          <w:p w14:paraId="42F8A77C" w14:textId="5A3FFB6A" w:rsidR="007E28F4" w:rsidRPr="00454808" w:rsidRDefault="007E28F4" w:rsidP="00454808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bCs/>
                <w:sz w:val="18"/>
                <w:szCs w:val="20"/>
              </w:rPr>
              <w:t>Text: mentor texts (speculative fiction)</w:t>
            </w:r>
          </w:p>
        </w:tc>
        <w:tc>
          <w:tcPr>
            <w:tcW w:w="12912" w:type="dxa"/>
            <w:gridSpan w:val="11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6600FA" w14:textId="29D2C7F5" w:rsidR="007E28F4" w:rsidRPr="00C27AFE" w:rsidRDefault="007E28F4" w:rsidP="007C625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sz w:val="18"/>
                <w:szCs w:val="20"/>
              </w:rPr>
              <w:t xml:space="preserve">7.2 Unit: </w:t>
            </w:r>
            <w:r>
              <w:rPr>
                <w:rFonts w:ascii="Arial Narrow" w:hAnsi="Arial Narrow"/>
                <w:b/>
                <w:sz w:val="18"/>
                <w:szCs w:val="20"/>
              </w:rPr>
              <w:t>E</w:t>
            </w:r>
            <w:r w:rsidRPr="00C27AFE">
              <w:rPr>
                <w:rFonts w:ascii="Arial Narrow" w:hAnsi="Arial Narrow"/>
                <w:b/>
                <w:sz w:val="18"/>
                <w:szCs w:val="20"/>
              </w:rPr>
              <w:t>xploring argument</w:t>
            </w:r>
          </w:p>
          <w:p w14:paraId="55020EB2" w14:textId="140F46BB" w:rsidR="007E28F4" w:rsidRPr="00C27AFE" w:rsidRDefault="007E28F4" w:rsidP="007C625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27AFE">
              <w:rPr>
                <w:rFonts w:ascii="Arial Narrow" w:hAnsi="Arial Narrow"/>
                <w:sz w:val="18"/>
                <w:szCs w:val="20"/>
              </w:rPr>
              <w:t xml:space="preserve">Text </w:t>
            </w:r>
            <w:r w:rsidRPr="00C27AFE">
              <w:rPr>
                <w:rFonts w:ascii="Arial Narrow" w:hAnsi="Arial Narrow"/>
                <w:sz w:val="18"/>
              </w:rPr>
              <w:t>type</w:t>
            </w:r>
            <w:r w:rsidRPr="00C27AFE">
              <w:rPr>
                <w:rFonts w:ascii="Arial Narrow" w:hAnsi="Arial Narrow"/>
                <w:sz w:val="18"/>
                <w:szCs w:val="20"/>
              </w:rPr>
              <w:t>: persuasive texts</w:t>
            </w:r>
          </w:p>
        </w:tc>
      </w:tr>
      <w:tr w:rsidR="007E28F4" w:rsidRPr="00F66C37" w14:paraId="1A823F32" w14:textId="77777777" w:rsidTr="00454808">
        <w:trPr>
          <w:cantSplit/>
          <w:trHeight w:val="397"/>
        </w:trPr>
        <w:tc>
          <w:tcPr>
            <w:tcW w:w="49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48DD474" w14:textId="77777777" w:rsidR="007E28F4" w:rsidRDefault="007E28F4" w:rsidP="005D764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C2498" w14:textId="77777777" w:rsidR="007E28F4" w:rsidRDefault="007E28F4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881" w:type="dxa"/>
            <w:gridSpan w:val="9"/>
            <w:tcBorders>
              <w:top w:val="single" w:sz="2" w:space="0" w:color="FFFFFF" w:themeColor="background1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B4B121" w14:textId="77777777" w:rsidR="007E28F4" w:rsidRPr="25209E06" w:rsidRDefault="007E28F4" w:rsidP="007C62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38FBE8F3" w14:textId="1063647A" w:rsidR="007E28F4" w:rsidRPr="56E234F2" w:rsidRDefault="007E28F4" w:rsidP="56E234F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56E234F2">
              <w:rPr>
                <w:rFonts w:ascii="Arial Narrow" w:hAnsi="Arial Narrow"/>
                <w:b/>
                <w:bCs/>
                <w:sz w:val="18"/>
                <w:szCs w:val="18"/>
              </w:rPr>
              <w:t>NAPLAN</w:t>
            </w:r>
          </w:p>
        </w:tc>
        <w:tc>
          <w:tcPr>
            <w:tcW w:w="12912" w:type="dxa"/>
            <w:gridSpan w:val="11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248154" w14:textId="77777777" w:rsidR="007E28F4" w:rsidRPr="00C27AFE" w:rsidRDefault="007E28F4" w:rsidP="007C625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7E28F4" w:rsidRPr="00F66C37" w14:paraId="1ED2C569" w14:textId="77777777" w:rsidTr="00916D39">
        <w:trPr>
          <w:cantSplit/>
          <w:trHeight w:val="737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14:paraId="0F4F44A1" w14:textId="77777777" w:rsidR="007E28F4" w:rsidRPr="00F66C37" w:rsidRDefault="007E28F4" w:rsidP="005D764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088258" w14:textId="3B199F90" w:rsidR="007E28F4" w:rsidRPr="00F264BF" w:rsidRDefault="007E28F4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(Term</w:t>
            </w:r>
            <w:r>
              <w:rPr>
                <w:rFonts w:ascii="Arial Narrow" w:hAnsi="Arial Narrow"/>
                <w:b/>
                <w:sz w:val="16"/>
                <w:szCs w:val="16"/>
              </w:rPr>
              <w:t>s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4881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AEB957" w14:textId="5F4A0602" w:rsidR="007E28F4" w:rsidRPr="00C27AFE" w:rsidRDefault="007E28F4" w:rsidP="007C625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7.3 Unit: </w:t>
            </w:r>
            <w:r>
              <w:rPr>
                <w:rFonts w:ascii="Arial Narrow" w:hAnsi="Arial Narrow"/>
                <w:b/>
                <w:bCs/>
                <w:sz w:val="18"/>
                <w:szCs w:val="20"/>
              </w:rPr>
              <w:t>N</w:t>
            </w: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arrative non-fiction/text response</w:t>
            </w:r>
          </w:p>
          <w:p w14:paraId="5A53EEE4" w14:textId="7030FF67" w:rsidR="007E28F4" w:rsidRPr="00C27AFE" w:rsidRDefault="007E28F4" w:rsidP="007C625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27AFE">
              <w:rPr>
                <w:rFonts w:ascii="Arial Narrow" w:hAnsi="Arial Narrow"/>
                <w:sz w:val="18"/>
                <w:szCs w:val="20"/>
              </w:rPr>
              <w:t xml:space="preserve">Text: </w:t>
            </w:r>
            <w:r w:rsidRPr="00C27AFE">
              <w:rPr>
                <w:rFonts w:ascii="Arial Narrow" w:hAnsi="Arial Narrow"/>
                <w:i/>
                <w:iCs/>
                <w:sz w:val="18"/>
                <w:szCs w:val="20"/>
              </w:rPr>
              <w:t>The Year the Maps Changed</w:t>
            </w:r>
            <w:r w:rsidRPr="00C27AFE">
              <w:rPr>
                <w:rFonts w:ascii="Arial Narrow" w:hAnsi="Arial Narrow"/>
                <w:sz w:val="18"/>
                <w:szCs w:val="20"/>
              </w:rPr>
              <w:t xml:space="preserve"> (novel)</w:t>
            </w:r>
          </w:p>
        </w:tc>
        <w:tc>
          <w:tcPr>
            <w:tcW w:w="3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A1B8CA" w14:textId="35D55491" w:rsidR="007E28F4" w:rsidRPr="00C27AFE" w:rsidRDefault="007E28F4" w:rsidP="007C625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7.4 Unit: </w:t>
            </w:r>
            <w:r>
              <w:rPr>
                <w:rFonts w:ascii="Arial Narrow" w:hAnsi="Arial Narrow"/>
                <w:b/>
                <w:bCs/>
                <w:sz w:val="18"/>
                <w:szCs w:val="20"/>
              </w:rPr>
              <w:t>C</w:t>
            </w: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reative response</w:t>
            </w:r>
          </w:p>
          <w:p w14:paraId="6CE72757" w14:textId="1F6E255A" w:rsidR="007E28F4" w:rsidRPr="00C27AFE" w:rsidRDefault="007E28F4" w:rsidP="007C625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27AFE">
              <w:rPr>
                <w:rFonts w:ascii="Arial Narrow" w:hAnsi="Arial Narrow"/>
                <w:sz w:val="18"/>
                <w:szCs w:val="20"/>
              </w:rPr>
              <w:t>Text:</w:t>
            </w:r>
            <w:r w:rsidRPr="00796A08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C27AFE">
              <w:rPr>
                <w:rFonts w:ascii="Arial Narrow" w:hAnsi="Arial Narrow"/>
                <w:i/>
                <w:iCs/>
                <w:sz w:val="18"/>
                <w:szCs w:val="20"/>
              </w:rPr>
              <w:t>The Year the Maps Changed</w:t>
            </w:r>
            <w:r w:rsidRPr="00C27AFE">
              <w:rPr>
                <w:rFonts w:ascii="Arial Narrow" w:hAnsi="Arial Narrow"/>
                <w:sz w:val="18"/>
                <w:szCs w:val="20"/>
              </w:rPr>
              <w:t xml:space="preserve"> (novel)</w:t>
            </w:r>
          </w:p>
        </w:tc>
        <w:tc>
          <w:tcPr>
            <w:tcW w:w="721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CD951B" w14:textId="3482F5E5" w:rsidR="007E28F4" w:rsidRPr="00C27AFE" w:rsidRDefault="007E28F4" w:rsidP="00206E7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7.5 Unit: </w:t>
            </w:r>
            <w:r>
              <w:rPr>
                <w:rFonts w:ascii="Arial Narrow" w:hAnsi="Arial Narrow"/>
                <w:b/>
                <w:bCs/>
                <w:sz w:val="18"/>
                <w:szCs w:val="20"/>
              </w:rPr>
              <w:t>T</w:t>
            </w: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ext response</w:t>
            </w:r>
          </w:p>
          <w:p w14:paraId="702AA7A2" w14:textId="66DDF99C" w:rsidR="007E28F4" w:rsidRPr="00C27AFE" w:rsidRDefault="007E28F4" w:rsidP="007C625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27AFE">
              <w:rPr>
                <w:rFonts w:ascii="Arial Narrow" w:hAnsi="Arial Narrow"/>
                <w:sz w:val="18"/>
                <w:szCs w:val="20"/>
              </w:rPr>
              <w:t>Text type: poetry</w:t>
            </w:r>
          </w:p>
        </w:tc>
        <w:tc>
          <w:tcPr>
            <w:tcW w:w="27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2E3BE6F9" w14:textId="73DB0529" w:rsidR="007E28F4" w:rsidRPr="00C27AFE" w:rsidRDefault="007E28F4" w:rsidP="005D764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796A08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Exam period </w:t>
            </w:r>
          </w:p>
        </w:tc>
        <w:tc>
          <w:tcPr>
            <w:tcW w:w="29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077E17AE" w14:textId="06F1FFBA" w:rsidR="007E28F4" w:rsidRPr="00796A08" w:rsidRDefault="007E28F4" w:rsidP="007D674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796A08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Unit: </w:t>
            </w:r>
            <w:r>
              <w:rPr>
                <w:rFonts w:ascii="Arial Narrow" w:hAnsi="Arial Narrow"/>
                <w:b/>
                <w:bCs/>
                <w:sz w:val="18"/>
                <w:szCs w:val="20"/>
              </w:rPr>
              <w:t>S</w:t>
            </w:r>
            <w:r w:rsidRPr="00796A08">
              <w:rPr>
                <w:rFonts w:ascii="Arial Narrow" w:hAnsi="Arial Narrow"/>
                <w:b/>
                <w:bCs/>
                <w:sz w:val="18"/>
                <w:szCs w:val="20"/>
              </w:rPr>
              <w:t>tep up program</w:t>
            </w:r>
          </w:p>
          <w:p w14:paraId="791B13C8" w14:textId="0CEC2A70" w:rsidR="007E28F4" w:rsidRPr="00C27AFE" w:rsidRDefault="007E28F4" w:rsidP="007D674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M</w:t>
            </w:r>
            <w:r w:rsidRPr="00796A08">
              <w:rPr>
                <w:rFonts w:ascii="Arial Narrow" w:hAnsi="Arial Narrow"/>
                <w:sz w:val="18"/>
                <w:szCs w:val="20"/>
              </w:rPr>
              <w:t>entor text exposure</w:t>
            </w:r>
          </w:p>
        </w:tc>
      </w:tr>
      <w:tr w:rsidR="007E2D2D" w:rsidRPr="00F66C37" w14:paraId="016B78D4" w14:textId="77777777" w:rsidTr="00916D39">
        <w:trPr>
          <w:cantSplit/>
          <w:trHeight w:val="737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6EC1A66" w14:textId="4164447A" w:rsidR="007E2D2D" w:rsidRPr="00F66C37" w:rsidRDefault="007E2D2D" w:rsidP="005D764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8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D78F1" w14:textId="55915EFF" w:rsidR="007E2D2D" w:rsidRPr="00F66C37" w:rsidRDefault="007E2D2D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(Term</w:t>
            </w:r>
            <w:r w:rsidR="007E28F4">
              <w:rPr>
                <w:rFonts w:ascii="Arial Narrow" w:hAnsi="Arial Narrow"/>
                <w:b/>
                <w:sz w:val="16"/>
                <w:szCs w:val="16"/>
              </w:rPr>
              <w:t>s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9351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D4C06A" w14:textId="247549D0" w:rsidR="007E2D2D" w:rsidRPr="00C27AFE" w:rsidRDefault="002750A8" w:rsidP="00994949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sz w:val="18"/>
                <w:szCs w:val="20"/>
              </w:rPr>
              <w:t xml:space="preserve">8.1 </w:t>
            </w:r>
            <w:r w:rsidR="007E2D2D" w:rsidRPr="00C27AFE">
              <w:rPr>
                <w:rFonts w:ascii="Arial Narrow" w:hAnsi="Arial Narrow"/>
                <w:b/>
                <w:sz w:val="18"/>
                <w:szCs w:val="20"/>
              </w:rPr>
              <w:t>Unit: Imaginative narrative</w:t>
            </w:r>
          </w:p>
          <w:p w14:paraId="1289DE37" w14:textId="7971FB9C" w:rsidR="007E2D2D" w:rsidRPr="00C27AFE" w:rsidRDefault="007E2D2D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bCs/>
                <w:sz w:val="18"/>
                <w:szCs w:val="20"/>
              </w:rPr>
              <w:t>Text: mentor texts (realistic fiction)</w:t>
            </w:r>
          </w:p>
        </w:tc>
        <w:tc>
          <w:tcPr>
            <w:tcW w:w="76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FD866B" w14:textId="3DF84B9E" w:rsidR="007E2D2D" w:rsidRPr="00C27AFE" w:rsidRDefault="002750A8" w:rsidP="007E2D2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sz w:val="18"/>
                <w:szCs w:val="20"/>
              </w:rPr>
              <w:t xml:space="preserve">8.2 </w:t>
            </w:r>
            <w:r w:rsidR="007E2D2D" w:rsidRPr="00C27AFE">
              <w:rPr>
                <w:rFonts w:ascii="Arial Narrow" w:hAnsi="Arial Narrow"/>
                <w:b/>
                <w:sz w:val="18"/>
                <w:szCs w:val="20"/>
              </w:rPr>
              <w:t xml:space="preserve">Unit: </w:t>
            </w:r>
            <w:r w:rsidR="00C27AFE">
              <w:rPr>
                <w:rFonts w:ascii="Arial Narrow" w:hAnsi="Arial Narrow"/>
                <w:b/>
                <w:sz w:val="18"/>
                <w:szCs w:val="20"/>
              </w:rPr>
              <w:t>N</w:t>
            </w:r>
            <w:r w:rsidR="007E2D2D" w:rsidRPr="00C27AFE">
              <w:rPr>
                <w:rFonts w:ascii="Arial Narrow" w:hAnsi="Arial Narrow"/>
                <w:b/>
                <w:sz w:val="18"/>
                <w:szCs w:val="20"/>
              </w:rPr>
              <w:t>arrative non-fiction/text response</w:t>
            </w:r>
          </w:p>
          <w:p w14:paraId="13A7E2AD" w14:textId="3A1A65DA" w:rsidR="007E2D2D" w:rsidRPr="00C27AFE" w:rsidRDefault="007E2D2D" w:rsidP="007E2D2D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bCs/>
                <w:sz w:val="18"/>
                <w:szCs w:val="20"/>
              </w:rPr>
              <w:t xml:space="preserve">Text: </w:t>
            </w:r>
            <w:r w:rsidRPr="00796A08">
              <w:rPr>
                <w:rFonts w:ascii="Arial Narrow" w:hAnsi="Arial Narrow"/>
                <w:bCs/>
                <w:i/>
                <w:iCs/>
                <w:sz w:val="18"/>
                <w:szCs w:val="20"/>
              </w:rPr>
              <w:t>Between Us</w:t>
            </w:r>
            <w:r w:rsidRPr="00C27AFE">
              <w:rPr>
                <w:rFonts w:ascii="Arial Narrow" w:hAnsi="Arial Narrow"/>
                <w:bCs/>
                <w:sz w:val="18"/>
                <w:szCs w:val="20"/>
              </w:rPr>
              <w:t xml:space="preserve"> (novel)</w:t>
            </w:r>
          </w:p>
        </w:tc>
        <w:tc>
          <w:tcPr>
            <w:tcW w:w="43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B49207" w14:textId="4D809D4F" w:rsidR="007E2D2D" w:rsidRPr="00C27AFE" w:rsidRDefault="002750A8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sz w:val="18"/>
                <w:szCs w:val="20"/>
              </w:rPr>
              <w:t xml:space="preserve">8.3 </w:t>
            </w:r>
            <w:r w:rsidR="007E2D2D" w:rsidRPr="00C27AFE">
              <w:rPr>
                <w:rFonts w:ascii="Arial Narrow" w:hAnsi="Arial Narrow"/>
                <w:b/>
                <w:sz w:val="18"/>
                <w:szCs w:val="20"/>
              </w:rPr>
              <w:t xml:space="preserve">Unit: </w:t>
            </w:r>
            <w:r w:rsidR="00C27AFE">
              <w:rPr>
                <w:rFonts w:ascii="Arial Narrow" w:hAnsi="Arial Narrow"/>
                <w:b/>
                <w:sz w:val="18"/>
                <w:szCs w:val="20"/>
              </w:rPr>
              <w:t>R</w:t>
            </w:r>
            <w:r w:rsidR="007E2D2D" w:rsidRPr="00C27AFE">
              <w:rPr>
                <w:rFonts w:ascii="Arial Narrow" w:hAnsi="Arial Narrow"/>
                <w:b/>
                <w:sz w:val="18"/>
                <w:szCs w:val="20"/>
              </w:rPr>
              <w:t>eflective response</w:t>
            </w:r>
          </w:p>
          <w:p w14:paraId="23C2C0CF" w14:textId="5A00AF1F" w:rsidR="007E2D2D" w:rsidRPr="00C27AFE" w:rsidRDefault="007E2D2D" w:rsidP="005D7645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C27AFE">
              <w:rPr>
                <w:rFonts w:ascii="Arial Narrow" w:hAnsi="Arial Narrow"/>
                <w:bCs/>
                <w:sz w:val="18"/>
                <w:szCs w:val="20"/>
              </w:rPr>
              <w:t xml:space="preserve">Text: </w:t>
            </w:r>
            <w:r w:rsidRPr="00796A08">
              <w:rPr>
                <w:rFonts w:ascii="Arial Narrow" w:hAnsi="Arial Narrow"/>
                <w:bCs/>
                <w:i/>
                <w:iCs/>
                <w:sz w:val="18"/>
                <w:szCs w:val="20"/>
              </w:rPr>
              <w:t>Between Us</w:t>
            </w:r>
            <w:r w:rsidRPr="00C27AFE">
              <w:rPr>
                <w:rFonts w:ascii="Arial Narrow" w:hAnsi="Arial Narrow"/>
                <w:bCs/>
                <w:sz w:val="18"/>
                <w:szCs w:val="20"/>
              </w:rPr>
              <w:t xml:space="preserve"> (</w:t>
            </w:r>
            <w:r w:rsidR="00973B73" w:rsidRPr="00C27AFE">
              <w:rPr>
                <w:rFonts w:ascii="Arial Narrow" w:hAnsi="Arial Narrow"/>
                <w:bCs/>
                <w:sz w:val="18"/>
                <w:szCs w:val="20"/>
              </w:rPr>
              <w:t>n</w:t>
            </w:r>
            <w:r w:rsidRPr="00C27AFE">
              <w:rPr>
                <w:rFonts w:ascii="Arial Narrow" w:hAnsi="Arial Narrow"/>
                <w:bCs/>
                <w:sz w:val="18"/>
                <w:szCs w:val="20"/>
              </w:rPr>
              <w:t>ovel)</w:t>
            </w:r>
          </w:p>
        </w:tc>
      </w:tr>
      <w:tr w:rsidR="007D6740" w:rsidRPr="00F66C37" w14:paraId="7F3BE2D1" w14:textId="77777777" w:rsidTr="00916D39">
        <w:trPr>
          <w:cantSplit/>
          <w:trHeight w:val="737"/>
        </w:trPr>
        <w:tc>
          <w:tcPr>
            <w:tcW w:w="497" w:type="dxa"/>
            <w:vMerge/>
          </w:tcPr>
          <w:p w14:paraId="13071644" w14:textId="77777777" w:rsidR="007D6740" w:rsidRPr="00F66C37" w:rsidRDefault="007D6740" w:rsidP="005D764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DD97E" w14:textId="76D91534" w:rsidR="007D6740" w:rsidRPr="00F264BF" w:rsidRDefault="007D6740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(Term</w:t>
            </w:r>
            <w:r w:rsidR="007E28F4">
              <w:rPr>
                <w:rFonts w:ascii="Arial Narrow" w:hAnsi="Arial Narrow"/>
                <w:b/>
                <w:sz w:val="16"/>
                <w:szCs w:val="16"/>
              </w:rPr>
              <w:t>s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8381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0DDA8" w14:textId="6322ED24" w:rsidR="007D6740" w:rsidRPr="00C27AFE" w:rsidRDefault="002750A8" w:rsidP="007E2D2D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8.4 </w:t>
            </w:r>
            <w:r w:rsidR="007D6740"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Unit: </w:t>
            </w:r>
            <w:r w:rsidR="00C27AFE">
              <w:rPr>
                <w:rFonts w:ascii="Arial Narrow" w:hAnsi="Arial Narrow"/>
                <w:b/>
                <w:bCs/>
                <w:sz w:val="18"/>
                <w:szCs w:val="20"/>
              </w:rPr>
              <w:t>F</w:t>
            </w:r>
            <w:r w:rsidR="007D6740"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ilm study/analysis</w:t>
            </w:r>
          </w:p>
          <w:p w14:paraId="04080CDE" w14:textId="00D4B7EA" w:rsidR="007D6740" w:rsidRPr="00C27AFE" w:rsidRDefault="007D6740" w:rsidP="007E2D2D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27AFE">
              <w:rPr>
                <w:rFonts w:ascii="Arial Narrow" w:hAnsi="Arial Narrow"/>
                <w:sz w:val="18"/>
                <w:szCs w:val="20"/>
              </w:rPr>
              <w:t xml:space="preserve">Text: </w:t>
            </w:r>
            <w:r w:rsidRPr="00C27AFE">
              <w:rPr>
                <w:rFonts w:ascii="Arial Narrow" w:hAnsi="Arial Narrow"/>
                <w:i/>
                <w:iCs/>
                <w:sz w:val="18"/>
                <w:szCs w:val="20"/>
              </w:rPr>
              <w:t>The Sapphires</w:t>
            </w:r>
            <w:r w:rsidR="001B195E" w:rsidRPr="00796A08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1B195E" w:rsidRPr="00C27AFE">
              <w:rPr>
                <w:rFonts w:ascii="Arial Narrow" w:hAnsi="Arial Narrow"/>
                <w:sz w:val="18"/>
                <w:szCs w:val="20"/>
              </w:rPr>
              <w:t>(film)</w:t>
            </w:r>
          </w:p>
        </w:tc>
        <w:tc>
          <w:tcPr>
            <w:tcW w:w="721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F7A860" w14:textId="1CB0D2C6" w:rsidR="007D6740" w:rsidRPr="00C27AFE" w:rsidRDefault="002750A8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8.5 </w:t>
            </w:r>
            <w:r w:rsidR="007D6740"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Unit: </w:t>
            </w:r>
            <w:r w:rsidR="00C27AFE">
              <w:rPr>
                <w:rFonts w:ascii="Arial Narrow" w:hAnsi="Arial Narrow"/>
                <w:b/>
                <w:bCs/>
                <w:sz w:val="18"/>
                <w:szCs w:val="20"/>
              </w:rPr>
              <w:t>A</w:t>
            </w:r>
            <w:r w:rsidR="007D6740"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rgumentative response</w:t>
            </w:r>
          </w:p>
          <w:p w14:paraId="4C8E6408" w14:textId="0FBEAAE5" w:rsidR="007D6740" w:rsidRPr="00C27AFE" w:rsidRDefault="007D6740" w:rsidP="005D764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27AFE">
              <w:rPr>
                <w:rFonts w:ascii="Arial Narrow" w:hAnsi="Arial Narrow"/>
                <w:sz w:val="18"/>
                <w:szCs w:val="20"/>
              </w:rPr>
              <w:t xml:space="preserve">Text type: persuasive texts </w:t>
            </w:r>
          </w:p>
        </w:tc>
        <w:tc>
          <w:tcPr>
            <w:tcW w:w="27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715B08AE" w14:textId="2172263D" w:rsidR="007D6740" w:rsidRPr="00796A08" w:rsidRDefault="007D6740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796A08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Exam period </w:t>
            </w:r>
          </w:p>
        </w:tc>
        <w:tc>
          <w:tcPr>
            <w:tcW w:w="29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4C9C99C6" w14:textId="03D2E873" w:rsidR="007D6740" w:rsidRPr="00796A08" w:rsidRDefault="007D6740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796A08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Unit: </w:t>
            </w:r>
            <w:r w:rsidR="00C27AFE">
              <w:rPr>
                <w:rFonts w:ascii="Arial Narrow" w:hAnsi="Arial Narrow"/>
                <w:b/>
                <w:bCs/>
                <w:sz w:val="18"/>
                <w:szCs w:val="20"/>
              </w:rPr>
              <w:t>S</w:t>
            </w:r>
            <w:r w:rsidRPr="00796A08">
              <w:rPr>
                <w:rFonts w:ascii="Arial Narrow" w:hAnsi="Arial Narrow"/>
                <w:b/>
                <w:bCs/>
                <w:sz w:val="18"/>
                <w:szCs w:val="20"/>
              </w:rPr>
              <w:t>tep up program</w:t>
            </w:r>
          </w:p>
          <w:p w14:paraId="42D1A1E0" w14:textId="4D2C2A24" w:rsidR="007D6740" w:rsidRPr="00C27AFE" w:rsidRDefault="00C27AFE" w:rsidP="005D764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M</w:t>
            </w:r>
            <w:r w:rsidR="007D6740" w:rsidRPr="00796A08">
              <w:rPr>
                <w:rFonts w:ascii="Arial Narrow" w:hAnsi="Arial Narrow"/>
                <w:sz w:val="18"/>
                <w:szCs w:val="20"/>
              </w:rPr>
              <w:t>entor text/NAPLAN skills</w:t>
            </w:r>
            <w:r w:rsidR="007D6740" w:rsidRPr="00C27AFE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</w:tr>
      <w:tr w:rsidR="00454808" w:rsidRPr="00F66C37" w14:paraId="3C399B4F" w14:textId="77777777" w:rsidTr="00454808">
        <w:trPr>
          <w:cantSplit/>
          <w:trHeight w:val="624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77960F7" w14:textId="30B199AB" w:rsidR="00454808" w:rsidRPr="00F66C37" w:rsidRDefault="00454808" w:rsidP="005D764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9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89B314" w14:textId="7294A0A3" w:rsidR="00454808" w:rsidRPr="00F66C37" w:rsidRDefault="00454808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(Term</w:t>
            </w:r>
            <w:r>
              <w:rPr>
                <w:rFonts w:ascii="Arial Narrow" w:hAnsi="Arial Narrow"/>
                <w:b/>
                <w:sz w:val="16"/>
                <w:szCs w:val="16"/>
              </w:rPr>
              <w:t>s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 1 and 2)</w:t>
            </w:r>
          </w:p>
        </w:tc>
        <w:tc>
          <w:tcPr>
            <w:tcW w:w="8381" w:type="dxa"/>
            <w:gridSpan w:val="13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62338A" w14:textId="77777777" w:rsidR="00454808" w:rsidRPr="00C27AFE" w:rsidRDefault="00454808" w:rsidP="005D764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sz w:val="18"/>
                <w:szCs w:val="20"/>
              </w:rPr>
              <w:t xml:space="preserve">9.1 Unit: </w:t>
            </w:r>
            <w:r>
              <w:rPr>
                <w:rFonts w:ascii="Arial Narrow" w:hAnsi="Arial Narrow"/>
                <w:b/>
                <w:sz w:val="18"/>
                <w:szCs w:val="20"/>
              </w:rPr>
              <w:t>I</w:t>
            </w:r>
            <w:r w:rsidRPr="00C27AFE">
              <w:rPr>
                <w:rFonts w:ascii="Arial Narrow" w:hAnsi="Arial Narrow"/>
                <w:b/>
                <w:sz w:val="18"/>
                <w:szCs w:val="20"/>
              </w:rPr>
              <w:t>maginative narrative</w:t>
            </w:r>
          </w:p>
          <w:p w14:paraId="432A3726" w14:textId="795F5EA7" w:rsidR="00454808" w:rsidRPr="00796A08" w:rsidRDefault="00454808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bCs/>
                <w:sz w:val="18"/>
                <w:szCs w:val="20"/>
              </w:rPr>
              <w:t>Text: mentor texts (realistic fiction)</w:t>
            </w:r>
          </w:p>
        </w:tc>
        <w:tc>
          <w:tcPr>
            <w:tcW w:w="304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1D0C98" w14:textId="59251B8D" w:rsidR="00454808" w:rsidRPr="00C27AFE" w:rsidRDefault="00454808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sz w:val="18"/>
                <w:szCs w:val="20"/>
              </w:rPr>
              <w:t xml:space="preserve">9.2 Unit: </w:t>
            </w:r>
            <w:r>
              <w:rPr>
                <w:rFonts w:ascii="Arial Narrow" w:hAnsi="Arial Narrow"/>
                <w:b/>
                <w:sz w:val="18"/>
                <w:szCs w:val="20"/>
              </w:rPr>
              <w:t>C</w:t>
            </w:r>
            <w:r w:rsidRPr="00C27AFE">
              <w:rPr>
                <w:rFonts w:ascii="Arial Narrow" w:hAnsi="Arial Narrow"/>
                <w:b/>
                <w:sz w:val="18"/>
                <w:szCs w:val="20"/>
              </w:rPr>
              <w:t>reative response</w:t>
            </w:r>
          </w:p>
          <w:p w14:paraId="06AEF4DD" w14:textId="7F9EE28F" w:rsidR="00454808" w:rsidRPr="00C27AFE" w:rsidRDefault="00454808" w:rsidP="005D7645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C27AFE">
              <w:rPr>
                <w:rFonts w:ascii="Arial Narrow" w:hAnsi="Arial Narrow"/>
                <w:bCs/>
                <w:sz w:val="18"/>
                <w:szCs w:val="20"/>
              </w:rPr>
              <w:t xml:space="preserve">Text type: </w:t>
            </w:r>
            <w:r>
              <w:rPr>
                <w:rFonts w:ascii="Arial Narrow" w:hAnsi="Arial Narrow"/>
                <w:bCs/>
                <w:sz w:val="18"/>
                <w:szCs w:val="20"/>
              </w:rPr>
              <w:t>p</w:t>
            </w:r>
            <w:r w:rsidRPr="00C27AFE">
              <w:rPr>
                <w:rFonts w:ascii="Arial Narrow" w:hAnsi="Arial Narrow"/>
                <w:bCs/>
                <w:sz w:val="18"/>
                <w:szCs w:val="20"/>
              </w:rPr>
              <w:t>oetry</w:t>
            </w:r>
          </w:p>
        </w:tc>
        <w:tc>
          <w:tcPr>
            <w:tcW w:w="6960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368184" w14:textId="329045C2" w:rsidR="00454808" w:rsidRPr="00C27AFE" w:rsidRDefault="00454808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sz w:val="18"/>
                <w:szCs w:val="20"/>
              </w:rPr>
              <w:t xml:space="preserve">9.3 Unit: </w:t>
            </w:r>
            <w:r>
              <w:rPr>
                <w:rFonts w:ascii="Arial Narrow" w:hAnsi="Arial Narrow"/>
                <w:b/>
                <w:sz w:val="18"/>
                <w:szCs w:val="20"/>
              </w:rPr>
              <w:t>S</w:t>
            </w:r>
            <w:r w:rsidRPr="00C27AFE">
              <w:rPr>
                <w:rFonts w:ascii="Arial Narrow" w:hAnsi="Arial Narrow"/>
                <w:b/>
                <w:sz w:val="18"/>
                <w:szCs w:val="20"/>
              </w:rPr>
              <w:t xml:space="preserve">peech </w:t>
            </w:r>
          </w:p>
          <w:p w14:paraId="0A91E937" w14:textId="6838AC40" w:rsidR="00454808" w:rsidRPr="00C27AFE" w:rsidRDefault="00454808" w:rsidP="005D7645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C27AFE">
              <w:rPr>
                <w:rFonts w:ascii="Arial Narrow" w:hAnsi="Arial Narrow"/>
                <w:bCs/>
                <w:sz w:val="18"/>
                <w:szCs w:val="20"/>
              </w:rPr>
              <w:t>Text type: persuasive texts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0368C" w14:textId="63D10016" w:rsidR="00454808" w:rsidRPr="00C27AFE" w:rsidRDefault="00454808" w:rsidP="0053491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sz w:val="18"/>
                <w:szCs w:val="20"/>
              </w:rPr>
              <w:t xml:space="preserve">9.4 Unit: </w:t>
            </w:r>
            <w:r>
              <w:rPr>
                <w:rFonts w:ascii="Arial Narrow" w:hAnsi="Arial Narrow"/>
                <w:b/>
                <w:sz w:val="18"/>
                <w:szCs w:val="20"/>
              </w:rPr>
              <w:t>S</w:t>
            </w:r>
            <w:r w:rsidRPr="00C27AFE">
              <w:rPr>
                <w:rFonts w:ascii="Arial Narrow" w:hAnsi="Arial Narrow"/>
                <w:b/>
                <w:sz w:val="18"/>
                <w:szCs w:val="20"/>
              </w:rPr>
              <w:t>peech presentations/feedback</w:t>
            </w:r>
          </w:p>
        </w:tc>
      </w:tr>
      <w:tr w:rsidR="00454808" w:rsidRPr="00F66C37" w14:paraId="53D7408A" w14:textId="77777777" w:rsidTr="00454808">
        <w:trPr>
          <w:cantSplit/>
          <w:trHeight w:val="397"/>
        </w:trPr>
        <w:tc>
          <w:tcPr>
            <w:tcW w:w="49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C057E35" w14:textId="77777777" w:rsidR="00454808" w:rsidRDefault="00454808" w:rsidP="005D764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7784B" w14:textId="77777777" w:rsidR="00454808" w:rsidRDefault="00454808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881" w:type="dxa"/>
            <w:gridSpan w:val="9"/>
            <w:tcBorders>
              <w:top w:val="single" w:sz="12" w:space="0" w:color="FFFFFF" w:themeColor="background1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5EA233" w14:textId="77777777" w:rsidR="00454808" w:rsidRPr="00C27AFE" w:rsidRDefault="00454808" w:rsidP="005D7645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2D8146E9" w14:textId="7DA37055" w:rsidR="00454808" w:rsidRPr="00796A08" w:rsidRDefault="00454808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796A08">
              <w:rPr>
                <w:rFonts w:ascii="Arial Narrow" w:hAnsi="Arial Narrow"/>
                <w:b/>
                <w:sz w:val="18"/>
                <w:szCs w:val="20"/>
              </w:rPr>
              <w:t>NAPLAN</w:t>
            </w:r>
          </w:p>
        </w:tc>
        <w:tc>
          <w:tcPr>
            <w:tcW w:w="304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8A1DF4" w14:textId="77777777" w:rsidR="00454808" w:rsidRPr="00C27AFE" w:rsidRDefault="00454808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6960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ABF427" w14:textId="77777777" w:rsidR="00454808" w:rsidRPr="00C27AFE" w:rsidRDefault="00454808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C26632" w14:textId="77777777" w:rsidR="00454808" w:rsidRPr="00C27AFE" w:rsidRDefault="00454808" w:rsidP="00534918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454808" w:rsidRPr="00F66C37" w14:paraId="65FEEF79" w14:textId="77777777" w:rsidTr="00916D39">
        <w:trPr>
          <w:cantSplit/>
          <w:trHeight w:val="737"/>
        </w:trPr>
        <w:tc>
          <w:tcPr>
            <w:tcW w:w="497" w:type="dxa"/>
            <w:vMerge/>
            <w:tcBorders>
              <w:left w:val="single" w:sz="12" w:space="0" w:color="auto"/>
            </w:tcBorders>
          </w:tcPr>
          <w:p w14:paraId="090808AF" w14:textId="77777777" w:rsidR="00454808" w:rsidRPr="00F66C37" w:rsidRDefault="00454808" w:rsidP="005D764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1D308" w14:textId="278691C1" w:rsidR="00454808" w:rsidRPr="00F264BF" w:rsidRDefault="00454808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(Term</w:t>
            </w:r>
            <w:r>
              <w:rPr>
                <w:rFonts w:ascii="Arial Narrow" w:hAnsi="Arial Narrow"/>
                <w:b/>
                <w:sz w:val="16"/>
                <w:szCs w:val="16"/>
              </w:rPr>
              <w:t>s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6631" w:type="dxa"/>
            <w:gridSpan w:val="1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18DA36" w14:textId="74B3A087" w:rsidR="00454808" w:rsidRPr="00C27AFE" w:rsidRDefault="00454808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C27AFE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796A08">
              <w:rPr>
                <w:rFonts w:ascii="Arial Narrow" w:hAnsi="Arial Narrow"/>
                <w:b/>
                <w:bCs/>
                <w:sz w:val="18"/>
                <w:szCs w:val="20"/>
              </w:rPr>
              <w:t>9.5</w:t>
            </w:r>
            <w:r w:rsidRPr="00C27AFE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Unit: 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20"/>
              </w:rPr>
              <w:t>A</w:t>
            </w: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nalysing</w:t>
            </w:r>
            <w:proofErr w:type="spellEnd"/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 argument</w:t>
            </w:r>
          </w:p>
          <w:p w14:paraId="22328C3D" w14:textId="7CB7D143" w:rsidR="00454808" w:rsidRPr="00C27AFE" w:rsidRDefault="00454808" w:rsidP="005D764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27AFE">
              <w:rPr>
                <w:rFonts w:ascii="Arial Narrow" w:hAnsi="Arial Narrow"/>
                <w:sz w:val="18"/>
                <w:szCs w:val="20"/>
              </w:rPr>
              <w:t>Text type: persuasive texts</w:t>
            </w:r>
          </w:p>
        </w:tc>
        <w:tc>
          <w:tcPr>
            <w:tcW w:w="687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FBC52" w14:textId="0304F25C" w:rsidR="00454808" w:rsidRPr="00C27AFE" w:rsidRDefault="00454808" w:rsidP="007D6740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9.6 Unit: </w:t>
            </w:r>
            <w:r>
              <w:rPr>
                <w:rFonts w:ascii="Arial Narrow" w:hAnsi="Arial Narrow"/>
                <w:b/>
                <w:bCs/>
                <w:sz w:val="18"/>
                <w:szCs w:val="20"/>
              </w:rPr>
              <w:t>T</w:t>
            </w: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ext response</w:t>
            </w:r>
          </w:p>
          <w:p w14:paraId="00583D37" w14:textId="589EEF21" w:rsidR="00454808" w:rsidRPr="00C27AFE" w:rsidRDefault="00454808" w:rsidP="007D6740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27AFE">
              <w:rPr>
                <w:rFonts w:ascii="Arial Narrow" w:hAnsi="Arial Narrow"/>
                <w:sz w:val="18"/>
                <w:szCs w:val="20"/>
              </w:rPr>
              <w:t xml:space="preserve">Text: </w:t>
            </w:r>
            <w:r w:rsidRPr="00C27AFE">
              <w:rPr>
                <w:rFonts w:ascii="Arial Narrow" w:hAnsi="Arial Narrow"/>
                <w:i/>
                <w:iCs/>
                <w:sz w:val="18"/>
                <w:szCs w:val="20"/>
              </w:rPr>
              <w:t>The White Girl</w:t>
            </w:r>
            <w:r w:rsidRPr="00C27AFE">
              <w:rPr>
                <w:rFonts w:ascii="Arial Narrow" w:hAnsi="Arial Narrow"/>
                <w:sz w:val="18"/>
                <w:szCs w:val="20"/>
              </w:rPr>
              <w:t xml:space="preserve"> (novel)</w:t>
            </w:r>
          </w:p>
        </w:tc>
        <w:tc>
          <w:tcPr>
            <w:tcW w:w="20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80D54B" w14:textId="6FD262A0" w:rsidR="00454808" w:rsidRPr="00C27AFE" w:rsidRDefault="00454808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9.7 Unit: </w:t>
            </w:r>
            <w:r>
              <w:rPr>
                <w:rFonts w:ascii="Arial Narrow" w:hAnsi="Arial Narrow"/>
                <w:b/>
                <w:bCs/>
                <w:sz w:val="18"/>
                <w:szCs w:val="20"/>
              </w:rPr>
              <w:t>P</w:t>
            </w: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ersonal response</w:t>
            </w:r>
          </w:p>
          <w:p w14:paraId="71041451" w14:textId="3682A0DE" w:rsidR="00454808" w:rsidRPr="00C27AFE" w:rsidRDefault="00454808" w:rsidP="005D764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27AFE">
              <w:rPr>
                <w:rFonts w:ascii="Arial Narrow" w:hAnsi="Arial Narrow"/>
                <w:sz w:val="18"/>
                <w:szCs w:val="20"/>
              </w:rPr>
              <w:t xml:space="preserve">Text: </w:t>
            </w:r>
            <w:r w:rsidRPr="00C27AFE">
              <w:rPr>
                <w:rFonts w:ascii="Arial Narrow" w:hAnsi="Arial Narrow"/>
                <w:i/>
                <w:iCs/>
                <w:sz w:val="18"/>
                <w:szCs w:val="20"/>
              </w:rPr>
              <w:t>The White Girl</w:t>
            </w:r>
            <w:r w:rsidRPr="00796A08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C27AFE">
              <w:rPr>
                <w:rFonts w:ascii="Arial Narrow" w:hAnsi="Arial Narrow"/>
                <w:sz w:val="18"/>
                <w:szCs w:val="20"/>
              </w:rPr>
              <w:t>(novel)</w:t>
            </w:r>
          </w:p>
        </w:tc>
        <w:tc>
          <w:tcPr>
            <w:tcW w:w="27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577673FF" w14:textId="4F13CBFB" w:rsidR="00454808" w:rsidRPr="00796A08" w:rsidRDefault="00454808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796A08">
              <w:rPr>
                <w:rFonts w:ascii="Arial Narrow" w:hAnsi="Arial Narrow"/>
                <w:b/>
                <w:bCs/>
                <w:sz w:val="18"/>
                <w:szCs w:val="20"/>
              </w:rPr>
              <w:t>Exam period</w:t>
            </w:r>
          </w:p>
        </w:tc>
        <w:tc>
          <w:tcPr>
            <w:tcW w:w="29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09AE8DA5" w14:textId="2DEBA8B2" w:rsidR="00454808" w:rsidRPr="00796A08" w:rsidRDefault="00454808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796A08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Unit: </w:t>
            </w:r>
            <w:r>
              <w:rPr>
                <w:rFonts w:ascii="Arial Narrow" w:hAnsi="Arial Narrow"/>
                <w:b/>
                <w:bCs/>
                <w:sz w:val="18"/>
                <w:szCs w:val="20"/>
              </w:rPr>
              <w:t>S</w:t>
            </w:r>
            <w:r w:rsidRPr="00796A08">
              <w:rPr>
                <w:rFonts w:ascii="Arial Narrow" w:hAnsi="Arial Narrow"/>
                <w:b/>
                <w:bCs/>
                <w:sz w:val="18"/>
                <w:szCs w:val="20"/>
              </w:rPr>
              <w:t>tep up program</w:t>
            </w:r>
          </w:p>
          <w:p w14:paraId="7D634FF2" w14:textId="44B38AE8" w:rsidR="00454808" w:rsidRPr="00C27AFE" w:rsidRDefault="00454808" w:rsidP="005D764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T</w:t>
            </w:r>
            <w:r w:rsidRPr="00796A08">
              <w:rPr>
                <w:rFonts w:ascii="Arial Narrow" w:hAnsi="Arial Narrow"/>
                <w:sz w:val="18"/>
                <w:szCs w:val="20"/>
              </w:rPr>
              <w:t>ext response skills</w:t>
            </w:r>
          </w:p>
        </w:tc>
      </w:tr>
      <w:tr w:rsidR="001B195E" w:rsidRPr="00F66C37" w14:paraId="1E3623C7" w14:textId="77777777" w:rsidTr="00916D39">
        <w:trPr>
          <w:cantSplit/>
          <w:trHeight w:val="737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035D8D7" w14:textId="57FD6260" w:rsidR="001B195E" w:rsidRPr="00F66C37" w:rsidRDefault="001B195E" w:rsidP="005D764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10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CC6874" w14:textId="51796563" w:rsidR="001B195E" w:rsidRPr="00F66C37" w:rsidRDefault="001B195E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(Term</w:t>
            </w:r>
            <w:r w:rsidR="007E28F4">
              <w:rPr>
                <w:rFonts w:ascii="Arial Narrow" w:hAnsi="Arial Narrow"/>
                <w:b/>
                <w:sz w:val="16"/>
                <w:szCs w:val="16"/>
              </w:rPr>
              <w:t>s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 1 and 2)</w:t>
            </w:r>
          </w:p>
        </w:tc>
        <w:tc>
          <w:tcPr>
            <w:tcW w:w="9351" w:type="dxa"/>
            <w:gridSpan w:val="1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7EF146" w14:textId="5DBF1E62" w:rsidR="001B195E" w:rsidRPr="00C27AFE" w:rsidRDefault="002750A8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sz w:val="18"/>
                <w:szCs w:val="20"/>
              </w:rPr>
              <w:t xml:space="preserve">10.1 </w:t>
            </w:r>
            <w:r w:rsidR="001B195E" w:rsidRPr="00C27AFE">
              <w:rPr>
                <w:rFonts w:ascii="Arial Narrow" w:hAnsi="Arial Narrow"/>
                <w:b/>
                <w:sz w:val="18"/>
                <w:szCs w:val="20"/>
              </w:rPr>
              <w:t xml:space="preserve">Unit: </w:t>
            </w:r>
            <w:r w:rsidRPr="00C27AFE">
              <w:rPr>
                <w:rFonts w:ascii="Arial Narrow" w:hAnsi="Arial Narrow"/>
                <w:b/>
                <w:sz w:val="18"/>
                <w:szCs w:val="20"/>
              </w:rPr>
              <w:t xml:space="preserve">The Tragedy of </w:t>
            </w:r>
            <w:r w:rsidRPr="00796A08">
              <w:rPr>
                <w:rFonts w:ascii="Arial Narrow" w:hAnsi="Arial Narrow"/>
                <w:b/>
                <w:i/>
                <w:iCs/>
                <w:sz w:val="18"/>
                <w:szCs w:val="20"/>
              </w:rPr>
              <w:t>Macbeth</w:t>
            </w:r>
            <w:r w:rsidRPr="00C27AFE">
              <w:rPr>
                <w:rFonts w:ascii="Arial Narrow" w:hAnsi="Arial Narrow"/>
                <w:b/>
                <w:sz w:val="18"/>
                <w:szCs w:val="20"/>
              </w:rPr>
              <w:t xml:space="preserve"> (</w:t>
            </w:r>
            <w:r w:rsidR="001B195E" w:rsidRPr="00C27AFE">
              <w:rPr>
                <w:rFonts w:ascii="Arial Narrow" w:hAnsi="Arial Narrow"/>
                <w:b/>
                <w:sz w:val="18"/>
                <w:szCs w:val="20"/>
              </w:rPr>
              <w:t>text response</w:t>
            </w:r>
            <w:r w:rsidRPr="00C27AFE">
              <w:rPr>
                <w:rFonts w:ascii="Arial Narrow" w:hAnsi="Arial Narrow"/>
                <w:b/>
                <w:sz w:val="18"/>
                <w:szCs w:val="20"/>
              </w:rPr>
              <w:t>)</w:t>
            </w:r>
          </w:p>
          <w:p w14:paraId="378E93A6" w14:textId="31DACBDB" w:rsidR="001B195E" w:rsidRPr="00454808" w:rsidRDefault="001B195E" w:rsidP="00454808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796A08">
              <w:rPr>
                <w:rFonts w:ascii="Arial Narrow" w:hAnsi="Arial Narrow"/>
                <w:sz w:val="18"/>
                <w:szCs w:val="20"/>
              </w:rPr>
              <w:t xml:space="preserve">Text: </w:t>
            </w:r>
            <w:r w:rsidRPr="00796A08">
              <w:rPr>
                <w:rFonts w:ascii="Arial Narrow" w:hAnsi="Arial Narrow"/>
                <w:i/>
                <w:iCs/>
                <w:sz w:val="18"/>
                <w:szCs w:val="20"/>
              </w:rPr>
              <w:t>Macbeth</w:t>
            </w:r>
            <w:r w:rsidRPr="00796A08">
              <w:rPr>
                <w:rFonts w:ascii="Arial Narrow" w:hAnsi="Arial Narrow"/>
                <w:sz w:val="18"/>
                <w:szCs w:val="20"/>
              </w:rPr>
              <w:t xml:space="preserve"> (play)</w:t>
            </w:r>
          </w:p>
        </w:tc>
        <w:tc>
          <w:tcPr>
            <w:tcW w:w="62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CD088E" w14:textId="244989F4" w:rsidR="001B195E" w:rsidRPr="00C27AFE" w:rsidRDefault="002750A8" w:rsidP="358497C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27AF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10.2 </w:t>
            </w:r>
            <w:r w:rsidR="001B195E" w:rsidRPr="00C27AF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Unit: </w:t>
            </w:r>
            <w:r w:rsidR="00E6155F" w:rsidRPr="00090C92">
              <w:rPr>
                <w:rFonts w:ascii="Arial Narrow" w:hAnsi="Arial Narrow"/>
                <w:b/>
                <w:bCs/>
                <w:sz w:val="18"/>
                <w:szCs w:val="18"/>
              </w:rPr>
              <w:t>The Power of Your Voice</w:t>
            </w:r>
            <w:r w:rsidRPr="00C27AFE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(speech)</w:t>
            </w:r>
          </w:p>
          <w:p w14:paraId="05177719" w14:textId="49EA0F7C" w:rsidR="007B3B45" w:rsidRPr="00C27AFE" w:rsidRDefault="001B195E" w:rsidP="00BD31F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C27AFE">
              <w:rPr>
                <w:rFonts w:ascii="Arial Narrow" w:hAnsi="Arial Narrow"/>
                <w:sz w:val="18"/>
                <w:szCs w:val="18"/>
              </w:rPr>
              <w:t>Text type: persuasive texts</w:t>
            </w:r>
          </w:p>
        </w:tc>
        <w:tc>
          <w:tcPr>
            <w:tcW w:w="56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CBDCA0" w14:textId="4C9CE24D" w:rsidR="001B195E" w:rsidRPr="00C27AFE" w:rsidRDefault="003C03A6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sz w:val="18"/>
                <w:szCs w:val="20"/>
              </w:rPr>
              <w:t xml:space="preserve">10.3 </w:t>
            </w:r>
            <w:r w:rsidR="001B195E" w:rsidRPr="00C27AFE">
              <w:rPr>
                <w:rFonts w:ascii="Arial Narrow" w:hAnsi="Arial Narrow"/>
                <w:b/>
                <w:sz w:val="18"/>
                <w:szCs w:val="20"/>
              </w:rPr>
              <w:t xml:space="preserve">Unit: </w:t>
            </w:r>
            <w:r w:rsidRPr="00C27AFE">
              <w:rPr>
                <w:rFonts w:ascii="Arial Narrow" w:hAnsi="Arial Narrow"/>
                <w:b/>
                <w:sz w:val="18"/>
                <w:szCs w:val="20"/>
              </w:rPr>
              <w:t xml:space="preserve">The influence of social media on teenage mental health </w:t>
            </w:r>
            <w:r w:rsidR="00EB5C81">
              <w:rPr>
                <w:rFonts w:ascii="Arial Narrow" w:hAnsi="Arial Narrow"/>
                <w:b/>
                <w:sz w:val="18"/>
                <w:szCs w:val="20"/>
              </w:rPr>
              <w:br/>
            </w:r>
            <w:r w:rsidRPr="00C27AFE">
              <w:rPr>
                <w:rFonts w:ascii="Arial Narrow" w:hAnsi="Arial Narrow"/>
                <w:b/>
                <w:sz w:val="18"/>
                <w:szCs w:val="20"/>
              </w:rPr>
              <w:t>(argument analysis)</w:t>
            </w:r>
          </w:p>
          <w:p w14:paraId="4AB85F8B" w14:textId="5A0FCA30" w:rsidR="001B195E" w:rsidRPr="00C27AFE" w:rsidRDefault="001B195E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C27AFE">
              <w:rPr>
                <w:rFonts w:ascii="Arial Narrow" w:hAnsi="Arial Narrow"/>
                <w:sz w:val="18"/>
                <w:szCs w:val="18"/>
              </w:rPr>
              <w:t>Text type: persuasive texts</w:t>
            </w:r>
          </w:p>
        </w:tc>
      </w:tr>
      <w:tr w:rsidR="00F27C35" w:rsidRPr="00F66C37" w14:paraId="3252DD24" w14:textId="77777777" w:rsidTr="00454808">
        <w:trPr>
          <w:cantSplit/>
          <w:trHeight w:val="964"/>
        </w:trPr>
        <w:tc>
          <w:tcPr>
            <w:tcW w:w="497" w:type="dxa"/>
            <w:vMerge/>
          </w:tcPr>
          <w:p w14:paraId="1E073953" w14:textId="77777777" w:rsidR="00F27C35" w:rsidRPr="00F66C37" w:rsidRDefault="00F27C35" w:rsidP="005D764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2EE931" w14:textId="43307E09" w:rsidR="00F27C35" w:rsidRPr="00F264BF" w:rsidRDefault="00F27C35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(Term</w:t>
            </w:r>
            <w:r w:rsidR="007E28F4">
              <w:rPr>
                <w:rFonts w:ascii="Arial Narrow" w:hAnsi="Arial Narrow"/>
                <w:b/>
                <w:sz w:val="16"/>
                <w:szCs w:val="16"/>
              </w:rPr>
              <w:t>s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197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65970" w14:textId="0B84BEEA" w:rsidR="00F27C35" w:rsidRPr="00C27AFE" w:rsidRDefault="003C03A6" w:rsidP="001B195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25209E06">
              <w:rPr>
                <w:rFonts w:ascii="Arial Narrow" w:hAnsi="Arial Narrow"/>
                <w:b/>
                <w:sz w:val="18"/>
                <w:szCs w:val="18"/>
              </w:rPr>
              <w:t xml:space="preserve">10.3 </w:t>
            </w:r>
            <w:r w:rsidR="00F27C35" w:rsidRPr="25209E06">
              <w:rPr>
                <w:rFonts w:ascii="Arial Narrow" w:hAnsi="Arial Narrow"/>
                <w:b/>
                <w:sz w:val="18"/>
                <w:szCs w:val="18"/>
              </w:rPr>
              <w:t xml:space="preserve">Unit: </w:t>
            </w:r>
            <w:r w:rsidRPr="25209E06">
              <w:rPr>
                <w:rFonts w:ascii="Arial Narrow" w:hAnsi="Arial Narrow"/>
                <w:b/>
                <w:sz w:val="18"/>
                <w:szCs w:val="18"/>
              </w:rPr>
              <w:t>The influence of social media on teenage mental health</w:t>
            </w:r>
            <w:r w:rsidR="00481378" w:rsidRPr="25209E0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481378" w:rsidRPr="25209E06">
              <w:rPr>
                <w:rFonts w:ascii="Arial Narrow" w:hAnsi="Arial Narrow"/>
                <w:b/>
                <w:i/>
                <w:sz w:val="18"/>
                <w:szCs w:val="18"/>
              </w:rPr>
              <w:t>cont’d</w:t>
            </w:r>
          </w:p>
          <w:p w14:paraId="4E73EA1F" w14:textId="04F2058B" w:rsidR="00F27C35" w:rsidRPr="00C27AFE" w:rsidRDefault="00F27C35" w:rsidP="001B195E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27AFE">
              <w:rPr>
                <w:rFonts w:ascii="Arial Narrow" w:hAnsi="Arial Narrow"/>
                <w:bCs/>
                <w:sz w:val="18"/>
                <w:szCs w:val="20"/>
              </w:rPr>
              <w:t>Text type: persuasive texts</w:t>
            </w:r>
          </w:p>
        </w:tc>
        <w:tc>
          <w:tcPr>
            <w:tcW w:w="841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44931" w14:textId="1C3F903F" w:rsidR="00F27C35" w:rsidRPr="00C27AFE" w:rsidRDefault="003C03A6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10.4 </w:t>
            </w:r>
            <w:r w:rsidR="00F27C35"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Unit: </w:t>
            </w: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A </w:t>
            </w:r>
            <w:r w:rsidR="00973B73"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R</w:t>
            </w: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efugee </w:t>
            </w:r>
            <w:r w:rsidR="009D1C12"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S</w:t>
            </w: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tory (</w:t>
            </w:r>
            <w:r w:rsidR="00F27C35"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personal response</w:t>
            </w: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)</w:t>
            </w:r>
          </w:p>
          <w:p w14:paraId="406B647C" w14:textId="4D8D7B08" w:rsidR="00F27C35" w:rsidRPr="00C27AFE" w:rsidRDefault="00F27C35" w:rsidP="005D764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27AFE">
              <w:rPr>
                <w:rFonts w:ascii="Arial Narrow" w:hAnsi="Arial Narrow"/>
                <w:sz w:val="18"/>
                <w:szCs w:val="20"/>
              </w:rPr>
              <w:t>Text</w:t>
            </w:r>
            <w:r w:rsidR="003C03A6" w:rsidRPr="00C27AFE">
              <w:rPr>
                <w:rFonts w:ascii="Arial Narrow" w:hAnsi="Arial Narrow"/>
                <w:sz w:val="18"/>
                <w:szCs w:val="20"/>
              </w:rPr>
              <w:t>/text type</w:t>
            </w:r>
            <w:r w:rsidRPr="00C27AFE">
              <w:rPr>
                <w:rFonts w:ascii="Arial Narrow" w:hAnsi="Arial Narrow"/>
                <w:sz w:val="18"/>
                <w:szCs w:val="20"/>
              </w:rPr>
              <w:t xml:space="preserve">: </w:t>
            </w:r>
            <w:r w:rsidRPr="00EB5C81">
              <w:rPr>
                <w:rFonts w:ascii="Arial Narrow" w:hAnsi="Arial Narrow"/>
                <w:i/>
                <w:iCs/>
                <w:sz w:val="18"/>
                <w:szCs w:val="20"/>
              </w:rPr>
              <w:t>The Boat</w:t>
            </w:r>
            <w:r w:rsidRPr="00C27AFE">
              <w:rPr>
                <w:rFonts w:ascii="Arial Narrow" w:hAnsi="Arial Narrow"/>
                <w:sz w:val="18"/>
                <w:szCs w:val="20"/>
              </w:rPr>
              <w:t xml:space="preserve"> (audiovisual text)</w:t>
            </w:r>
            <w:r w:rsidR="003C03A6" w:rsidRPr="00C27AFE">
              <w:rPr>
                <w:rFonts w:ascii="Arial Narrow" w:hAnsi="Arial Narrow"/>
                <w:sz w:val="18"/>
                <w:szCs w:val="20"/>
              </w:rPr>
              <w:t>, realistic fiction/narrative</w:t>
            </w:r>
          </w:p>
        </w:tc>
        <w:tc>
          <w:tcPr>
            <w:tcW w:w="52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C12927" w14:textId="21AB632A" w:rsidR="00F27C35" w:rsidRPr="00C27AFE" w:rsidRDefault="003C03A6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10.5 </w:t>
            </w:r>
            <w:r w:rsidR="00F27C35"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Unit: </w:t>
            </w:r>
            <w:r w:rsidR="00E106A0"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Texts in </w:t>
            </w:r>
            <w:r w:rsidR="009D1C12"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C</w:t>
            </w:r>
            <w:r w:rsidR="00E106A0"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ulture (</w:t>
            </w:r>
            <w:r w:rsidR="00F27C35"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reflective response</w:t>
            </w:r>
            <w:r w:rsidR="00E106A0" w:rsidRPr="00C27AFE">
              <w:rPr>
                <w:rFonts w:ascii="Arial Narrow" w:hAnsi="Arial Narrow"/>
                <w:b/>
                <w:bCs/>
                <w:sz w:val="18"/>
                <w:szCs w:val="20"/>
              </w:rPr>
              <w:t>)</w:t>
            </w:r>
          </w:p>
          <w:p w14:paraId="5F9A842C" w14:textId="07B6C314" w:rsidR="00F27C35" w:rsidRPr="00C27AFE" w:rsidRDefault="00F27C35" w:rsidP="005D764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27AFE">
              <w:rPr>
                <w:rFonts w:ascii="Arial Narrow" w:hAnsi="Arial Narrow"/>
                <w:sz w:val="18"/>
                <w:szCs w:val="20"/>
              </w:rPr>
              <w:t>Text type</w:t>
            </w:r>
            <w:r w:rsidR="00A72D1C" w:rsidRPr="00C27AFE">
              <w:t xml:space="preserve"> </w:t>
            </w:r>
            <w:r w:rsidR="00EB5C81">
              <w:rPr>
                <w:rFonts w:ascii="Arial Narrow" w:hAnsi="Arial Narrow"/>
                <w:sz w:val="18"/>
                <w:szCs w:val="20"/>
              </w:rPr>
              <w:t>h</w:t>
            </w:r>
            <w:r w:rsidR="00A72D1C" w:rsidRPr="00C27AFE">
              <w:rPr>
                <w:rFonts w:ascii="Arial Narrow" w:hAnsi="Arial Narrow"/>
                <w:sz w:val="18"/>
                <w:szCs w:val="20"/>
              </w:rPr>
              <w:t xml:space="preserve">istorical </w:t>
            </w:r>
            <w:r w:rsidR="00EB5C81">
              <w:rPr>
                <w:rFonts w:ascii="Arial Narrow" w:hAnsi="Arial Narrow"/>
                <w:sz w:val="18"/>
                <w:szCs w:val="20"/>
              </w:rPr>
              <w:t>f</w:t>
            </w:r>
            <w:r w:rsidR="00A72D1C" w:rsidRPr="00C27AFE">
              <w:rPr>
                <w:rFonts w:ascii="Arial Narrow" w:hAnsi="Arial Narrow"/>
                <w:sz w:val="18"/>
                <w:szCs w:val="20"/>
              </w:rPr>
              <w:t>iction/</w:t>
            </w:r>
            <w:r w:rsidR="00EB5C81">
              <w:rPr>
                <w:rFonts w:ascii="Arial Narrow" w:hAnsi="Arial Narrow"/>
                <w:sz w:val="18"/>
                <w:szCs w:val="20"/>
              </w:rPr>
              <w:t>r</w:t>
            </w:r>
            <w:r w:rsidR="00A72D1C" w:rsidRPr="00C27AFE">
              <w:rPr>
                <w:rFonts w:ascii="Arial Narrow" w:hAnsi="Arial Narrow"/>
                <w:sz w:val="18"/>
                <w:szCs w:val="20"/>
              </w:rPr>
              <w:t xml:space="preserve">ealistic </w:t>
            </w:r>
            <w:r w:rsidR="00EB5C81">
              <w:rPr>
                <w:rFonts w:ascii="Arial Narrow" w:hAnsi="Arial Narrow"/>
                <w:sz w:val="18"/>
                <w:szCs w:val="20"/>
              </w:rPr>
              <w:t>f</w:t>
            </w:r>
            <w:r w:rsidR="00A72D1C" w:rsidRPr="00C27AFE">
              <w:rPr>
                <w:rFonts w:ascii="Arial Narrow" w:hAnsi="Arial Narrow"/>
                <w:sz w:val="18"/>
                <w:szCs w:val="20"/>
              </w:rPr>
              <w:t>iction</w:t>
            </w:r>
          </w:p>
        </w:tc>
        <w:tc>
          <w:tcPr>
            <w:tcW w:w="27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CE4F0" w:themeFill="accent6" w:themeFillTint="33"/>
            <w:vAlign w:val="center"/>
          </w:tcPr>
          <w:p w14:paraId="6F180181" w14:textId="7F1EB93D" w:rsidR="00F27C35" w:rsidRPr="00796A08" w:rsidRDefault="00F27C35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796A08">
              <w:rPr>
                <w:rFonts w:ascii="Arial Narrow" w:hAnsi="Arial Narrow"/>
                <w:b/>
                <w:bCs/>
                <w:sz w:val="18"/>
                <w:szCs w:val="20"/>
              </w:rPr>
              <w:t>Exam period</w:t>
            </w:r>
          </w:p>
        </w:tc>
        <w:tc>
          <w:tcPr>
            <w:tcW w:w="29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73EE5009" w14:textId="3DD04EEB" w:rsidR="00F27C35" w:rsidRPr="00796A08" w:rsidRDefault="00F27C35" w:rsidP="00F27C3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796A08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Unit: </w:t>
            </w:r>
            <w:r w:rsidR="00C27AFE">
              <w:rPr>
                <w:rFonts w:ascii="Arial Narrow" w:hAnsi="Arial Narrow"/>
                <w:b/>
                <w:bCs/>
                <w:sz w:val="18"/>
                <w:szCs w:val="20"/>
              </w:rPr>
              <w:t>S</w:t>
            </w:r>
            <w:r w:rsidRPr="00796A08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tep up program </w:t>
            </w:r>
          </w:p>
          <w:p w14:paraId="173DA0EA" w14:textId="1089076B" w:rsidR="00F27C35" w:rsidRPr="00796A08" w:rsidRDefault="00F27C35" w:rsidP="00F27C3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796A08">
              <w:rPr>
                <w:rFonts w:ascii="Arial Narrow" w:hAnsi="Arial Narrow"/>
                <w:sz w:val="18"/>
                <w:szCs w:val="20"/>
              </w:rPr>
              <w:t>VCE preparation</w:t>
            </w:r>
          </w:p>
        </w:tc>
      </w:tr>
      <w:tr w:rsidR="007C6253" w:rsidRPr="00F66C37" w14:paraId="020A65CE" w14:textId="77777777" w:rsidTr="00454808">
        <w:tc>
          <w:tcPr>
            <w:tcW w:w="497" w:type="dxa"/>
            <w:tcBorders>
              <w:top w:val="single" w:sz="12" w:space="0" w:color="auto"/>
              <w:left w:val="nil"/>
              <w:bottom w:val="nil"/>
            </w:tcBorders>
          </w:tcPr>
          <w:p w14:paraId="58F17BCA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26EB5E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06012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27419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FCA998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97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2DCC5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97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C6662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7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5077E5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7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14722C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6CBDA2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39371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C3A9A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11D01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2A155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0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3F7EB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0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ADB7F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36AE7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B922F7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F5219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4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D3FEF" w14:textId="77777777" w:rsidR="007C6253" w:rsidRPr="00F66C37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</w:tbl>
    <w:p w14:paraId="7C0BA074" w14:textId="77777777" w:rsidR="001D3944" w:rsidRDefault="001D3944" w:rsidP="00336AC9">
      <w:pPr>
        <w:pStyle w:val="VCAAbody"/>
        <w:ind w:right="7229"/>
      </w:pPr>
    </w:p>
    <w:p w14:paraId="1D30C7F1" w14:textId="77777777" w:rsidR="007C6253" w:rsidRDefault="007C6253" w:rsidP="00336AC9">
      <w:pPr>
        <w:pStyle w:val="VCAAbody"/>
        <w:ind w:right="7229"/>
      </w:pPr>
    </w:p>
    <w:sectPr w:rsidR="007C6253" w:rsidSect="00C22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4F16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7F0D8927" w14:textId="77777777" w:rsidR="00EC4FF7" w:rsidRDefault="00EC4FF7" w:rsidP="00304EA1">
      <w:pPr>
        <w:spacing w:after="0" w:line="240" w:lineRule="auto"/>
      </w:pPr>
      <w:r>
        <w:continuationSeparator/>
      </w:r>
    </w:p>
  </w:endnote>
  <w:endnote w:type="continuationNotice" w:id="1">
    <w:p w14:paraId="31C0CEBE" w14:textId="77777777" w:rsidR="0031393E" w:rsidRDefault="00313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A9A9" w14:textId="77777777" w:rsidR="00675F1E" w:rsidRDefault="00675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7E72DF6F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C839EC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6AFD040B" w14:textId="77777777" w:rsidTr="00C66640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01AFBB14" w14:textId="49759A5B" w:rsidR="00A922F4" w:rsidRPr="00D06414" w:rsidRDefault="000A269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DA88E8F" w14:textId="1CDFB66A" w:rsidR="00A922F4" w:rsidRPr="00D06414" w:rsidRDefault="00232DD7" w:rsidP="000A269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943259550C0D4910B77B390C82EB042B"/>
              </w:placeholder>
              <w15:color w:val="00FFFF"/>
            </w:sdtPr>
            <w:sdtEndPr/>
            <w:sdtContent>
              <w:r w:rsidR="00732B7F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736F46418184B979CC238CCC94CE038"/>
              </w:placeholder>
              <w15:color w:val="00FFFF"/>
            </w:sdtPr>
            <w:sdtEndPr/>
            <w:sdtContent>
              <w:r w:rsidR="00732B7F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Example </w:t>
              </w:r>
              <w:r w:rsidR="00975B5E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Seconda</w:t>
              </w:r>
              <w:r w:rsidR="00732B7F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ry School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created:</w:t>
          </w:r>
          <w:r w:rsidR="007E28F4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 </w:t>
          </w:r>
          <w:r w:rsidR="00675F1E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>Septe</w:t>
          </w:r>
          <w:r w:rsidR="00A633A9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>mber 2023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D601D92D8D7E428C8EFA7A317724DE19"/>
              </w:placeholder>
              <w15:color w:val="00FFFF"/>
            </w:sdtPr>
            <w:sdtEndPr/>
            <w:sdtContent>
              <w:r w:rsidR="00732B7F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Term </w:t>
              </w:r>
              <w:r w:rsidR="003019C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4</w:t>
              </w:r>
              <w:r w:rsidR="00732B7F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202</w:t>
              </w:r>
              <w:r w:rsidR="00A633A9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4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164B96BD">
                <wp:simplePos x="0" y="0"/>
                <wp:positionH relativeFrom="column">
                  <wp:posOffset>-5777230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9525" b="3175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22F2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57594CB3" w14:textId="77777777" w:rsidR="00EC4FF7" w:rsidRDefault="00EC4FF7" w:rsidP="00304EA1">
      <w:pPr>
        <w:spacing w:after="0" w:line="240" w:lineRule="auto"/>
      </w:pPr>
      <w:r>
        <w:continuationSeparator/>
      </w:r>
    </w:p>
  </w:footnote>
  <w:footnote w:type="continuationNotice" w:id="1">
    <w:p w14:paraId="15661B26" w14:textId="77777777" w:rsidR="0031393E" w:rsidRDefault="00313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E86A" w14:textId="77777777" w:rsidR="00675F1E" w:rsidRDefault="00675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999999" w:themeColor="accent2"/>
        <w:lang w:val="en-AU"/>
      </w:rPr>
      <w:alias w:val="Title"/>
      <w:tag w:val=""/>
      <w:id w:val="-967125354"/>
      <w:placeholder>
        <w:docPart w:val="40FF430DAA3749F288E711B8C78774A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EB01EF6" w14:textId="0F21611E" w:rsidR="00A922F4" w:rsidRPr="00D86DE4" w:rsidRDefault="00960FF5" w:rsidP="00E86FF9">
        <w:pPr>
          <w:pStyle w:val="VCAAcaptionsandfootnotes"/>
          <w:spacing w:before="0"/>
          <w:rPr>
            <w:color w:val="999999" w:themeColor="accent2"/>
          </w:rPr>
        </w:pPr>
        <w:r>
          <w:rPr>
            <w:color w:val="999999" w:themeColor="accent2"/>
            <w:lang w:val="en-AU"/>
          </w:rPr>
          <w:t>English plan – secondary school example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6A4F6EB3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A32FA"/>
    <w:multiLevelType w:val="hybridMultilevel"/>
    <w:tmpl w:val="AB2E85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7964403"/>
    <w:multiLevelType w:val="hybridMultilevel"/>
    <w:tmpl w:val="EFC2A4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C3618CA"/>
    <w:multiLevelType w:val="hybridMultilevel"/>
    <w:tmpl w:val="6CD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4C9"/>
    <w:multiLevelType w:val="hybridMultilevel"/>
    <w:tmpl w:val="BA50412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FA30CCC"/>
    <w:multiLevelType w:val="hybridMultilevel"/>
    <w:tmpl w:val="1C6EFA5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9295D7B"/>
    <w:multiLevelType w:val="hybridMultilevel"/>
    <w:tmpl w:val="98D0DE96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6466"/>
    <w:multiLevelType w:val="hybridMultilevel"/>
    <w:tmpl w:val="BC0EEDB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D2733D6"/>
    <w:multiLevelType w:val="hybridMultilevel"/>
    <w:tmpl w:val="6D76D31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ED1218D"/>
    <w:multiLevelType w:val="hybridMultilevel"/>
    <w:tmpl w:val="A91401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F16675D"/>
    <w:multiLevelType w:val="hybridMultilevel"/>
    <w:tmpl w:val="3CECBCFA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E498274C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CC248A"/>
    <w:multiLevelType w:val="hybridMultilevel"/>
    <w:tmpl w:val="DEECC14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44AF3526"/>
    <w:multiLevelType w:val="hybridMultilevel"/>
    <w:tmpl w:val="D23E47C4"/>
    <w:lvl w:ilvl="0" w:tplc="0C7A15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0F8C"/>
    <w:multiLevelType w:val="hybridMultilevel"/>
    <w:tmpl w:val="5C8E167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C8E37ED"/>
    <w:multiLevelType w:val="hybridMultilevel"/>
    <w:tmpl w:val="A0AA2E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54394C57"/>
    <w:multiLevelType w:val="hybridMultilevel"/>
    <w:tmpl w:val="BAF2687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63030F5"/>
    <w:multiLevelType w:val="hybridMultilevel"/>
    <w:tmpl w:val="A5EE3178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572C799B"/>
    <w:multiLevelType w:val="hybridMultilevel"/>
    <w:tmpl w:val="41BE8FE2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4F4935"/>
    <w:multiLevelType w:val="hybridMultilevel"/>
    <w:tmpl w:val="532E5AD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5DDE5B45"/>
    <w:multiLevelType w:val="hybridMultilevel"/>
    <w:tmpl w:val="E758CED2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2872B6C"/>
    <w:multiLevelType w:val="hybridMultilevel"/>
    <w:tmpl w:val="70388084"/>
    <w:lvl w:ilvl="0" w:tplc="60CCE0CE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5" w15:restartNumberingAfterBreak="0">
    <w:nsid w:val="64920070"/>
    <w:multiLevelType w:val="hybridMultilevel"/>
    <w:tmpl w:val="DE2610F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68316CEA"/>
    <w:multiLevelType w:val="hybridMultilevel"/>
    <w:tmpl w:val="3670E60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6AEC2617"/>
    <w:multiLevelType w:val="hybridMultilevel"/>
    <w:tmpl w:val="E2E4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30697"/>
    <w:multiLevelType w:val="hybridMultilevel"/>
    <w:tmpl w:val="6FAA4E7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757C67EC"/>
    <w:multiLevelType w:val="hybridMultilevel"/>
    <w:tmpl w:val="FF0E6A0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0" w15:restartNumberingAfterBreak="0">
    <w:nsid w:val="758A7801"/>
    <w:multiLevelType w:val="multilevel"/>
    <w:tmpl w:val="2FD0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1A6492"/>
    <w:multiLevelType w:val="hybridMultilevel"/>
    <w:tmpl w:val="1DEAE8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D7F4A"/>
    <w:multiLevelType w:val="hybridMultilevel"/>
    <w:tmpl w:val="F8881D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3" w15:restartNumberingAfterBreak="0">
    <w:nsid w:val="7AED2877"/>
    <w:multiLevelType w:val="hybridMultilevel"/>
    <w:tmpl w:val="24D2D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A1C5B"/>
    <w:multiLevelType w:val="hybridMultilevel"/>
    <w:tmpl w:val="109227A8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5" w15:restartNumberingAfterBreak="0">
    <w:nsid w:val="7C202F43"/>
    <w:multiLevelType w:val="hybridMultilevel"/>
    <w:tmpl w:val="8F645DF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6" w15:restartNumberingAfterBreak="0">
    <w:nsid w:val="7D126992"/>
    <w:multiLevelType w:val="hybridMultilevel"/>
    <w:tmpl w:val="B0787B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D2A7F34"/>
    <w:multiLevelType w:val="multilevel"/>
    <w:tmpl w:val="6B34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5618AF"/>
    <w:multiLevelType w:val="hybridMultilevel"/>
    <w:tmpl w:val="56DCCB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9" w15:restartNumberingAfterBreak="0">
    <w:nsid w:val="7E833F48"/>
    <w:multiLevelType w:val="hybridMultilevel"/>
    <w:tmpl w:val="D11A5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56E10"/>
    <w:multiLevelType w:val="hybridMultilevel"/>
    <w:tmpl w:val="471A004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08944493">
    <w:abstractNumId w:val="24"/>
  </w:num>
  <w:num w:numId="2" w16cid:durableId="1561866017">
    <w:abstractNumId w:val="21"/>
  </w:num>
  <w:num w:numId="3" w16cid:durableId="1949310372">
    <w:abstractNumId w:val="14"/>
  </w:num>
  <w:num w:numId="4" w16cid:durableId="1757823191">
    <w:abstractNumId w:val="9"/>
  </w:num>
  <w:num w:numId="5" w16cid:durableId="463810729">
    <w:abstractNumId w:val="23"/>
  </w:num>
  <w:num w:numId="6" w16cid:durableId="2086300373">
    <w:abstractNumId w:val="0"/>
  </w:num>
  <w:num w:numId="7" w16cid:durableId="1841698234">
    <w:abstractNumId w:val="1"/>
  </w:num>
  <w:num w:numId="8" w16cid:durableId="1510019028">
    <w:abstractNumId w:val="2"/>
  </w:num>
  <w:num w:numId="9" w16cid:durableId="2131509755">
    <w:abstractNumId w:val="3"/>
  </w:num>
  <w:num w:numId="10" w16cid:durableId="1491091719">
    <w:abstractNumId w:val="7"/>
  </w:num>
  <w:num w:numId="11" w16cid:durableId="102265273">
    <w:abstractNumId w:val="29"/>
  </w:num>
  <w:num w:numId="12" w16cid:durableId="1981616575">
    <w:abstractNumId w:val="11"/>
  </w:num>
  <w:num w:numId="13" w16cid:durableId="206380382">
    <w:abstractNumId w:val="26"/>
  </w:num>
  <w:num w:numId="14" w16cid:durableId="1433429383">
    <w:abstractNumId w:val="8"/>
  </w:num>
  <w:num w:numId="15" w16cid:durableId="1063602871">
    <w:abstractNumId w:val="25"/>
  </w:num>
  <w:num w:numId="16" w16cid:durableId="957372793">
    <w:abstractNumId w:val="4"/>
  </w:num>
  <w:num w:numId="17" w16cid:durableId="703755404">
    <w:abstractNumId w:val="6"/>
  </w:num>
  <w:num w:numId="18" w16cid:durableId="1174882236">
    <w:abstractNumId w:val="27"/>
  </w:num>
  <w:num w:numId="19" w16cid:durableId="1862550047">
    <w:abstractNumId w:val="22"/>
  </w:num>
  <w:num w:numId="20" w16cid:durableId="1012798169">
    <w:abstractNumId w:val="38"/>
  </w:num>
  <w:num w:numId="21" w16cid:durableId="1598949473">
    <w:abstractNumId w:val="32"/>
  </w:num>
  <w:num w:numId="22" w16cid:durableId="1073895164">
    <w:abstractNumId w:val="35"/>
  </w:num>
  <w:num w:numId="23" w16cid:durableId="1340808645">
    <w:abstractNumId w:val="18"/>
  </w:num>
  <w:num w:numId="24" w16cid:durableId="329597642">
    <w:abstractNumId w:val="36"/>
  </w:num>
  <w:num w:numId="25" w16cid:durableId="2138713896">
    <w:abstractNumId w:val="15"/>
  </w:num>
  <w:num w:numId="26" w16cid:durableId="1672373273">
    <w:abstractNumId w:val="28"/>
  </w:num>
  <w:num w:numId="27" w16cid:durableId="1608460681">
    <w:abstractNumId w:val="12"/>
  </w:num>
  <w:num w:numId="28" w16cid:durableId="1444418484">
    <w:abstractNumId w:val="10"/>
  </w:num>
  <w:num w:numId="29" w16cid:durableId="1653096773">
    <w:abstractNumId w:val="17"/>
  </w:num>
  <w:num w:numId="30" w16cid:durableId="1569459680">
    <w:abstractNumId w:val="5"/>
  </w:num>
  <w:num w:numId="31" w16cid:durableId="975331395">
    <w:abstractNumId w:val="20"/>
  </w:num>
  <w:num w:numId="32" w16cid:durableId="2017345043">
    <w:abstractNumId w:val="13"/>
  </w:num>
  <w:num w:numId="33" w16cid:durableId="1839809298">
    <w:abstractNumId w:val="40"/>
  </w:num>
  <w:num w:numId="34" w16cid:durableId="2103839220">
    <w:abstractNumId w:val="34"/>
  </w:num>
  <w:num w:numId="35" w16cid:durableId="584581772">
    <w:abstractNumId w:val="19"/>
  </w:num>
  <w:num w:numId="36" w16cid:durableId="910777623">
    <w:abstractNumId w:val="39"/>
  </w:num>
  <w:num w:numId="37" w16cid:durableId="802894487">
    <w:abstractNumId w:val="33"/>
  </w:num>
  <w:num w:numId="38" w16cid:durableId="1991594216">
    <w:abstractNumId w:val="31"/>
  </w:num>
  <w:num w:numId="39" w16cid:durableId="1067873923">
    <w:abstractNumId w:val="16"/>
  </w:num>
  <w:num w:numId="40" w16cid:durableId="1627464789">
    <w:abstractNumId w:val="37"/>
  </w:num>
  <w:num w:numId="41" w16cid:durableId="168180891">
    <w:abstractNumId w:val="30"/>
  </w:num>
  <w:num w:numId="42" w16cid:durableId="1300647185">
    <w:abstractNumId w:val="24"/>
  </w:num>
  <w:num w:numId="43" w16cid:durableId="1804613976">
    <w:abstractNumId w:val="21"/>
  </w:num>
  <w:num w:numId="44" w16cid:durableId="1005091413">
    <w:abstractNumId w:val="14"/>
  </w:num>
  <w:num w:numId="45" w16cid:durableId="1900940450">
    <w:abstractNumId w:val="9"/>
  </w:num>
  <w:num w:numId="46" w16cid:durableId="16542130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attachedTemplate r:id="rId1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61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159AE"/>
    <w:rsid w:val="00017B93"/>
    <w:rsid w:val="0003270F"/>
    <w:rsid w:val="00046A47"/>
    <w:rsid w:val="0005780E"/>
    <w:rsid w:val="00065CC6"/>
    <w:rsid w:val="00090162"/>
    <w:rsid w:val="00090C92"/>
    <w:rsid w:val="000A1015"/>
    <w:rsid w:val="000A2697"/>
    <w:rsid w:val="000A71F7"/>
    <w:rsid w:val="000C08B1"/>
    <w:rsid w:val="000E1260"/>
    <w:rsid w:val="000F09E4"/>
    <w:rsid w:val="000F16FD"/>
    <w:rsid w:val="00100D30"/>
    <w:rsid w:val="00101324"/>
    <w:rsid w:val="0011774A"/>
    <w:rsid w:val="00123AE7"/>
    <w:rsid w:val="00130B08"/>
    <w:rsid w:val="00146521"/>
    <w:rsid w:val="0015274C"/>
    <w:rsid w:val="001826C7"/>
    <w:rsid w:val="001A4EF8"/>
    <w:rsid w:val="001B195E"/>
    <w:rsid w:val="001C4557"/>
    <w:rsid w:val="001C6D0F"/>
    <w:rsid w:val="001D0A1E"/>
    <w:rsid w:val="001D3944"/>
    <w:rsid w:val="001E0428"/>
    <w:rsid w:val="001E1518"/>
    <w:rsid w:val="001E3F2B"/>
    <w:rsid w:val="001E7DDE"/>
    <w:rsid w:val="001F4026"/>
    <w:rsid w:val="002061C5"/>
    <w:rsid w:val="00206E78"/>
    <w:rsid w:val="0022045B"/>
    <w:rsid w:val="002220F5"/>
    <w:rsid w:val="00222A3B"/>
    <w:rsid w:val="002257EA"/>
    <w:rsid w:val="00226A22"/>
    <w:rsid w:val="002279BA"/>
    <w:rsid w:val="002329F3"/>
    <w:rsid w:val="00232DD7"/>
    <w:rsid w:val="00243F0D"/>
    <w:rsid w:val="002444F1"/>
    <w:rsid w:val="00260767"/>
    <w:rsid w:val="00262DE9"/>
    <w:rsid w:val="002647BB"/>
    <w:rsid w:val="002750A8"/>
    <w:rsid w:val="002754C1"/>
    <w:rsid w:val="002829E1"/>
    <w:rsid w:val="002841C8"/>
    <w:rsid w:val="0028516B"/>
    <w:rsid w:val="00296A54"/>
    <w:rsid w:val="002A0511"/>
    <w:rsid w:val="002B1A79"/>
    <w:rsid w:val="002C6F90"/>
    <w:rsid w:val="002E4FB5"/>
    <w:rsid w:val="003019CA"/>
    <w:rsid w:val="00302FB8"/>
    <w:rsid w:val="0030358C"/>
    <w:rsid w:val="00304EA1"/>
    <w:rsid w:val="0031393E"/>
    <w:rsid w:val="00314D81"/>
    <w:rsid w:val="00320F5E"/>
    <w:rsid w:val="00322FC6"/>
    <w:rsid w:val="00336AC9"/>
    <w:rsid w:val="00346B67"/>
    <w:rsid w:val="0035293F"/>
    <w:rsid w:val="003620AB"/>
    <w:rsid w:val="003755E7"/>
    <w:rsid w:val="00391986"/>
    <w:rsid w:val="00392175"/>
    <w:rsid w:val="003951E5"/>
    <w:rsid w:val="003A00B4"/>
    <w:rsid w:val="003B5E15"/>
    <w:rsid w:val="003B6D30"/>
    <w:rsid w:val="003C03A6"/>
    <w:rsid w:val="003D20F1"/>
    <w:rsid w:val="003D4470"/>
    <w:rsid w:val="003F580D"/>
    <w:rsid w:val="003F7C6F"/>
    <w:rsid w:val="003F7DB6"/>
    <w:rsid w:val="004142B9"/>
    <w:rsid w:val="004150A1"/>
    <w:rsid w:val="004175D7"/>
    <w:rsid w:val="00417AA3"/>
    <w:rsid w:val="00440B32"/>
    <w:rsid w:val="00447636"/>
    <w:rsid w:val="00454808"/>
    <w:rsid w:val="0046078D"/>
    <w:rsid w:val="004616E3"/>
    <w:rsid w:val="00481378"/>
    <w:rsid w:val="004A2ED8"/>
    <w:rsid w:val="004E1F65"/>
    <w:rsid w:val="004E41DA"/>
    <w:rsid w:val="004E7B7C"/>
    <w:rsid w:val="004F24C0"/>
    <w:rsid w:val="004F5BDA"/>
    <w:rsid w:val="0051631E"/>
    <w:rsid w:val="00523734"/>
    <w:rsid w:val="00534918"/>
    <w:rsid w:val="00536BB0"/>
    <w:rsid w:val="00537A1F"/>
    <w:rsid w:val="00566029"/>
    <w:rsid w:val="00570692"/>
    <w:rsid w:val="00591D49"/>
    <w:rsid w:val="005923CB"/>
    <w:rsid w:val="00596B77"/>
    <w:rsid w:val="005B391B"/>
    <w:rsid w:val="005D3D78"/>
    <w:rsid w:val="005E2EF0"/>
    <w:rsid w:val="005E5F23"/>
    <w:rsid w:val="005F433D"/>
    <w:rsid w:val="00605458"/>
    <w:rsid w:val="006114C9"/>
    <w:rsid w:val="00625E61"/>
    <w:rsid w:val="00625FD9"/>
    <w:rsid w:val="0066260C"/>
    <w:rsid w:val="00666627"/>
    <w:rsid w:val="00675F1E"/>
    <w:rsid w:val="0068471E"/>
    <w:rsid w:val="00684F98"/>
    <w:rsid w:val="00693FFD"/>
    <w:rsid w:val="00695C7E"/>
    <w:rsid w:val="006A06E3"/>
    <w:rsid w:val="006B1489"/>
    <w:rsid w:val="006B43A4"/>
    <w:rsid w:val="006D2159"/>
    <w:rsid w:val="006E15A8"/>
    <w:rsid w:val="006E39F3"/>
    <w:rsid w:val="006E68FF"/>
    <w:rsid w:val="006F787C"/>
    <w:rsid w:val="00702636"/>
    <w:rsid w:val="007050C9"/>
    <w:rsid w:val="00724507"/>
    <w:rsid w:val="00732B7F"/>
    <w:rsid w:val="007403BB"/>
    <w:rsid w:val="00751AFD"/>
    <w:rsid w:val="00773E6C"/>
    <w:rsid w:val="007744F4"/>
    <w:rsid w:val="007749D7"/>
    <w:rsid w:val="00780ACF"/>
    <w:rsid w:val="00781864"/>
    <w:rsid w:val="00781FB1"/>
    <w:rsid w:val="0078781D"/>
    <w:rsid w:val="007904EF"/>
    <w:rsid w:val="00796A08"/>
    <w:rsid w:val="007A03C2"/>
    <w:rsid w:val="007A0E6B"/>
    <w:rsid w:val="007A5CA4"/>
    <w:rsid w:val="007A7B7C"/>
    <w:rsid w:val="007B3B45"/>
    <w:rsid w:val="007C6253"/>
    <w:rsid w:val="007D6740"/>
    <w:rsid w:val="007E28F4"/>
    <w:rsid w:val="007E2D2D"/>
    <w:rsid w:val="007E4220"/>
    <w:rsid w:val="007E62D3"/>
    <w:rsid w:val="007E701F"/>
    <w:rsid w:val="007F1534"/>
    <w:rsid w:val="007F1C87"/>
    <w:rsid w:val="007F283C"/>
    <w:rsid w:val="008012D2"/>
    <w:rsid w:val="00813C37"/>
    <w:rsid w:val="008154B5"/>
    <w:rsid w:val="00821AC3"/>
    <w:rsid w:val="00823962"/>
    <w:rsid w:val="00825595"/>
    <w:rsid w:val="00852719"/>
    <w:rsid w:val="00857A68"/>
    <w:rsid w:val="00860115"/>
    <w:rsid w:val="00872A04"/>
    <w:rsid w:val="00873BE4"/>
    <w:rsid w:val="008775E7"/>
    <w:rsid w:val="008825D1"/>
    <w:rsid w:val="00883357"/>
    <w:rsid w:val="0088710F"/>
    <w:rsid w:val="0088783C"/>
    <w:rsid w:val="00891348"/>
    <w:rsid w:val="00891AC2"/>
    <w:rsid w:val="00894B67"/>
    <w:rsid w:val="008E210E"/>
    <w:rsid w:val="008E3191"/>
    <w:rsid w:val="008E68BC"/>
    <w:rsid w:val="00903784"/>
    <w:rsid w:val="00916D39"/>
    <w:rsid w:val="00917A65"/>
    <w:rsid w:val="00921E3B"/>
    <w:rsid w:val="00922175"/>
    <w:rsid w:val="009370BC"/>
    <w:rsid w:val="00941BC0"/>
    <w:rsid w:val="00960FF5"/>
    <w:rsid w:val="009672D0"/>
    <w:rsid w:val="00967C90"/>
    <w:rsid w:val="00970580"/>
    <w:rsid w:val="00973B73"/>
    <w:rsid w:val="00975B5E"/>
    <w:rsid w:val="00983362"/>
    <w:rsid w:val="0098739B"/>
    <w:rsid w:val="00994949"/>
    <w:rsid w:val="0099556C"/>
    <w:rsid w:val="009969B1"/>
    <w:rsid w:val="009B2895"/>
    <w:rsid w:val="009B61E5"/>
    <w:rsid w:val="009D1C12"/>
    <w:rsid w:val="009D1E89"/>
    <w:rsid w:val="00A051C7"/>
    <w:rsid w:val="00A11929"/>
    <w:rsid w:val="00A17661"/>
    <w:rsid w:val="00A203BA"/>
    <w:rsid w:val="00A24B2D"/>
    <w:rsid w:val="00A324E3"/>
    <w:rsid w:val="00A40966"/>
    <w:rsid w:val="00A44C68"/>
    <w:rsid w:val="00A54185"/>
    <w:rsid w:val="00A633A9"/>
    <w:rsid w:val="00A72D1C"/>
    <w:rsid w:val="00A7427A"/>
    <w:rsid w:val="00A77367"/>
    <w:rsid w:val="00A921E0"/>
    <w:rsid w:val="00A922F4"/>
    <w:rsid w:val="00A9799D"/>
    <w:rsid w:val="00AA5020"/>
    <w:rsid w:val="00AB27E1"/>
    <w:rsid w:val="00AD4466"/>
    <w:rsid w:val="00AE5526"/>
    <w:rsid w:val="00AF051B"/>
    <w:rsid w:val="00AF5547"/>
    <w:rsid w:val="00AF78C4"/>
    <w:rsid w:val="00B01578"/>
    <w:rsid w:val="00B02FD2"/>
    <w:rsid w:val="00B0738F"/>
    <w:rsid w:val="00B127B6"/>
    <w:rsid w:val="00B21B9D"/>
    <w:rsid w:val="00B26601"/>
    <w:rsid w:val="00B373C6"/>
    <w:rsid w:val="00B41951"/>
    <w:rsid w:val="00B5221B"/>
    <w:rsid w:val="00B53229"/>
    <w:rsid w:val="00B56395"/>
    <w:rsid w:val="00B62480"/>
    <w:rsid w:val="00B7388B"/>
    <w:rsid w:val="00B75FF9"/>
    <w:rsid w:val="00B81B70"/>
    <w:rsid w:val="00B925F4"/>
    <w:rsid w:val="00B9489C"/>
    <w:rsid w:val="00BC5380"/>
    <w:rsid w:val="00BC6459"/>
    <w:rsid w:val="00BD0724"/>
    <w:rsid w:val="00BD2B91"/>
    <w:rsid w:val="00BD31F7"/>
    <w:rsid w:val="00BE3A6F"/>
    <w:rsid w:val="00BE5521"/>
    <w:rsid w:val="00BF6D52"/>
    <w:rsid w:val="00C05CA2"/>
    <w:rsid w:val="00C1240F"/>
    <w:rsid w:val="00C22307"/>
    <w:rsid w:val="00C24940"/>
    <w:rsid w:val="00C27AFE"/>
    <w:rsid w:val="00C365B3"/>
    <w:rsid w:val="00C3681F"/>
    <w:rsid w:val="00C41CE5"/>
    <w:rsid w:val="00C42B06"/>
    <w:rsid w:val="00C5232A"/>
    <w:rsid w:val="00C53263"/>
    <w:rsid w:val="00C66640"/>
    <w:rsid w:val="00C75F1D"/>
    <w:rsid w:val="00C839EC"/>
    <w:rsid w:val="00C93CDE"/>
    <w:rsid w:val="00CA6234"/>
    <w:rsid w:val="00CA6585"/>
    <w:rsid w:val="00CB68E8"/>
    <w:rsid w:val="00CC7FAA"/>
    <w:rsid w:val="00D00600"/>
    <w:rsid w:val="00D04F01"/>
    <w:rsid w:val="00D06414"/>
    <w:rsid w:val="00D11F88"/>
    <w:rsid w:val="00D143BE"/>
    <w:rsid w:val="00D24CFE"/>
    <w:rsid w:val="00D338E4"/>
    <w:rsid w:val="00D51947"/>
    <w:rsid w:val="00D532F0"/>
    <w:rsid w:val="00D64AFF"/>
    <w:rsid w:val="00D66E71"/>
    <w:rsid w:val="00D71E51"/>
    <w:rsid w:val="00D77413"/>
    <w:rsid w:val="00D82684"/>
    <w:rsid w:val="00D82759"/>
    <w:rsid w:val="00D83EB1"/>
    <w:rsid w:val="00D86DE4"/>
    <w:rsid w:val="00D873A6"/>
    <w:rsid w:val="00DB2E21"/>
    <w:rsid w:val="00DD4250"/>
    <w:rsid w:val="00DD7AC1"/>
    <w:rsid w:val="00DE51DB"/>
    <w:rsid w:val="00DE63A4"/>
    <w:rsid w:val="00DE68B7"/>
    <w:rsid w:val="00DF0E83"/>
    <w:rsid w:val="00E106A0"/>
    <w:rsid w:val="00E127DE"/>
    <w:rsid w:val="00E20933"/>
    <w:rsid w:val="00E23F1D"/>
    <w:rsid w:val="00E30E05"/>
    <w:rsid w:val="00E36361"/>
    <w:rsid w:val="00E478C8"/>
    <w:rsid w:val="00E55AE9"/>
    <w:rsid w:val="00E6155F"/>
    <w:rsid w:val="00E61892"/>
    <w:rsid w:val="00E66045"/>
    <w:rsid w:val="00E86FF9"/>
    <w:rsid w:val="00E929B2"/>
    <w:rsid w:val="00EB0C84"/>
    <w:rsid w:val="00EB1BA6"/>
    <w:rsid w:val="00EB48AA"/>
    <w:rsid w:val="00EB5C81"/>
    <w:rsid w:val="00EC3438"/>
    <w:rsid w:val="00EC3E4C"/>
    <w:rsid w:val="00EC4FF7"/>
    <w:rsid w:val="00EE376D"/>
    <w:rsid w:val="00EF0623"/>
    <w:rsid w:val="00EF583E"/>
    <w:rsid w:val="00F03198"/>
    <w:rsid w:val="00F07748"/>
    <w:rsid w:val="00F264BF"/>
    <w:rsid w:val="00F27C35"/>
    <w:rsid w:val="00F40D53"/>
    <w:rsid w:val="00F4525C"/>
    <w:rsid w:val="00F50D86"/>
    <w:rsid w:val="00F56B39"/>
    <w:rsid w:val="00F652AD"/>
    <w:rsid w:val="00F771A8"/>
    <w:rsid w:val="00F82A62"/>
    <w:rsid w:val="00FA4585"/>
    <w:rsid w:val="00FB32F4"/>
    <w:rsid w:val="00FB6A35"/>
    <w:rsid w:val="00FE1C7B"/>
    <w:rsid w:val="00FE346C"/>
    <w:rsid w:val="00FE3F0B"/>
    <w:rsid w:val="064474BE"/>
    <w:rsid w:val="0EAE3D9E"/>
    <w:rsid w:val="151945A9"/>
    <w:rsid w:val="15571719"/>
    <w:rsid w:val="1C7FBD46"/>
    <w:rsid w:val="1E82556D"/>
    <w:rsid w:val="204DDA2B"/>
    <w:rsid w:val="23B7AB51"/>
    <w:rsid w:val="25209E06"/>
    <w:rsid w:val="280D7BC6"/>
    <w:rsid w:val="358497CD"/>
    <w:rsid w:val="377B9222"/>
    <w:rsid w:val="3F55483B"/>
    <w:rsid w:val="45CA8CEC"/>
    <w:rsid w:val="468CB822"/>
    <w:rsid w:val="56E234F2"/>
    <w:rsid w:val="5A06440F"/>
    <w:rsid w:val="5A4318CB"/>
    <w:rsid w:val="5B4A035F"/>
    <w:rsid w:val="5F161DDD"/>
    <w:rsid w:val="69714FEA"/>
    <w:rsid w:val="6B134A05"/>
    <w:rsid w:val="6E71FACF"/>
    <w:rsid w:val="754BF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95E"/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960FF5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next w:val="VCAAbody"/>
    <w:qFormat/>
    <w:rsid w:val="00960FF5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960FF5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960FF5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960FF5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60FF5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960FF5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960FF5"/>
    <w:pPr>
      <w:numPr>
        <w:numId w:val="42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960FF5"/>
    <w:pPr>
      <w:numPr>
        <w:numId w:val="43"/>
      </w:numPr>
    </w:pPr>
  </w:style>
  <w:style w:type="paragraph" w:customStyle="1" w:styleId="VCAAnumbers">
    <w:name w:val="VCAA numbers"/>
    <w:basedOn w:val="VCAAbullet"/>
    <w:qFormat/>
    <w:rsid w:val="00960FF5"/>
    <w:pPr>
      <w:numPr>
        <w:numId w:val="44"/>
      </w:numPr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960FF5"/>
    <w:pPr>
      <w:numPr>
        <w:numId w:val="45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960FF5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960FF5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960FF5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960FF5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960FF5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960FF5"/>
    <w:pPr>
      <w:numPr>
        <w:numId w:val="46"/>
      </w:numPr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960FF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960FF5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960FF5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60FF5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960FF5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60FF5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960FF5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91AC2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75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751AFD"/>
  </w:style>
  <w:style w:type="character" w:customStyle="1" w:styleId="eop">
    <w:name w:val="eop"/>
    <w:basedOn w:val="DefaultParagraphFont"/>
    <w:rsid w:val="00751AFD"/>
  </w:style>
  <w:style w:type="paragraph" w:customStyle="1" w:styleId="VCAAtabletextnarrow">
    <w:name w:val="VCAA table text narrow"/>
    <w:basedOn w:val="Normal"/>
    <w:link w:val="VCAAtabletextnarrowChar"/>
    <w:uiPriority w:val="1"/>
    <w:qFormat/>
    <w:rsid w:val="00960FF5"/>
    <w:pPr>
      <w:spacing w:before="60" w:after="60" w:line="280" w:lineRule="exact"/>
      <w:contextualSpacing/>
    </w:pPr>
    <w:rPr>
      <w:rFonts w:eastAsiaTheme="minorEastAsia"/>
      <w:color w:val="000000" w:themeColor="text1"/>
      <w:sz w:val="20"/>
      <w:szCs w:val="20"/>
    </w:rPr>
  </w:style>
  <w:style w:type="character" w:customStyle="1" w:styleId="VCAAtabletextnarrowChar">
    <w:name w:val="VCAA table text narrow Char"/>
    <w:basedOn w:val="DefaultParagraphFont"/>
    <w:link w:val="VCAAtabletextnarrow"/>
    <w:uiPriority w:val="1"/>
    <w:rsid w:val="00960FF5"/>
    <w:rPr>
      <w:rFonts w:eastAsiaTheme="minorEastAsia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9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943259550C0D4910B77B390C82EB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DED-F449-4015-A9EE-0B0AEDA79E86}"/>
      </w:docPartPr>
      <w:docPartBody>
        <w:p w:rsidR="00032E44" w:rsidRDefault="00226A22" w:rsidP="00226A22">
          <w:pPr>
            <w:pStyle w:val="943259550C0D4910B77B390C82EB042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F46418184B979CC238CCC94C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251F-8756-4670-9E73-03B78081AB78}"/>
      </w:docPartPr>
      <w:docPartBody>
        <w:p w:rsidR="00032E44" w:rsidRDefault="00226A22" w:rsidP="00226A22">
          <w:pPr>
            <w:pStyle w:val="5736F46418184B979CC238CCC94CE03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D92D8D7E428C8EFA7A31772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17C-7BA5-44A3-85CE-24C8B3D0E40B}"/>
      </w:docPartPr>
      <w:docPartBody>
        <w:p w:rsidR="00032E44" w:rsidRDefault="00226A22" w:rsidP="00226A22">
          <w:pPr>
            <w:pStyle w:val="D601D92D8D7E428C8EFA7A317724DE1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12BE2"/>
    <w:rsid w:val="000159AE"/>
    <w:rsid w:val="00032E44"/>
    <w:rsid w:val="001F4026"/>
    <w:rsid w:val="00226A22"/>
    <w:rsid w:val="00283A12"/>
    <w:rsid w:val="002D432B"/>
    <w:rsid w:val="003F2DB6"/>
    <w:rsid w:val="0040393D"/>
    <w:rsid w:val="004465BB"/>
    <w:rsid w:val="00455E90"/>
    <w:rsid w:val="004F24C0"/>
    <w:rsid w:val="005611CE"/>
    <w:rsid w:val="005722DE"/>
    <w:rsid w:val="005C2BBB"/>
    <w:rsid w:val="0067796C"/>
    <w:rsid w:val="006C3B58"/>
    <w:rsid w:val="007714E1"/>
    <w:rsid w:val="007A4BB5"/>
    <w:rsid w:val="008965CB"/>
    <w:rsid w:val="00955835"/>
    <w:rsid w:val="0096627C"/>
    <w:rsid w:val="00A533BC"/>
    <w:rsid w:val="00AF63BB"/>
    <w:rsid w:val="00BB4446"/>
    <w:rsid w:val="00BE4BED"/>
    <w:rsid w:val="00C63C30"/>
    <w:rsid w:val="00C827EE"/>
    <w:rsid w:val="00DB4A78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5B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943259550C0D4910B77B390C82EB042B">
    <w:name w:val="943259550C0D4910B77B390C82EB042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736F46418184B979CC238CCC94CE038">
    <w:name w:val="5736F46418184B979CC238CCC94CE038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D601D92D8D7E428C8EFA7A317724DE19">
    <w:name w:val="D601D92D8D7E428C8EFA7A317724DE19"/>
    <w:rsid w:val="00226A22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>
      <Value>2</Value>
      <Value>3</Value>
    </TaxCatchAll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ABF787-0E34-47D9-AE6F-D3550B00C784}"/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4ADF16-50A1-4C74-913A-B3918F4EC708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21907e44-c885-4190-82ed-bb8a63b8a28a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7e1db73-ac97-4842-acda-8d436d9fa6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VCAAA3landscape.dotx</Template>
  <TotalTime>16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plan – secondary school example</vt:lpstr>
    </vt:vector>
  </TitlesOfParts>
  <Company>Victorian Curriculum and Assessment Authority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plan – secondary school example</dc:title>
  <dc:creator>Derek Tolan</dc:creator>
  <cp:keywords>Curriculum, planning, strand, template</cp:keywords>
  <dc:description>20 September 2024</dc:description>
  <cp:lastModifiedBy>Georgina Garner</cp:lastModifiedBy>
  <cp:revision>24</cp:revision>
  <cp:lastPrinted>2024-06-04T05:31:00Z</cp:lastPrinted>
  <dcterms:created xsi:type="dcterms:W3CDTF">2024-09-01T22:42:00Z</dcterms:created>
  <dcterms:modified xsi:type="dcterms:W3CDTF">2024-09-20T00:20:00Z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TaxCatchAll">
    <vt:lpwstr/>
  </property>
</Properties>
</file>